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FD6" w:rsidRDefault="00404FD6" w:rsidP="00404FD6">
      <w:pPr>
        <w:spacing w:after="0"/>
        <w:jc w:val="center"/>
        <w:rPr>
          <w:rFonts w:ascii="PT Astra Serif" w:hAnsi="PT Astra Serif"/>
          <w:color w:val="000000" w:themeColor="text1"/>
          <w:sz w:val="28"/>
          <w:szCs w:val="28"/>
        </w:rPr>
      </w:pPr>
      <w:r>
        <w:rPr>
          <w:rFonts w:ascii="PT Astra Serif" w:hAnsi="PT Astra Serif"/>
          <w:b/>
          <w:color w:val="000000" w:themeColor="text1"/>
          <w:sz w:val="28"/>
          <w:szCs w:val="28"/>
        </w:rPr>
        <w:t>АДМИНИСТРАЦИЯ МУНИЦИПАЛЬНОГО ОБРАЗОВАНИЯ «МЕЛЕКЕССКИЙ РАЙОН» УЛЬЯНОВСКОЙ ОБЛАСТИ</w:t>
      </w:r>
    </w:p>
    <w:p w:rsidR="00404FD6" w:rsidRDefault="00404FD6" w:rsidP="00404FD6">
      <w:pPr>
        <w:spacing w:after="0"/>
        <w:jc w:val="center"/>
        <w:rPr>
          <w:rFonts w:ascii="PT Astra Serif" w:hAnsi="PT Astra Serif"/>
          <w:color w:val="000000" w:themeColor="text1"/>
          <w:sz w:val="28"/>
          <w:szCs w:val="28"/>
        </w:rPr>
      </w:pPr>
    </w:p>
    <w:p w:rsidR="00404FD6" w:rsidRDefault="00404FD6" w:rsidP="00404FD6">
      <w:pPr>
        <w:spacing w:after="0"/>
        <w:jc w:val="center"/>
        <w:rPr>
          <w:rFonts w:ascii="PT Astra Serif" w:hAnsi="PT Astra Serif"/>
          <w:b/>
          <w:color w:val="000000" w:themeColor="text1"/>
          <w:sz w:val="28"/>
          <w:szCs w:val="28"/>
        </w:rPr>
      </w:pPr>
      <w:proofErr w:type="gramStart"/>
      <w:r>
        <w:rPr>
          <w:rFonts w:ascii="PT Astra Serif" w:hAnsi="PT Astra Serif"/>
          <w:b/>
          <w:color w:val="000000" w:themeColor="text1"/>
          <w:sz w:val="32"/>
          <w:szCs w:val="32"/>
        </w:rPr>
        <w:t>П</w:t>
      </w:r>
      <w:proofErr w:type="gramEnd"/>
      <w:r>
        <w:rPr>
          <w:rFonts w:ascii="PT Astra Serif" w:hAnsi="PT Astra Serif"/>
          <w:b/>
          <w:color w:val="000000" w:themeColor="text1"/>
          <w:sz w:val="32"/>
          <w:szCs w:val="32"/>
        </w:rPr>
        <w:t xml:space="preserve"> О С Т А Н О В Л Е Н И Е</w:t>
      </w:r>
    </w:p>
    <w:p w:rsidR="00404FD6" w:rsidRDefault="00404FD6" w:rsidP="00404FD6">
      <w:pPr>
        <w:spacing w:after="0"/>
        <w:jc w:val="center"/>
        <w:rPr>
          <w:rFonts w:ascii="PT Astra Serif" w:hAnsi="PT Astra Serif"/>
          <w:b/>
          <w:color w:val="000000" w:themeColor="text1"/>
          <w:sz w:val="28"/>
          <w:szCs w:val="28"/>
        </w:rPr>
      </w:pPr>
    </w:p>
    <w:p w:rsidR="00404FD6" w:rsidRDefault="00990C0A" w:rsidP="00404FD6">
      <w:pPr>
        <w:spacing w:after="0"/>
        <w:rPr>
          <w:rFonts w:ascii="PT Astra Serif" w:hAnsi="PT Astra Serif"/>
          <w:color w:val="000000" w:themeColor="text1"/>
          <w:sz w:val="24"/>
          <w:szCs w:val="24"/>
        </w:rPr>
      </w:pPr>
      <w:r>
        <w:rPr>
          <w:rFonts w:ascii="PT Astra Serif" w:hAnsi="PT Astra Serif"/>
          <w:sz w:val="24"/>
          <w:szCs w:val="24"/>
          <w:u w:val="single"/>
        </w:rPr>
        <w:t>13 марта 2023</w:t>
      </w:r>
      <w:r w:rsidR="00683CFD">
        <w:rPr>
          <w:rFonts w:ascii="PT Astra Serif" w:hAnsi="PT Astra Serif"/>
          <w:color w:val="000000" w:themeColor="text1"/>
          <w:sz w:val="24"/>
          <w:szCs w:val="24"/>
          <w:lang w:val="en-US"/>
        </w:rPr>
        <w:t xml:space="preserve">                                                                                                                           </w:t>
      </w:r>
      <w:r w:rsidR="00404FD6">
        <w:rPr>
          <w:rFonts w:ascii="PT Astra Serif" w:hAnsi="PT Astra Serif"/>
          <w:color w:val="000000" w:themeColor="text1"/>
          <w:sz w:val="24"/>
          <w:szCs w:val="24"/>
        </w:rPr>
        <w:t xml:space="preserve">№ </w:t>
      </w:r>
      <w:r>
        <w:rPr>
          <w:rFonts w:ascii="PT Astra Serif" w:hAnsi="PT Astra Serif"/>
          <w:color w:val="000000" w:themeColor="text1"/>
          <w:sz w:val="24"/>
          <w:szCs w:val="24"/>
        </w:rPr>
        <w:t>275</w:t>
      </w:r>
    </w:p>
    <w:p w:rsidR="00404FD6" w:rsidRDefault="00404FD6" w:rsidP="00404FD6">
      <w:pPr>
        <w:spacing w:after="0"/>
        <w:rPr>
          <w:rFonts w:ascii="PT Astra Serif" w:hAnsi="PT Astra Serif"/>
          <w:color w:val="000000" w:themeColor="text1"/>
        </w:rPr>
      </w:pPr>
      <w:r>
        <w:rPr>
          <w:rFonts w:ascii="PT Astra Serif" w:hAnsi="PT Astra Serif"/>
          <w:color w:val="000000" w:themeColor="text1"/>
        </w:rPr>
        <w:t xml:space="preserve">                                                                                                                                         </w:t>
      </w:r>
      <w:r w:rsidR="00683CFD" w:rsidRPr="00990C0A">
        <w:rPr>
          <w:rFonts w:ascii="PT Astra Serif" w:hAnsi="PT Astra Serif"/>
          <w:color w:val="000000" w:themeColor="text1"/>
        </w:rPr>
        <w:t xml:space="preserve">                 </w:t>
      </w:r>
      <w:r>
        <w:rPr>
          <w:rFonts w:ascii="PT Astra Serif" w:hAnsi="PT Astra Serif"/>
          <w:color w:val="000000" w:themeColor="text1"/>
        </w:rPr>
        <w:t xml:space="preserve">  Экз. № ___</w:t>
      </w:r>
    </w:p>
    <w:p w:rsidR="00404FD6" w:rsidRDefault="00404FD6" w:rsidP="00404FD6">
      <w:pPr>
        <w:spacing w:after="0"/>
        <w:jc w:val="right"/>
        <w:rPr>
          <w:rFonts w:ascii="PT Astra Serif" w:hAnsi="PT Astra Serif"/>
          <w:color w:val="000000" w:themeColor="text1"/>
        </w:rPr>
      </w:pPr>
    </w:p>
    <w:p w:rsidR="00404FD6" w:rsidRDefault="00404FD6" w:rsidP="00404FD6">
      <w:pPr>
        <w:spacing w:after="0"/>
        <w:jc w:val="center"/>
        <w:rPr>
          <w:rFonts w:ascii="PT Astra Serif" w:hAnsi="PT Astra Serif"/>
          <w:color w:val="000000" w:themeColor="text1"/>
        </w:rPr>
      </w:pPr>
    </w:p>
    <w:p w:rsidR="00404FD6" w:rsidRDefault="00404FD6" w:rsidP="00404FD6">
      <w:pPr>
        <w:spacing w:after="0"/>
        <w:jc w:val="center"/>
        <w:rPr>
          <w:rFonts w:ascii="PT Astra Serif" w:hAnsi="PT Astra Serif"/>
          <w:color w:val="000000" w:themeColor="text1"/>
        </w:rPr>
      </w:pPr>
    </w:p>
    <w:p w:rsidR="00404FD6" w:rsidRDefault="00404FD6" w:rsidP="00404FD6">
      <w:pPr>
        <w:spacing w:after="0"/>
        <w:jc w:val="center"/>
        <w:rPr>
          <w:rFonts w:ascii="PT Astra Serif" w:hAnsi="PT Astra Serif"/>
          <w:color w:val="000000" w:themeColor="text1"/>
          <w:sz w:val="28"/>
          <w:szCs w:val="28"/>
        </w:rPr>
      </w:pPr>
      <w:proofErr w:type="spellStart"/>
      <w:r>
        <w:rPr>
          <w:rFonts w:ascii="PT Astra Serif" w:hAnsi="PT Astra Serif"/>
          <w:color w:val="000000" w:themeColor="text1"/>
        </w:rPr>
        <w:t>г</w:t>
      </w:r>
      <w:proofErr w:type="gramStart"/>
      <w:r>
        <w:rPr>
          <w:rFonts w:ascii="PT Astra Serif" w:hAnsi="PT Astra Serif"/>
          <w:color w:val="000000" w:themeColor="text1"/>
        </w:rPr>
        <w:t>.Д</w:t>
      </w:r>
      <w:proofErr w:type="gramEnd"/>
      <w:r>
        <w:rPr>
          <w:rFonts w:ascii="PT Astra Serif" w:hAnsi="PT Astra Serif"/>
          <w:color w:val="000000" w:themeColor="text1"/>
        </w:rPr>
        <w:t>имитровград</w:t>
      </w:r>
      <w:proofErr w:type="spellEnd"/>
    </w:p>
    <w:p w:rsidR="00404FD6" w:rsidRDefault="00404FD6" w:rsidP="00404FD6">
      <w:pPr>
        <w:pStyle w:val="1"/>
        <w:spacing w:line="240" w:lineRule="auto"/>
        <w:ind w:left="0" w:right="0" w:firstLine="0"/>
        <w:rPr>
          <w:rFonts w:ascii="PT Astra Serif" w:hAnsi="PT Astra Serif"/>
          <w:color w:val="000000" w:themeColor="text1"/>
          <w:sz w:val="28"/>
          <w:szCs w:val="28"/>
        </w:rPr>
      </w:pPr>
    </w:p>
    <w:p w:rsidR="0058179D" w:rsidRDefault="00E21833" w:rsidP="00404FD6">
      <w:pPr>
        <w:pStyle w:val="1"/>
        <w:spacing w:line="240" w:lineRule="auto"/>
        <w:ind w:left="0" w:right="0" w:firstLine="0"/>
        <w:rPr>
          <w:rFonts w:ascii="PT Astra Serif" w:hAnsi="PT Astra Serif"/>
          <w:color w:val="000000" w:themeColor="text1"/>
          <w:spacing w:val="0"/>
          <w:sz w:val="28"/>
          <w:szCs w:val="28"/>
        </w:rPr>
      </w:pPr>
      <w:r>
        <w:rPr>
          <w:rFonts w:ascii="PT Astra Serif" w:hAnsi="PT Astra Serif"/>
          <w:color w:val="000000" w:themeColor="text1"/>
          <w:spacing w:val="0"/>
          <w:sz w:val="28"/>
          <w:szCs w:val="28"/>
        </w:rPr>
        <w:t>Об утверждении муниципальной  п</w:t>
      </w:r>
      <w:r w:rsidR="00404FD6">
        <w:rPr>
          <w:rFonts w:ascii="PT Astra Serif" w:hAnsi="PT Astra Serif"/>
          <w:color w:val="000000" w:themeColor="text1"/>
          <w:spacing w:val="0"/>
          <w:sz w:val="28"/>
          <w:szCs w:val="28"/>
        </w:rPr>
        <w:t xml:space="preserve">рограммы «Содействие в развитии агропромышленного комплекса </w:t>
      </w:r>
      <w:r w:rsidR="00B95017">
        <w:rPr>
          <w:rFonts w:ascii="PT Astra Serif" w:hAnsi="PT Astra Serif"/>
          <w:color w:val="000000" w:themeColor="text1"/>
          <w:spacing w:val="0"/>
          <w:sz w:val="28"/>
          <w:szCs w:val="28"/>
        </w:rPr>
        <w:t xml:space="preserve">и малых форм хозяйствования </w:t>
      </w:r>
      <w:r w:rsidR="00404FD6">
        <w:rPr>
          <w:rFonts w:ascii="PT Astra Serif" w:hAnsi="PT Astra Serif"/>
          <w:color w:val="000000" w:themeColor="text1"/>
          <w:spacing w:val="0"/>
          <w:sz w:val="28"/>
          <w:szCs w:val="28"/>
        </w:rPr>
        <w:t>муниципального образования «Мелекесский район» Ульяновской области»</w:t>
      </w:r>
    </w:p>
    <w:p w:rsidR="00B95017" w:rsidRDefault="00B95017" w:rsidP="00404FD6">
      <w:pPr>
        <w:pStyle w:val="Standard"/>
        <w:jc w:val="both"/>
        <w:rPr>
          <w:rFonts w:ascii="PT Astra Serif" w:hAnsi="PT Astra Serif"/>
          <w:color w:val="000000" w:themeColor="text1"/>
          <w:sz w:val="28"/>
          <w:szCs w:val="28"/>
        </w:rPr>
      </w:pPr>
    </w:p>
    <w:p w:rsidR="00015771" w:rsidRPr="00015771" w:rsidRDefault="00015771" w:rsidP="00015771">
      <w:pPr>
        <w:jc w:val="both"/>
        <w:rPr>
          <w:rFonts w:ascii="PT Astra Serif" w:eastAsia="Arial Unicode MS" w:hAnsi="PT Astra Serif"/>
          <w:sz w:val="28"/>
          <w:szCs w:val="28"/>
        </w:rPr>
      </w:pPr>
      <w:r>
        <w:rPr>
          <w:rFonts w:ascii="PT Astra Serif" w:hAnsi="PT Astra Serif"/>
          <w:color w:val="000000" w:themeColor="text1"/>
          <w:sz w:val="28"/>
          <w:szCs w:val="28"/>
        </w:rPr>
        <w:t xml:space="preserve">            </w:t>
      </w:r>
      <w:proofErr w:type="gramStart"/>
      <w:r w:rsidR="00404FD6">
        <w:rPr>
          <w:rFonts w:ascii="PT Astra Serif" w:hAnsi="PT Astra Serif"/>
          <w:color w:val="000000" w:themeColor="text1"/>
          <w:sz w:val="28"/>
          <w:szCs w:val="28"/>
        </w:rPr>
        <w:t xml:space="preserve">Руководствуясь </w:t>
      </w:r>
      <w:r w:rsidR="00F72560">
        <w:rPr>
          <w:rFonts w:ascii="PT Astra Serif" w:hAnsi="PT Astra Serif"/>
          <w:color w:val="000000" w:themeColor="text1"/>
          <w:sz w:val="28"/>
          <w:szCs w:val="28"/>
        </w:rPr>
        <w:t>пунктом 25 части 1 статьи 15</w:t>
      </w:r>
      <w:r w:rsidR="00404FD6">
        <w:rPr>
          <w:rFonts w:ascii="PT Astra Serif" w:hAnsi="PT Astra Serif"/>
          <w:color w:val="000000" w:themeColor="text1"/>
          <w:sz w:val="28"/>
          <w:szCs w:val="28"/>
        </w:rPr>
        <w:t xml:space="preserve"> Федерального закона от 06.10.2003 года №131-ФЗ «Об общих принципах организации местного самоуправления в Российской Федерации», постановлением администрации муниципального  образования «Мелекесский ра</w:t>
      </w:r>
      <w:r w:rsidR="009115DB">
        <w:rPr>
          <w:rFonts w:ascii="PT Astra Serif" w:hAnsi="PT Astra Serif"/>
          <w:color w:val="000000" w:themeColor="text1"/>
          <w:sz w:val="28"/>
          <w:szCs w:val="28"/>
        </w:rPr>
        <w:t>йон» Ульяновской области от   26.10.2022  №1917</w:t>
      </w:r>
      <w:r w:rsidR="00404FD6">
        <w:rPr>
          <w:rFonts w:ascii="PT Astra Serif" w:hAnsi="PT Astra Serif"/>
          <w:color w:val="000000" w:themeColor="text1"/>
          <w:sz w:val="28"/>
          <w:szCs w:val="28"/>
        </w:rPr>
        <w:t xml:space="preserve"> </w:t>
      </w:r>
      <w:r w:rsidRPr="002218AF">
        <w:rPr>
          <w:rFonts w:ascii="PT Astra Serif" w:eastAsia="Arial Unicode MS" w:hAnsi="PT Astra Serif"/>
          <w:sz w:val="28"/>
          <w:szCs w:val="28"/>
        </w:rPr>
        <w:t>«Об утверждении Правил разработки, реализации и оценки эффективности муниципальных программ муниципального образования «Мелекесский район» Ульяновской области, а также осуществления контроля за ходом их реализации», в соответствии с</w:t>
      </w:r>
      <w:proofErr w:type="gramEnd"/>
      <w:r w:rsidRPr="002218AF">
        <w:rPr>
          <w:rFonts w:ascii="PT Astra Serif" w:eastAsia="Arial Unicode MS" w:hAnsi="PT Astra Serif"/>
          <w:sz w:val="28"/>
          <w:szCs w:val="28"/>
        </w:rPr>
        <w:t xml:space="preserve"> решением Совета депутатов муниципального образования «Мелекесский район» Ульяновской области от 15.12.2022 №</w:t>
      </w:r>
      <w:r w:rsidR="00A257EC">
        <w:rPr>
          <w:rFonts w:ascii="PT Astra Serif" w:eastAsia="Arial Unicode MS" w:hAnsi="PT Astra Serif"/>
          <w:sz w:val="28"/>
          <w:szCs w:val="28"/>
        </w:rPr>
        <w:t xml:space="preserve"> </w:t>
      </w:r>
      <w:r w:rsidRPr="002218AF">
        <w:rPr>
          <w:rFonts w:ascii="PT Astra Serif" w:eastAsia="Arial Unicode MS" w:hAnsi="PT Astra Serif"/>
          <w:sz w:val="28"/>
          <w:szCs w:val="28"/>
        </w:rPr>
        <w:t>60/284 «О бюджете муниципального образования «Мелекесский район» Ульяновской области на 2023 год и плановый период 2024 и 2025 годов»</w:t>
      </w:r>
      <w:r>
        <w:rPr>
          <w:rFonts w:ascii="PT Astra Serif" w:eastAsia="Arial Unicode MS" w:hAnsi="PT Astra Serif"/>
          <w:sz w:val="28"/>
          <w:szCs w:val="28"/>
        </w:rPr>
        <w:t xml:space="preserve"> </w:t>
      </w:r>
      <w:proofErr w:type="gramStart"/>
      <w:r>
        <w:rPr>
          <w:rFonts w:ascii="PT Astra Serif" w:eastAsia="Arial Unicode MS" w:hAnsi="PT Astra Serif"/>
          <w:sz w:val="28"/>
          <w:szCs w:val="28"/>
        </w:rPr>
        <w:t>п</w:t>
      </w:r>
      <w:proofErr w:type="gramEnd"/>
      <w:r>
        <w:rPr>
          <w:rFonts w:ascii="PT Astra Serif" w:eastAsia="Arial Unicode MS" w:hAnsi="PT Astra Serif"/>
          <w:sz w:val="28"/>
          <w:szCs w:val="28"/>
        </w:rPr>
        <w:t xml:space="preserve"> о с т а н о в л я е т:</w:t>
      </w:r>
    </w:p>
    <w:p w:rsidR="00404FD6" w:rsidRDefault="00015771" w:rsidP="00015771">
      <w:pPr>
        <w:pStyle w:val="Standard"/>
        <w:jc w:val="both"/>
        <w:rPr>
          <w:rFonts w:ascii="PT Astra Serif" w:hAnsi="PT Astra Serif"/>
          <w:color w:val="000000" w:themeColor="text1"/>
          <w:sz w:val="28"/>
          <w:szCs w:val="28"/>
        </w:rPr>
      </w:pPr>
      <w:r>
        <w:rPr>
          <w:rFonts w:ascii="PT Astra Serif" w:hAnsi="PT Astra Serif"/>
          <w:color w:val="000000" w:themeColor="text1"/>
          <w:sz w:val="28"/>
          <w:szCs w:val="28"/>
        </w:rPr>
        <w:t xml:space="preserve">          </w:t>
      </w:r>
      <w:r w:rsidR="00404FD6">
        <w:rPr>
          <w:rFonts w:ascii="PT Astra Serif" w:hAnsi="PT Astra Serif"/>
          <w:color w:val="000000" w:themeColor="text1"/>
          <w:sz w:val="28"/>
          <w:szCs w:val="28"/>
        </w:rPr>
        <w:t>1. Утвердить муниципальную программу «Содействие в развитии агропромышленного комплекса</w:t>
      </w:r>
      <w:r w:rsidR="00B95017">
        <w:rPr>
          <w:rFonts w:ascii="PT Astra Serif" w:hAnsi="PT Astra Serif"/>
          <w:color w:val="000000" w:themeColor="text1"/>
          <w:sz w:val="28"/>
          <w:szCs w:val="28"/>
        </w:rPr>
        <w:t xml:space="preserve"> и малых форм хозяйствования муниципального образования</w:t>
      </w:r>
      <w:r w:rsidR="00404FD6">
        <w:rPr>
          <w:rFonts w:ascii="PT Astra Serif" w:hAnsi="PT Astra Serif"/>
          <w:color w:val="000000" w:themeColor="text1"/>
          <w:sz w:val="28"/>
          <w:szCs w:val="28"/>
        </w:rPr>
        <w:t xml:space="preserve"> «Мелекесский район» Ульяновской области»</w:t>
      </w:r>
      <w:r w:rsidR="00C70471">
        <w:rPr>
          <w:rFonts w:ascii="PT Astra Serif" w:hAnsi="PT Astra Serif"/>
          <w:color w:val="000000" w:themeColor="text1"/>
          <w:sz w:val="28"/>
          <w:szCs w:val="28"/>
        </w:rPr>
        <w:t xml:space="preserve"> (далее – муниципальная П</w:t>
      </w:r>
      <w:r w:rsidR="00B95017">
        <w:rPr>
          <w:rFonts w:ascii="PT Astra Serif" w:hAnsi="PT Astra Serif"/>
          <w:color w:val="000000" w:themeColor="text1"/>
          <w:sz w:val="28"/>
          <w:szCs w:val="28"/>
        </w:rPr>
        <w:t>рограмма</w:t>
      </w:r>
      <w:r w:rsidR="00404FD6">
        <w:rPr>
          <w:rFonts w:ascii="PT Astra Serif" w:hAnsi="PT Astra Serif"/>
          <w:color w:val="000000" w:themeColor="text1"/>
          <w:sz w:val="28"/>
          <w:szCs w:val="28"/>
        </w:rPr>
        <w:t>, согласно приложению к настоящему постановлению</w:t>
      </w:r>
      <w:r w:rsidR="006C4224">
        <w:rPr>
          <w:rFonts w:ascii="PT Astra Serif" w:hAnsi="PT Astra Serif"/>
          <w:color w:val="000000" w:themeColor="text1"/>
          <w:sz w:val="28"/>
          <w:szCs w:val="28"/>
        </w:rPr>
        <w:t>)</w:t>
      </w:r>
      <w:r w:rsidR="00404FD6">
        <w:rPr>
          <w:rFonts w:ascii="PT Astra Serif" w:hAnsi="PT Astra Serif"/>
          <w:color w:val="000000" w:themeColor="text1"/>
          <w:sz w:val="28"/>
          <w:szCs w:val="28"/>
        </w:rPr>
        <w:t>.</w:t>
      </w:r>
    </w:p>
    <w:p w:rsidR="00E21833" w:rsidRDefault="00214976" w:rsidP="00DB592E">
      <w:pPr>
        <w:pStyle w:val="a8"/>
        <w:spacing w:before="0" w:after="0"/>
        <w:ind w:firstLine="709"/>
        <w:jc w:val="both"/>
        <w:rPr>
          <w:rFonts w:ascii="PT Astra Serif" w:hAnsi="PT Astra Serif"/>
          <w:color w:val="auto"/>
          <w:sz w:val="28"/>
          <w:szCs w:val="28"/>
        </w:rPr>
      </w:pPr>
      <w:r>
        <w:rPr>
          <w:rFonts w:ascii="PT Astra Serif" w:hAnsi="PT Astra Serif"/>
          <w:color w:val="auto"/>
          <w:sz w:val="28"/>
          <w:szCs w:val="28"/>
        </w:rPr>
        <w:t>2</w:t>
      </w:r>
      <w:r w:rsidR="00404FD6" w:rsidRPr="006E5E00">
        <w:rPr>
          <w:rFonts w:ascii="PT Astra Serif" w:hAnsi="PT Astra Serif"/>
          <w:color w:val="auto"/>
          <w:sz w:val="28"/>
          <w:szCs w:val="28"/>
        </w:rPr>
        <w:t xml:space="preserve">.  Настоящее постановление вступает в силу на следующий день после официального опубликования, распространяется на </w:t>
      </w:r>
      <w:proofErr w:type="gramStart"/>
      <w:r w:rsidR="00404FD6" w:rsidRPr="006E5E00">
        <w:rPr>
          <w:rFonts w:ascii="PT Astra Serif" w:hAnsi="PT Astra Serif"/>
          <w:color w:val="auto"/>
          <w:sz w:val="28"/>
          <w:szCs w:val="28"/>
        </w:rPr>
        <w:t>право</w:t>
      </w:r>
      <w:r w:rsidR="00E21833">
        <w:rPr>
          <w:rFonts w:ascii="PT Astra Serif" w:hAnsi="PT Astra Serif"/>
          <w:color w:val="auto"/>
          <w:sz w:val="28"/>
          <w:szCs w:val="28"/>
        </w:rPr>
        <w:t>отношения</w:t>
      </w:r>
      <w:proofErr w:type="gramEnd"/>
      <w:r w:rsidR="00E21833">
        <w:rPr>
          <w:rFonts w:ascii="PT Astra Serif" w:hAnsi="PT Astra Serif"/>
          <w:color w:val="auto"/>
          <w:sz w:val="28"/>
          <w:szCs w:val="28"/>
        </w:rPr>
        <w:t xml:space="preserve"> возникшие с 01.01.2023</w:t>
      </w:r>
      <w:r w:rsidR="00E21833" w:rsidRPr="00E21833">
        <w:rPr>
          <w:rFonts w:ascii="PT Astra Serif" w:hAnsi="PT Astra Serif"/>
          <w:color w:val="auto"/>
          <w:sz w:val="28"/>
          <w:szCs w:val="28"/>
        </w:rPr>
        <w:t xml:space="preserve">, подлежит размещению в официальном сетевом издании муниципального образования «Мелекесский район» Ульяновской области (melekess-pressa.ru), а  также на официальном сайте администрации муниципального образования «Мелекесский район» Ульяновской области в </w:t>
      </w:r>
      <w:r w:rsidR="00E21833" w:rsidRPr="00E21833">
        <w:rPr>
          <w:rFonts w:ascii="PT Astra Serif" w:hAnsi="PT Astra Serif"/>
          <w:color w:val="auto"/>
          <w:sz w:val="28"/>
          <w:szCs w:val="28"/>
        </w:rPr>
        <w:lastRenderedPageBreak/>
        <w:t>информационно-телекоммуникационной сети Интернет (</w:t>
      </w:r>
      <w:proofErr w:type="spellStart"/>
      <w:r w:rsidR="00E21833" w:rsidRPr="00E21833">
        <w:rPr>
          <w:rFonts w:ascii="PT Astra Serif" w:hAnsi="PT Astra Serif"/>
          <w:color w:val="auto"/>
          <w:sz w:val="28"/>
          <w:szCs w:val="28"/>
        </w:rPr>
        <w:t>adm-melekess</w:t>
      </w:r>
      <w:proofErr w:type="spellEnd"/>
      <w:r w:rsidR="00E21833" w:rsidRPr="00E21833">
        <w:rPr>
          <w:rFonts w:ascii="PT Astra Serif" w:hAnsi="PT Astra Serif"/>
          <w:color w:val="auto"/>
          <w:sz w:val="28"/>
          <w:szCs w:val="28"/>
        </w:rPr>
        <w:t>.</w:t>
      </w:r>
      <w:proofErr w:type="spellStart"/>
      <w:r w:rsidR="00DF3563">
        <w:rPr>
          <w:rFonts w:ascii="PT Astra Serif" w:hAnsi="PT Astra Serif"/>
          <w:color w:val="auto"/>
          <w:sz w:val="28"/>
          <w:szCs w:val="28"/>
          <w:lang w:val="en-US"/>
        </w:rPr>
        <w:t>gosuslugi</w:t>
      </w:r>
      <w:proofErr w:type="spellEnd"/>
      <w:r w:rsidR="00DF3563" w:rsidRPr="00DF3563">
        <w:rPr>
          <w:rFonts w:ascii="PT Astra Serif" w:hAnsi="PT Astra Serif"/>
          <w:color w:val="auto"/>
          <w:sz w:val="28"/>
          <w:szCs w:val="28"/>
        </w:rPr>
        <w:t>.</w:t>
      </w:r>
      <w:proofErr w:type="spellStart"/>
      <w:r w:rsidR="00E21833" w:rsidRPr="00E21833">
        <w:rPr>
          <w:rFonts w:ascii="PT Astra Serif" w:hAnsi="PT Astra Serif"/>
          <w:color w:val="auto"/>
          <w:sz w:val="28"/>
          <w:szCs w:val="28"/>
        </w:rPr>
        <w:t>ru</w:t>
      </w:r>
      <w:proofErr w:type="spellEnd"/>
      <w:r w:rsidR="00E21833" w:rsidRPr="00E21833">
        <w:rPr>
          <w:rFonts w:ascii="PT Astra Serif" w:hAnsi="PT Astra Serif"/>
          <w:color w:val="auto"/>
          <w:sz w:val="28"/>
          <w:szCs w:val="28"/>
        </w:rPr>
        <w:t>).</w:t>
      </w:r>
    </w:p>
    <w:p w:rsidR="00404FD6" w:rsidRDefault="00214976" w:rsidP="00DB592E">
      <w:pPr>
        <w:pStyle w:val="a8"/>
        <w:spacing w:before="0" w:after="0"/>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3</w:t>
      </w:r>
      <w:r w:rsidR="00404FD6">
        <w:rPr>
          <w:rFonts w:ascii="PT Astra Serif" w:hAnsi="PT Astra Serif"/>
          <w:color w:val="000000" w:themeColor="text1"/>
          <w:sz w:val="28"/>
          <w:szCs w:val="28"/>
        </w:rPr>
        <w:t xml:space="preserve">. Со дня вступления в силу </w:t>
      </w:r>
      <w:r w:rsidR="00E21833">
        <w:rPr>
          <w:rFonts w:ascii="PT Astra Serif" w:hAnsi="PT Astra Serif"/>
          <w:color w:val="000000" w:themeColor="text1"/>
          <w:sz w:val="28"/>
          <w:szCs w:val="28"/>
        </w:rPr>
        <w:t>настоящего постановления признать</w:t>
      </w:r>
      <w:r w:rsidR="00404FD6">
        <w:rPr>
          <w:rFonts w:ascii="PT Astra Serif" w:hAnsi="PT Astra Serif"/>
          <w:color w:val="000000" w:themeColor="text1"/>
          <w:sz w:val="28"/>
          <w:szCs w:val="28"/>
        </w:rPr>
        <w:t xml:space="preserve"> утратившим</w:t>
      </w:r>
      <w:r w:rsidR="00E21833">
        <w:rPr>
          <w:rFonts w:ascii="PT Astra Serif" w:hAnsi="PT Astra Serif"/>
          <w:color w:val="000000" w:themeColor="text1"/>
          <w:sz w:val="28"/>
          <w:szCs w:val="28"/>
        </w:rPr>
        <w:t>и</w:t>
      </w:r>
      <w:r w:rsidR="00404FD6">
        <w:rPr>
          <w:rFonts w:ascii="PT Astra Serif" w:hAnsi="PT Astra Serif"/>
          <w:color w:val="000000" w:themeColor="text1"/>
          <w:sz w:val="28"/>
          <w:szCs w:val="28"/>
        </w:rPr>
        <w:t xml:space="preserve"> силу постановления администрации муниципального образования «Мелекесский район» Ульяновской области:</w:t>
      </w:r>
    </w:p>
    <w:p w:rsidR="00015771" w:rsidRDefault="00015771" w:rsidP="00DB592E">
      <w:pPr>
        <w:spacing w:after="0" w:line="240" w:lineRule="auto"/>
        <w:ind w:firstLine="708"/>
        <w:jc w:val="both"/>
        <w:rPr>
          <w:rFonts w:ascii="PT Astra Serif" w:hAnsi="PT Astra Serif"/>
          <w:color w:val="000000" w:themeColor="text1"/>
          <w:sz w:val="28"/>
          <w:szCs w:val="28"/>
        </w:rPr>
      </w:pPr>
      <w:r>
        <w:rPr>
          <w:rFonts w:ascii="PT Astra Serif" w:hAnsi="PT Astra Serif"/>
          <w:color w:val="000000" w:themeColor="text1"/>
          <w:sz w:val="28"/>
          <w:szCs w:val="28"/>
        </w:rPr>
        <w:t>3.1. От 27.03.2020 №287 «Об утверждении муниципальной  программы «Содействие в развитии малых форм хозяйствования на территории муниципального образования «Мелекесский район» Ульяновской области»;</w:t>
      </w:r>
    </w:p>
    <w:p w:rsidR="00404FD6" w:rsidRDefault="00214976" w:rsidP="00DB592E">
      <w:pPr>
        <w:spacing w:after="0" w:line="240" w:lineRule="auto"/>
        <w:ind w:firstLine="708"/>
        <w:jc w:val="both"/>
        <w:rPr>
          <w:rFonts w:ascii="PT Astra Serif" w:hAnsi="PT Astra Serif"/>
          <w:color w:val="000000" w:themeColor="text1"/>
          <w:sz w:val="28"/>
          <w:szCs w:val="28"/>
        </w:rPr>
      </w:pPr>
      <w:r>
        <w:rPr>
          <w:rFonts w:ascii="PT Astra Serif" w:hAnsi="PT Astra Serif"/>
          <w:color w:val="000000" w:themeColor="text1"/>
          <w:sz w:val="28"/>
          <w:szCs w:val="28"/>
        </w:rPr>
        <w:t>3</w:t>
      </w:r>
      <w:r w:rsidR="00E21833">
        <w:rPr>
          <w:rFonts w:ascii="PT Astra Serif" w:hAnsi="PT Astra Serif"/>
          <w:color w:val="000000" w:themeColor="text1"/>
          <w:sz w:val="28"/>
          <w:szCs w:val="28"/>
        </w:rPr>
        <w:t>.</w:t>
      </w:r>
      <w:r w:rsidR="00015771">
        <w:rPr>
          <w:rFonts w:ascii="PT Astra Serif" w:hAnsi="PT Astra Serif"/>
          <w:color w:val="000000" w:themeColor="text1"/>
          <w:sz w:val="28"/>
          <w:szCs w:val="28"/>
        </w:rPr>
        <w:t>2</w:t>
      </w:r>
      <w:r w:rsidR="00E21833">
        <w:rPr>
          <w:rFonts w:ascii="PT Astra Serif" w:hAnsi="PT Astra Serif"/>
          <w:color w:val="000000" w:themeColor="text1"/>
          <w:sz w:val="28"/>
          <w:szCs w:val="28"/>
        </w:rPr>
        <w:t>. О</w:t>
      </w:r>
      <w:r w:rsidR="00B55667">
        <w:rPr>
          <w:rFonts w:ascii="PT Astra Serif" w:hAnsi="PT Astra Serif"/>
          <w:color w:val="000000" w:themeColor="text1"/>
          <w:sz w:val="28"/>
          <w:szCs w:val="28"/>
        </w:rPr>
        <w:t>т 27.03.2020 № 288</w:t>
      </w:r>
      <w:r w:rsidR="006A5BE4">
        <w:rPr>
          <w:rFonts w:ascii="PT Astra Serif" w:hAnsi="PT Astra Serif"/>
          <w:color w:val="000000" w:themeColor="text1"/>
          <w:sz w:val="28"/>
          <w:szCs w:val="28"/>
        </w:rPr>
        <w:t xml:space="preserve"> </w:t>
      </w:r>
      <w:r w:rsidR="00B55667">
        <w:rPr>
          <w:rFonts w:ascii="PT Astra Serif" w:hAnsi="PT Astra Serif"/>
          <w:color w:val="000000" w:themeColor="text1"/>
          <w:sz w:val="28"/>
          <w:szCs w:val="28"/>
        </w:rPr>
        <w:t>«Об утверждении муниципальной  п</w:t>
      </w:r>
      <w:r w:rsidR="00404FD6">
        <w:rPr>
          <w:rFonts w:ascii="PT Astra Serif" w:hAnsi="PT Astra Serif"/>
          <w:color w:val="000000" w:themeColor="text1"/>
          <w:sz w:val="28"/>
          <w:szCs w:val="28"/>
        </w:rPr>
        <w:t>рограммы «</w:t>
      </w:r>
      <w:r w:rsidR="00B55667">
        <w:rPr>
          <w:rFonts w:ascii="PT Astra Serif" w:hAnsi="PT Astra Serif"/>
          <w:color w:val="000000" w:themeColor="text1"/>
          <w:sz w:val="28"/>
          <w:szCs w:val="28"/>
        </w:rPr>
        <w:t>Содействие в развитии агропромышленного комплекса муниципального образования</w:t>
      </w:r>
      <w:r w:rsidR="00404FD6">
        <w:rPr>
          <w:rFonts w:ascii="PT Astra Serif" w:hAnsi="PT Astra Serif"/>
          <w:color w:val="000000" w:themeColor="text1"/>
          <w:sz w:val="28"/>
          <w:szCs w:val="28"/>
        </w:rPr>
        <w:t xml:space="preserve"> «Мелекесский р</w:t>
      </w:r>
      <w:r w:rsidR="00B55667">
        <w:rPr>
          <w:rFonts w:ascii="PT Astra Serif" w:hAnsi="PT Astra Serif"/>
          <w:color w:val="000000" w:themeColor="text1"/>
          <w:sz w:val="28"/>
          <w:szCs w:val="28"/>
        </w:rPr>
        <w:t>айон» Ульяновской области</w:t>
      </w:r>
      <w:r w:rsidR="00404FD6">
        <w:rPr>
          <w:rFonts w:ascii="PT Astra Serif" w:hAnsi="PT Astra Serif"/>
          <w:color w:val="000000" w:themeColor="text1"/>
          <w:sz w:val="28"/>
          <w:szCs w:val="28"/>
        </w:rPr>
        <w:t>»</w:t>
      </w:r>
      <w:r w:rsidR="00A773B6">
        <w:rPr>
          <w:rFonts w:ascii="PT Astra Serif" w:hAnsi="PT Astra Serif"/>
          <w:color w:val="000000" w:themeColor="text1"/>
          <w:sz w:val="28"/>
          <w:szCs w:val="28"/>
        </w:rPr>
        <w:t>»</w:t>
      </w:r>
      <w:r w:rsidR="00404FD6">
        <w:rPr>
          <w:rFonts w:ascii="PT Astra Serif" w:hAnsi="PT Astra Serif"/>
          <w:color w:val="000000" w:themeColor="text1"/>
          <w:sz w:val="28"/>
          <w:szCs w:val="28"/>
        </w:rPr>
        <w:t>;</w:t>
      </w:r>
    </w:p>
    <w:p w:rsidR="00404FD6" w:rsidRDefault="00214976" w:rsidP="00DB592E">
      <w:pPr>
        <w:spacing w:after="0" w:line="240" w:lineRule="auto"/>
        <w:ind w:firstLine="708"/>
        <w:jc w:val="both"/>
        <w:rPr>
          <w:rFonts w:ascii="PT Astra Serif" w:hAnsi="PT Astra Serif"/>
          <w:color w:val="000000" w:themeColor="text1"/>
          <w:sz w:val="28"/>
          <w:szCs w:val="28"/>
        </w:rPr>
      </w:pPr>
      <w:r>
        <w:rPr>
          <w:rFonts w:ascii="PT Astra Serif" w:hAnsi="PT Astra Serif"/>
          <w:color w:val="000000" w:themeColor="text1"/>
          <w:sz w:val="28"/>
          <w:szCs w:val="28"/>
        </w:rPr>
        <w:t>3</w:t>
      </w:r>
      <w:r w:rsidR="00E21833">
        <w:rPr>
          <w:rFonts w:ascii="PT Astra Serif" w:hAnsi="PT Astra Serif"/>
          <w:color w:val="000000" w:themeColor="text1"/>
          <w:sz w:val="28"/>
          <w:szCs w:val="28"/>
        </w:rPr>
        <w:t>.</w:t>
      </w:r>
      <w:r w:rsidR="00015771">
        <w:rPr>
          <w:rFonts w:ascii="PT Astra Serif" w:hAnsi="PT Astra Serif"/>
          <w:color w:val="000000" w:themeColor="text1"/>
          <w:sz w:val="28"/>
          <w:szCs w:val="28"/>
        </w:rPr>
        <w:t>3</w:t>
      </w:r>
      <w:r w:rsidR="00E21833">
        <w:rPr>
          <w:rFonts w:ascii="PT Astra Serif" w:hAnsi="PT Astra Serif"/>
          <w:color w:val="000000" w:themeColor="text1"/>
          <w:sz w:val="28"/>
          <w:szCs w:val="28"/>
        </w:rPr>
        <w:t>.</w:t>
      </w:r>
      <w:r w:rsidR="00B55667">
        <w:rPr>
          <w:rFonts w:ascii="PT Astra Serif" w:hAnsi="PT Astra Serif"/>
          <w:color w:val="000000" w:themeColor="text1"/>
          <w:sz w:val="28"/>
          <w:szCs w:val="28"/>
        </w:rPr>
        <w:t xml:space="preserve"> От 30.11.2020№ 1184</w:t>
      </w:r>
      <w:r w:rsidR="006A5BE4">
        <w:rPr>
          <w:rFonts w:ascii="PT Astra Serif" w:hAnsi="PT Astra Serif"/>
          <w:color w:val="000000" w:themeColor="text1"/>
          <w:sz w:val="28"/>
          <w:szCs w:val="28"/>
        </w:rPr>
        <w:t xml:space="preserve"> </w:t>
      </w:r>
      <w:r w:rsidR="00404FD6" w:rsidRPr="00585C01">
        <w:rPr>
          <w:rFonts w:ascii="PT Astra Serif" w:hAnsi="PT Astra Serif"/>
          <w:color w:val="000000" w:themeColor="text1"/>
          <w:sz w:val="28"/>
          <w:szCs w:val="28"/>
        </w:rPr>
        <w:t xml:space="preserve">«О внесении изменений в постановление администрации муниципального образования «Мелекесский </w:t>
      </w:r>
      <w:proofErr w:type="spellStart"/>
      <w:r w:rsidR="00404FD6" w:rsidRPr="00585C01">
        <w:rPr>
          <w:rFonts w:ascii="PT Astra Serif" w:hAnsi="PT Astra Serif"/>
          <w:color w:val="000000" w:themeColor="text1"/>
          <w:sz w:val="28"/>
          <w:szCs w:val="28"/>
        </w:rPr>
        <w:t>район</w:t>
      </w:r>
      <w:proofErr w:type="gramStart"/>
      <w:r w:rsidR="00404FD6" w:rsidRPr="00585C01">
        <w:rPr>
          <w:rFonts w:ascii="PT Astra Serif" w:hAnsi="PT Astra Serif"/>
          <w:color w:val="000000" w:themeColor="text1"/>
          <w:sz w:val="28"/>
          <w:szCs w:val="28"/>
        </w:rPr>
        <w:t>»У</w:t>
      </w:r>
      <w:proofErr w:type="gramEnd"/>
      <w:r w:rsidR="00404FD6" w:rsidRPr="00585C01">
        <w:rPr>
          <w:rFonts w:ascii="PT Astra Serif" w:hAnsi="PT Astra Serif"/>
          <w:color w:val="000000" w:themeColor="text1"/>
          <w:sz w:val="28"/>
          <w:szCs w:val="28"/>
        </w:rPr>
        <w:t>льяновской</w:t>
      </w:r>
      <w:proofErr w:type="spellEnd"/>
      <w:r w:rsidR="00404FD6" w:rsidRPr="00585C01">
        <w:rPr>
          <w:rFonts w:ascii="PT Astra Serif" w:hAnsi="PT Astra Serif"/>
          <w:color w:val="000000" w:themeColor="text1"/>
          <w:sz w:val="28"/>
          <w:szCs w:val="28"/>
        </w:rPr>
        <w:t xml:space="preserve"> области </w:t>
      </w:r>
      <w:r w:rsidR="00B55667">
        <w:rPr>
          <w:rFonts w:ascii="PT Astra Serif" w:hAnsi="PT Astra Serif"/>
          <w:color w:val="000000" w:themeColor="text1"/>
          <w:sz w:val="28"/>
          <w:szCs w:val="28"/>
        </w:rPr>
        <w:t>от 27.03.2020 №288</w:t>
      </w:r>
      <w:r w:rsidR="00DB592E">
        <w:rPr>
          <w:rFonts w:ascii="PT Astra Serif" w:hAnsi="PT Astra Serif"/>
          <w:color w:val="000000" w:themeColor="text1"/>
          <w:sz w:val="28"/>
          <w:szCs w:val="28"/>
        </w:rPr>
        <w:t xml:space="preserve"> </w:t>
      </w:r>
      <w:r w:rsidR="00B55667">
        <w:rPr>
          <w:rFonts w:ascii="PT Astra Serif" w:hAnsi="PT Astra Serif"/>
          <w:color w:val="000000" w:themeColor="text1"/>
          <w:sz w:val="28"/>
          <w:szCs w:val="28"/>
        </w:rPr>
        <w:t xml:space="preserve">«Об утверждении муниципальной  </w:t>
      </w:r>
      <w:proofErr w:type="spellStart"/>
      <w:r w:rsidR="00B55667">
        <w:rPr>
          <w:rFonts w:ascii="PT Astra Serif" w:hAnsi="PT Astra Serif"/>
          <w:color w:val="000000" w:themeColor="text1"/>
          <w:sz w:val="28"/>
          <w:szCs w:val="28"/>
        </w:rPr>
        <w:t>п</w:t>
      </w:r>
      <w:r w:rsidR="00404FD6">
        <w:rPr>
          <w:rFonts w:ascii="PT Astra Serif" w:hAnsi="PT Astra Serif"/>
          <w:color w:val="000000" w:themeColor="text1"/>
          <w:sz w:val="28"/>
          <w:szCs w:val="28"/>
        </w:rPr>
        <w:t>рограммы</w:t>
      </w:r>
      <w:r w:rsidR="00B55667" w:rsidRPr="00B55667">
        <w:rPr>
          <w:rFonts w:ascii="PT Astra Serif" w:hAnsi="PT Astra Serif"/>
          <w:color w:val="000000" w:themeColor="text1"/>
          <w:sz w:val="28"/>
          <w:szCs w:val="28"/>
        </w:rPr>
        <w:t>«Содействие</w:t>
      </w:r>
      <w:proofErr w:type="spellEnd"/>
      <w:r w:rsidR="00B55667" w:rsidRPr="00B55667">
        <w:rPr>
          <w:rFonts w:ascii="PT Astra Serif" w:hAnsi="PT Astra Serif"/>
          <w:color w:val="000000" w:themeColor="text1"/>
          <w:sz w:val="28"/>
          <w:szCs w:val="28"/>
        </w:rPr>
        <w:t xml:space="preserve"> в развитии агропромышленного комплекса муниципального образования</w:t>
      </w:r>
      <w:r w:rsidR="00404FD6">
        <w:rPr>
          <w:rFonts w:ascii="PT Astra Serif" w:hAnsi="PT Astra Serif"/>
          <w:color w:val="000000" w:themeColor="text1"/>
          <w:sz w:val="28"/>
          <w:szCs w:val="28"/>
        </w:rPr>
        <w:t xml:space="preserve"> «Мелекесский район» Ульян</w:t>
      </w:r>
      <w:r w:rsidR="00B55667">
        <w:rPr>
          <w:rFonts w:ascii="PT Astra Serif" w:hAnsi="PT Astra Serif"/>
          <w:color w:val="000000" w:themeColor="text1"/>
          <w:sz w:val="28"/>
          <w:szCs w:val="28"/>
        </w:rPr>
        <w:t>овской области</w:t>
      </w:r>
      <w:r w:rsidR="00404FD6">
        <w:rPr>
          <w:rFonts w:ascii="PT Astra Serif" w:hAnsi="PT Astra Serif"/>
          <w:color w:val="000000" w:themeColor="text1"/>
          <w:sz w:val="28"/>
          <w:szCs w:val="28"/>
        </w:rPr>
        <w:t>»</w:t>
      </w:r>
      <w:r w:rsidR="002D2CB4">
        <w:rPr>
          <w:rFonts w:ascii="PT Astra Serif" w:hAnsi="PT Astra Serif"/>
          <w:color w:val="000000" w:themeColor="text1"/>
          <w:sz w:val="28"/>
          <w:szCs w:val="28"/>
        </w:rPr>
        <w:t>»</w:t>
      </w:r>
      <w:r w:rsidR="00404FD6">
        <w:rPr>
          <w:rFonts w:ascii="PT Astra Serif" w:hAnsi="PT Astra Serif"/>
          <w:color w:val="000000" w:themeColor="text1"/>
          <w:sz w:val="28"/>
          <w:szCs w:val="28"/>
        </w:rPr>
        <w:t>;</w:t>
      </w:r>
    </w:p>
    <w:p w:rsidR="00404FD6" w:rsidRDefault="00214976" w:rsidP="00DB592E">
      <w:pPr>
        <w:spacing w:after="0" w:line="240" w:lineRule="auto"/>
        <w:ind w:firstLine="708"/>
        <w:jc w:val="both"/>
        <w:rPr>
          <w:rFonts w:ascii="PT Astra Serif" w:hAnsi="PT Astra Serif"/>
          <w:color w:val="000000" w:themeColor="text1"/>
          <w:sz w:val="28"/>
          <w:szCs w:val="28"/>
        </w:rPr>
      </w:pPr>
      <w:r>
        <w:rPr>
          <w:rFonts w:ascii="PT Astra Serif" w:hAnsi="PT Astra Serif"/>
          <w:color w:val="000000" w:themeColor="text1"/>
          <w:sz w:val="28"/>
          <w:szCs w:val="28"/>
        </w:rPr>
        <w:t>3</w:t>
      </w:r>
      <w:r w:rsidR="00E21833">
        <w:rPr>
          <w:rFonts w:ascii="PT Astra Serif" w:hAnsi="PT Astra Serif"/>
          <w:color w:val="000000" w:themeColor="text1"/>
          <w:sz w:val="28"/>
          <w:szCs w:val="28"/>
        </w:rPr>
        <w:t>.</w:t>
      </w:r>
      <w:r w:rsidR="00015771">
        <w:rPr>
          <w:rFonts w:ascii="PT Astra Serif" w:hAnsi="PT Astra Serif"/>
          <w:color w:val="000000" w:themeColor="text1"/>
          <w:sz w:val="28"/>
          <w:szCs w:val="28"/>
        </w:rPr>
        <w:t>4</w:t>
      </w:r>
      <w:r w:rsidR="00E21833">
        <w:rPr>
          <w:rFonts w:ascii="PT Astra Serif" w:hAnsi="PT Astra Serif"/>
          <w:color w:val="000000" w:themeColor="text1"/>
          <w:sz w:val="28"/>
          <w:szCs w:val="28"/>
        </w:rPr>
        <w:t>. О</w:t>
      </w:r>
      <w:r w:rsidR="00B55667">
        <w:rPr>
          <w:rFonts w:ascii="PT Astra Serif" w:hAnsi="PT Astra Serif"/>
          <w:color w:val="000000" w:themeColor="text1"/>
          <w:sz w:val="28"/>
          <w:szCs w:val="28"/>
        </w:rPr>
        <w:t>т 17.03.2021  № 231</w:t>
      </w:r>
      <w:r w:rsidR="00404FD6" w:rsidRPr="00585C01">
        <w:rPr>
          <w:rFonts w:ascii="PT Astra Serif" w:hAnsi="PT Astra Serif"/>
          <w:color w:val="000000" w:themeColor="text1"/>
          <w:sz w:val="28"/>
          <w:szCs w:val="28"/>
        </w:rPr>
        <w:t xml:space="preserve">«О внесении изменений в постановление администрации муниципального образования «Мелекесский район» Ульяновской области </w:t>
      </w:r>
      <w:r w:rsidR="00B55667">
        <w:rPr>
          <w:rFonts w:ascii="PT Astra Serif" w:hAnsi="PT Astra Serif"/>
          <w:color w:val="000000" w:themeColor="text1"/>
          <w:sz w:val="28"/>
          <w:szCs w:val="28"/>
        </w:rPr>
        <w:t>от 27.03.2020 № 288</w:t>
      </w:r>
      <w:r w:rsidR="00A773B6">
        <w:rPr>
          <w:rFonts w:ascii="PT Astra Serif" w:hAnsi="PT Astra Serif"/>
          <w:color w:val="000000" w:themeColor="text1"/>
          <w:sz w:val="28"/>
          <w:szCs w:val="28"/>
        </w:rPr>
        <w:t xml:space="preserve"> «Об утверждении муниципальной программы </w:t>
      </w:r>
      <w:r w:rsidR="00B55667" w:rsidRPr="00B55667">
        <w:rPr>
          <w:rFonts w:ascii="PT Astra Serif" w:hAnsi="PT Astra Serif"/>
          <w:color w:val="000000" w:themeColor="text1"/>
          <w:sz w:val="28"/>
          <w:szCs w:val="28"/>
        </w:rPr>
        <w:t xml:space="preserve">«Содействие в развитии агропромышленного комплекса муниципального образования </w:t>
      </w:r>
      <w:r w:rsidR="00404FD6">
        <w:rPr>
          <w:rFonts w:ascii="PT Astra Serif" w:hAnsi="PT Astra Serif"/>
          <w:color w:val="000000" w:themeColor="text1"/>
          <w:sz w:val="28"/>
          <w:szCs w:val="28"/>
        </w:rPr>
        <w:t>«Мелекесски</w:t>
      </w:r>
      <w:r w:rsidR="00B55667">
        <w:rPr>
          <w:rFonts w:ascii="PT Astra Serif" w:hAnsi="PT Astra Serif"/>
          <w:color w:val="000000" w:themeColor="text1"/>
          <w:sz w:val="28"/>
          <w:szCs w:val="28"/>
        </w:rPr>
        <w:t>й район» Ульяновской области</w:t>
      </w:r>
      <w:r w:rsidR="00404FD6">
        <w:rPr>
          <w:rFonts w:ascii="PT Astra Serif" w:hAnsi="PT Astra Serif"/>
          <w:color w:val="000000" w:themeColor="text1"/>
          <w:sz w:val="28"/>
          <w:szCs w:val="28"/>
        </w:rPr>
        <w:t>»</w:t>
      </w:r>
      <w:r w:rsidR="00A773B6">
        <w:rPr>
          <w:rFonts w:ascii="PT Astra Serif" w:hAnsi="PT Astra Serif"/>
          <w:color w:val="000000" w:themeColor="text1"/>
          <w:sz w:val="28"/>
          <w:szCs w:val="28"/>
        </w:rPr>
        <w:t>»</w:t>
      </w:r>
      <w:r w:rsidR="00404FD6">
        <w:rPr>
          <w:rFonts w:ascii="PT Astra Serif" w:hAnsi="PT Astra Serif"/>
          <w:color w:val="000000" w:themeColor="text1"/>
          <w:sz w:val="28"/>
          <w:szCs w:val="28"/>
        </w:rPr>
        <w:t>.</w:t>
      </w:r>
    </w:p>
    <w:p w:rsidR="00E21833" w:rsidRDefault="00214976" w:rsidP="00DB592E">
      <w:pPr>
        <w:spacing w:after="0" w:line="240" w:lineRule="auto"/>
        <w:ind w:firstLine="708"/>
        <w:jc w:val="both"/>
        <w:rPr>
          <w:rFonts w:ascii="PT Astra Serif" w:hAnsi="PT Astra Serif"/>
          <w:color w:val="000000" w:themeColor="text1"/>
          <w:sz w:val="28"/>
          <w:szCs w:val="28"/>
        </w:rPr>
      </w:pPr>
      <w:r>
        <w:rPr>
          <w:rFonts w:ascii="PT Astra Serif" w:hAnsi="PT Astra Serif"/>
          <w:color w:val="000000" w:themeColor="text1"/>
          <w:sz w:val="28"/>
          <w:szCs w:val="28"/>
        </w:rPr>
        <w:t>3</w:t>
      </w:r>
      <w:r w:rsidR="00E21833">
        <w:rPr>
          <w:rFonts w:ascii="PT Astra Serif" w:hAnsi="PT Astra Serif"/>
          <w:color w:val="000000" w:themeColor="text1"/>
          <w:sz w:val="28"/>
          <w:szCs w:val="28"/>
        </w:rPr>
        <w:t>.</w:t>
      </w:r>
      <w:r w:rsidR="00015771">
        <w:rPr>
          <w:rFonts w:ascii="PT Astra Serif" w:hAnsi="PT Astra Serif"/>
          <w:color w:val="000000" w:themeColor="text1"/>
          <w:sz w:val="28"/>
          <w:szCs w:val="28"/>
        </w:rPr>
        <w:t>5</w:t>
      </w:r>
      <w:r w:rsidR="00E21833">
        <w:rPr>
          <w:rFonts w:ascii="PT Astra Serif" w:hAnsi="PT Astra Serif"/>
          <w:color w:val="000000" w:themeColor="text1"/>
          <w:sz w:val="28"/>
          <w:szCs w:val="28"/>
        </w:rPr>
        <w:t>.</w:t>
      </w:r>
      <w:r w:rsidR="00A773B6">
        <w:rPr>
          <w:rFonts w:ascii="PT Astra Serif" w:hAnsi="PT Astra Serif"/>
          <w:color w:val="000000" w:themeColor="text1"/>
          <w:sz w:val="28"/>
          <w:szCs w:val="28"/>
        </w:rPr>
        <w:t>От 22.12.2021  № 1532</w:t>
      </w:r>
      <w:r w:rsidR="00A773B6" w:rsidRPr="00A773B6">
        <w:rPr>
          <w:rFonts w:ascii="PT Astra Serif" w:hAnsi="PT Astra Serif"/>
          <w:color w:val="000000" w:themeColor="text1"/>
          <w:sz w:val="28"/>
          <w:szCs w:val="28"/>
        </w:rPr>
        <w:t xml:space="preserve"> «О внесении изменений в постановление администрации муниципального образования «Мелекесский район» Ульяновс</w:t>
      </w:r>
      <w:r w:rsidR="00A773B6">
        <w:rPr>
          <w:rFonts w:ascii="PT Astra Serif" w:hAnsi="PT Astra Serif"/>
          <w:color w:val="000000" w:themeColor="text1"/>
          <w:sz w:val="28"/>
          <w:szCs w:val="28"/>
        </w:rPr>
        <w:t xml:space="preserve">кой области от 27.03.2020 № 288 «Об утверждении муниципальной программы </w:t>
      </w:r>
      <w:r w:rsidR="00A773B6" w:rsidRPr="00A773B6">
        <w:rPr>
          <w:rFonts w:ascii="PT Astra Serif" w:hAnsi="PT Astra Serif"/>
          <w:color w:val="000000" w:themeColor="text1"/>
          <w:sz w:val="28"/>
          <w:szCs w:val="28"/>
        </w:rPr>
        <w:t>«Содействие в развитии агропромышленного комплекса муниципального образования «Мелекесский район» Ульяновской области»</w:t>
      </w:r>
      <w:r w:rsidR="00A773B6">
        <w:rPr>
          <w:rFonts w:ascii="PT Astra Serif" w:hAnsi="PT Astra Serif"/>
          <w:color w:val="000000" w:themeColor="text1"/>
          <w:sz w:val="28"/>
          <w:szCs w:val="28"/>
        </w:rPr>
        <w:t>»</w:t>
      </w:r>
      <w:r w:rsidR="00A773B6" w:rsidRPr="00A773B6">
        <w:rPr>
          <w:rFonts w:ascii="PT Astra Serif" w:hAnsi="PT Astra Serif"/>
          <w:color w:val="000000" w:themeColor="text1"/>
          <w:sz w:val="28"/>
          <w:szCs w:val="28"/>
        </w:rPr>
        <w:t>.</w:t>
      </w:r>
    </w:p>
    <w:p w:rsidR="00015771" w:rsidRDefault="00214976" w:rsidP="00DB592E">
      <w:pPr>
        <w:spacing w:after="0" w:line="240" w:lineRule="auto"/>
        <w:ind w:firstLine="708"/>
        <w:jc w:val="both"/>
        <w:rPr>
          <w:rFonts w:ascii="PT Astra Serif" w:hAnsi="PT Astra Serif"/>
          <w:color w:val="000000" w:themeColor="text1"/>
          <w:sz w:val="28"/>
          <w:szCs w:val="28"/>
        </w:rPr>
      </w:pPr>
      <w:r>
        <w:rPr>
          <w:rFonts w:ascii="PT Astra Serif" w:hAnsi="PT Astra Serif"/>
          <w:color w:val="000000" w:themeColor="text1"/>
          <w:sz w:val="28"/>
          <w:szCs w:val="28"/>
        </w:rPr>
        <w:t>3</w:t>
      </w:r>
      <w:r w:rsidR="00A773B6">
        <w:rPr>
          <w:rFonts w:ascii="PT Astra Serif" w:hAnsi="PT Astra Serif"/>
          <w:color w:val="000000" w:themeColor="text1"/>
          <w:sz w:val="28"/>
          <w:szCs w:val="28"/>
        </w:rPr>
        <w:t>.</w:t>
      </w:r>
      <w:r w:rsidR="00015771">
        <w:rPr>
          <w:rFonts w:ascii="PT Astra Serif" w:hAnsi="PT Astra Serif"/>
          <w:color w:val="000000" w:themeColor="text1"/>
          <w:sz w:val="28"/>
          <w:szCs w:val="28"/>
        </w:rPr>
        <w:t>6</w:t>
      </w:r>
      <w:r w:rsidR="00A773B6">
        <w:rPr>
          <w:rFonts w:ascii="PT Astra Serif" w:hAnsi="PT Astra Serif"/>
          <w:color w:val="000000" w:themeColor="text1"/>
          <w:sz w:val="28"/>
          <w:szCs w:val="28"/>
        </w:rPr>
        <w:t>. От 14.03</w:t>
      </w:r>
      <w:r w:rsidR="00A773B6" w:rsidRPr="00A773B6">
        <w:rPr>
          <w:rFonts w:ascii="PT Astra Serif" w:hAnsi="PT Astra Serif"/>
          <w:color w:val="000000" w:themeColor="text1"/>
          <w:sz w:val="28"/>
          <w:szCs w:val="28"/>
        </w:rPr>
        <w:t>.202</w:t>
      </w:r>
      <w:r w:rsidR="00A773B6">
        <w:rPr>
          <w:rFonts w:ascii="PT Astra Serif" w:hAnsi="PT Astra Serif"/>
          <w:color w:val="000000" w:themeColor="text1"/>
          <w:sz w:val="28"/>
          <w:szCs w:val="28"/>
        </w:rPr>
        <w:t>2  № 414</w:t>
      </w:r>
      <w:r w:rsidR="00A773B6" w:rsidRPr="00A773B6">
        <w:rPr>
          <w:rFonts w:ascii="PT Astra Serif" w:hAnsi="PT Astra Serif"/>
          <w:color w:val="000000" w:themeColor="text1"/>
          <w:sz w:val="28"/>
          <w:szCs w:val="28"/>
        </w:rPr>
        <w:t xml:space="preserve"> «О внесении изменений в постановление администрации муниципального образования «Мелекесский район» Ульяновской области от 27.03.2020 № 288 «Об утверждении муниципальной программы «Содействие в развитии агропромышленного комплекса муниципального образования «Мелекесс</w:t>
      </w:r>
      <w:r w:rsidR="00015771">
        <w:rPr>
          <w:rFonts w:ascii="PT Astra Serif" w:hAnsi="PT Astra Serif"/>
          <w:color w:val="000000" w:themeColor="text1"/>
          <w:sz w:val="28"/>
          <w:szCs w:val="28"/>
        </w:rPr>
        <w:t>кий район» Ульяновской области»</w:t>
      </w:r>
    </w:p>
    <w:p w:rsidR="00015771" w:rsidRPr="00015771" w:rsidRDefault="00015771" w:rsidP="00DB592E">
      <w:pPr>
        <w:spacing w:after="0" w:line="240" w:lineRule="auto"/>
        <w:jc w:val="both"/>
        <w:rPr>
          <w:rFonts w:ascii="PT Astra Serif" w:hAnsi="PT Astra Serif"/>
          <w:color w:val="000000" w:themeColor="text1"/>
          <w:sz w:val="28"/>
          <w:szCs w:val="28"/>
        </w:rPr>
      </w:pPr>
      <w:r>
        <w:rPr>
          <w:rFonts w:ascii="PT Astra Serif" w:hAnsi="PT Astra Serif"/>
          <w:color w:val="000000" w:themeColor="text1"/>
          <w:sz w:val="28"/>
          <w:szCs w:val="28"/>
        </w:rPr>
        <w:t xml:space="preserve">       </w:t>
      </w:r>
      <w:r w:rsidR="00DB592E">
        <w:rPr>
          <w:rFonts w:ascii="PT Astra Serif" w:hAnsi="PT Astra Serif"/>
          <w:color w:val="000000" w:themeColor="text1"/>
          <w:sz w:val="28"/>
          <w:szCs w:val="28"/>
        </w:rPr>
        <w:t xml:space="preserve">   3.7. От 26.12.2022 № 2374 « О внесении изменений в постановление администрации муниципального образования «Мелекесский район» Ульяновской области от 27.03.2020 № 288 «Об утверждении муниципальной программы «Содействие в развитии агропромышленного комплекса муниципального образования «Мелекесский </w:t>
      </w:r>
      <w:proofErr w:type="spellStart"/>
      <w:r w:rsidR="00DB592E">
        <w:rPr>
          <w:rFonts w:ascii="PT Astra Serif" w:hAnsi="PT Astra Serif"/>
          <w:color w:val="000000" w:themeColor="text1"/>
          <w:sz w:val="28"/>
          <w:szCs w:val="28"/>
        </w:rPr>
        <w:t>район</w:t>
      </w:r>
      <w:proofErr w:type="gramStart"/>
      <w:r w:rsidR="00DB592E">
        <w:rPr>
          <w:rFonts w:ascii="PT Astra Serif" w:hAnsi="PT Astra Serif"/>
          <w:color w:val="000000" w:themeColor="text1"/>
          <w:sz w:val="28"/>
          <w:szCs w:val="28"/>
        </w:rPr>
        <w:t>»У</w:t>
      </w:r>
      <w:proofErr w:type="gramEnd"/>
      <w:r w:rsidR="00DB592E">
        <w:rPr>
          <w:rFonts w:ascii="PT Astra Serif" w:hAnsi="PT Astra Serif"/>
          <w:color w:val="000000" w:themeColor="text1"/>
          <w:sz w:val="28"/>
          <w:szCs w:val="28"/>
        </w:rPr>
        <w:t>льяновской</w:t>
      </w:r>
      <w:proofErr w:type="spellEnd"/>
      <w:r w:rsidR="00DB592E">
        <w:rPr>
          <w:rFonts w:ascii="PT Astra Serif" w:hAnsi="PT Astra Serif"/>
          <w:color w:val="000000" w:themeColor="text1"/>
          <w:sz w:val="28"/>
          <w:szCs w:val="28"/>
        </w:rPr>
        <w:t xml:space="preserve"> области».</w:t>
      </w:r>
    </w:p>
    <w:p w:rsidR="00404FD6" w:rsidRDefault="00015771" w:rsidP="00DB592E">
      <w:pPr>
        <w:pStyle w:val="1"/>
        <w:spacing w:line="240" w:lineRule="auto"/>
        <w:ind w:left="0" w:right="0" w:firstLine="0"/>
        <w:jc w:val="both"/>
        <w:rPr>
          <w:rFonts w:ascii="PT Astra Serif" w:hAnsi="PT Astra Serif"/>
          <w:color w:val="000000" w:themeColor="text1"/>
          <w:sz w:val="28"/>
          <w:szCs w:val="28"/>
        </w:rPr>
      </w:pPr>
      <w:r>
        <w:rPr>
          <w:rFonts w:ascii="PT Astra Serif" w:hAnsi="PT Astra Serif"/>
          <w:b w:val="0"/>
          <w:color w:val="000000" w:themeColor="text1"/>
          <w:spacing w:val="0"/>
          <w:sz w:val="28"/>
          <w:szCs w:val="28"/>
        </w:rPr>
        <w:t xml:space="preserve">        </w:t>
      </w:r>
      <w:r w:rsidR="00214976">
        <w:rPr>
          <w:rFonts w:ascii="PT Astra Serif" w:hAnsi="PT Astra Serif"/>
          <w:b w:val="0"/>
          <w:color w:val="000000" w:themeColor="text1"/>
          <w:spacing w:val="0"/>
          <w:sz w:val="28"/>
          <w:szCs w:val="28"/>
        </w:rPr>
        <w:t>4</w:t>
      </w:r>
      <w:r w:rsidR="00404FD6">
        <w:rPr>
          <w:rFonts w:ascii="PT Astra Serif" w:hAnsi="PT Astra Serif"/>
          <w:b w:val="0"/>
          <w:color w:val="000000" w:themeColor="text1"/>
          <w:spacing w:val="0"/>
          <w:sz w:val="28"/>
          <w:szCs w:val="28"/>
        </w:rPr>
        <w:t xml:space="preserve">. </w:t>
      </w:r>
      <w:proofErr w:type="gramStart"/>
      <w:r w:rsidR="00404FD6" w:rsidRPr="00C13E73">
        <w:rPr>
          <w:rFonts w:ascii="PT Astra Serif" w:hAnsi="PT Astra Serif"/>
          <w:b w:val="0"/>
          <w:color w:val="000000" w:themeColor="text1"/>
          <w:spacing w:val="0"/>
          <w:sz w:val="28"/>
          <w:szCs w:val="28"/>
          <w:lang w:eastAsia="ru-RU"/>
        </w:rPr>
        <w:t>Контроль за</w:t>
      </w:r>
      <w:proofErr w:type="gramEnd"/>
      <w:r w:rsidR="00404FD6" w:rsidRPr="00C13E73">
        <w:rPr>
          <w:rFonts w:ascii="PT Astra Serif" w:hAnsi="PT Astra Serif"/>
          <w:b w:val="0"/>
          <w:color w:val="000000" w:themeColor="text1"/>
          <w:spacing w:val="0"/>
          <w:sz w:val="28"/>
          <w:szCs w:val="28"/>
          <w:lang w:eastAsia="ru-RU"/>
        </w:rPr>
        <w:t xml:space="preserve"> исполнением настоящ</w:t>
      </w:r>
      <w:r w:rsidR="00921DB7">
        <w:rPr>
          <w:rFonts w:ascii="PT Astra Serif" w:hAnsi="PT Astra Serif"/>
          <w:b w:val="0"/>
          <w:color w:val="000000" w:themeColor="text1"/>
          <w:spacing w:val="0"/>
          <w:sz w:val="28"/>
          <w:szCs w:val="28"/>
          <w:lang w:eastAsia="ru-RU"/>
        </w:rPr>
        <w:t>его постановления возложить на П</w:t>
      </w:r>
      <w:r w:rsidR="00404FD6" w:rsidRPr="00C13E73">
        <w:rPr>
          <w:rFonts w:ascii="PT Astra Serif" w:hAnsi="PT Astra Serif"/>
          <w:b w:val="0"/>
          <w:color w:val="000000" w:themeColor="text1"/>
          <w:spacing w:val="0"/>
          <w:sz w:val="28"/>
          <w:szCs w:val="28"/>
          <w:lang w:eastAsia="ru-RU"/>
        </w:rPr>
        <w:t xml:space="preserve">ервого заместителя Главы администрации муниципального </w:t>
      </w:r>
      <w:r w:rsidR="00921DB7">
        <w:rPr>
          <w:rFonts w:ascii="PT Astra Serif" w:hAnsi="PT Astra Serif"/>
          <w:b w:val="0"/>
          <w:color w:val="000000" w:themeColor="text1"/>
          <w:spacing w:val="0"/>
          <w:sz w:val="28"/>
          <w:szCs w:val="28"/>
          <w:lang w:eastAsia="ru-RU"/>
        </w:rPr>
        <w:t>образования «Мелекесский район»</w:t>
      </w:r>
      <w:r>
        <w:rPr>
          <w:rFonts w:ascii="PT Astra Serif" w:hAnsi="PT Astra Serif"/>
          <w:b w:val="0"/>
          <w:color w:val="000000" w:themeColor="text1"/>
          <w:spacing w:val="0"/>
          <w:sz w:val="28"/>
          <w:szCs w:val="28"/>
          <w:lang w:eastAsia="ru-RU"/>
        </w:rPr>
        <w:t xml:space="preserve"> Ульяновской области </w:t>
      </w:r>
      <w:proofErr w:type="spellStart"/>
      <w:r>
        <w:rPr>
          <w:rFonts w:ascii="PT Astra Serif" w:hAnsi="PT Astra Serif"/>
          <w:b w:val="0"/>
          <w:color w:val="000000" w:themeColor="text1"/>
          <w:spacing w:val="0"/>
          <w:sz w:val="28"/>
          <w:szCs w:val="28"/>
          <w:lang w:eastAsia="ru-RU"/>
        </w:rPr>
        <w:t>Сенюту</w:t>
      </w:r>
      <w:proofErr w:type="spellEnd"/>
      <w:r>
        <w:rPr>
          <w:rFonts w:ascii="PT Astra Serif" w:hAnsi="PT Astra Serif"/>
          <w:b w:val="0"/>
          <w:color w:val="000000" w:themeColor="text1"/>
          <w:spacing w:val="0"/>
          <w:sz w:val="28"/>
          <w:szCs w:val="28"/>
          <w:lang w:eastAsia="ru-RU"/>
        </w:rPr>
        <w:t xml:space="preserve"> М.Р</w:t>
      </w:r>
      <w:r w:rsidR="00921DB7">
        <w:rPr>
          <w:rFonts w:ascii="PT Astra Serif" w:hAnsi="PT Astra Serif"/>
          <w:b w:val="0"/>
          <w:color w:val="000000" w:themeColor="text1"/>
          <w:spacing w:val="0"/>
          <w:sz w:val="28"/>
          <w:szCs w:val="28"/>
          <w:lang w:eastAsia="ru-RU"/>
        </w:rPr>
        <w:t>.</w:t>
      </w:r>
    </w:p>
    <w:p w:rsidR="00404FD6" w:rsidRDefault="00404FD6" w:rsidP="00DB592E">
      <w:pPr>
        <w:spacing w:after="0" w:line="240" w:lineRule="auto"/>
        <w:jc w:val="both"/>
        <w:rPr>
          <w:rFonts w:ascii="PT Astra Serif" w:hAnsi="PT Astra Serif"/>
          <w:color w:val="000000" w:themeColor="text1"/>
          <w:sz w:val="28"/>
          <w:szCs w:val="28"/>
        </w:rPr>
      </w:pPr>
    </w:p>
    <w:p w:rsidR="008608DB" w:rsidRDefault="008608DB" w:rsidP="008608DB">
      <w:pPr>
        <w:tabs>
          <w:tab w:val="left" w:pos="2378"/>
        </w:tabs>
        <w:spacing w:after="0" w:line="240" w:lineRule="auto"/>
        <w:jc w:val="both"/>
        <w:rPr>
          <w:rFonts w:ascii="PT Astra Serif" w:hAnsi="PT Astra Serif"/>
          <w:color w:val="000000" w:themeColor="text1"/>
          <w:sz w:val="28"/>
          <w:szCs w:val="28"/>
        </w:rPr>
      </w:pPr>
      <w:proofErr w:type="gramStart"/>
      <w:r>
        <w:rPr>
          <w:rFonts w:ascii="PT Astra Serif" w:hAnsi="PT Astra Serif"/>
          <w:color w:val="000000" w:themeColor="text1"/>
          <w:sz w:val="28"/>
          <w:szCs w:val="28"/>
        </w:rPr>
        <w:t>Исполняющий</w:t>
      </w:r>
      <w:proofErr w:type="gramEnd"/>
      <w:r>
        <w:rPr>
          <w:rFonts w:ascii="PT Astra Serif" w:hAnsi="PT Astra Serif"/>
          <w:color w:val="000000" w:themeColor="text1"/>
          <w:sz w:val="28"/>
          <w:szCs w:val="28"/>
        </w:rPr>
        <w:t xml:space="preserve"> обязанности</w:t>
      </w:r>
    </w:p>
    <w:p w:rsidR="006C4224" w:rsidRDefault="008608DB" w:rsidP="008608DB">
      <w:pPr>
        <w:tabs>
          <w:tab w:val="left" w:pos="2378"/>
        </w:tabs>
        <w:spacing w:after="0" w:line="240" w:lineRule="auto"/>
        <w:jc w:val="both"/>
        <w:rPr>
          <w:rFonts w:ascii="PT Astra Serif" w:hAnsi="PT Astra Serif"/>
          <w:color w:val="000000" w:themeColor="text1"/>
          <w:sz w:val="28"/>
          <w:szCs w:val="28"/>
        </w:rPr>
      </w:pPr>
      <w:r>
        <w:rPr>
          <w:rFonts w:ascii="PT Astra Serif" w:hAnsi="PT Astra Serif"/>
          <w:color w:val="000000" w:themeColor="text1"/>
          <w:sz w:val="28"/>
          <w:szCs w:val="28"/>
        </w:rPr>
        <w:t>Главы</w:t>
      </w:r>
      <w:r w:rsidR="006C4224">
        <w:rPr>
          <w:rFonts w:ascii="PT Astra Serif" w:hAnsi="PT Astra Serif"/>
          <w:color w:val="000000" w:themeColor="text1"/>
          <w:sz w:val="28"/>
          <w:szCs w:val="28"/>
        </w:rPr>
        <w:t xml:space="preserve"> администрации                                                          </w:t>
      </w:r>
      <w:r w:rsidR="00A052CB">
        <w:rPr>
          <w:rFonts w:ascii="PT Astra Serif" w:hAnsi="PT Astra Serif"/>
          <w:color w:val="000000" w:themeColor="text1"/>
          <w:sz w:val="28"/>
          <w:szCs w:val="28"/>
        </w:rPr>
        <w:t xml:space="preserve">       </w:t>
      </w:r>
      <w:r w:rsidR="006C4224">
        <w:rPr>
          <w:rFonts w:ascii="PT Astra Serif" w:hAnsi="PT Astra Serif"/>
          <w:color w:val="000000" w:themeColor="text1"/>
          <w:sz w:val="28"/>
          <w:szCs w:val="28"/>
        </w:rPr>
        <w:t xml:space="preserve">        </w:t>
      </w:r>
      <w:r>
        <w:rPr>
          <w:rFonts w:ascii="PT Astra Serif" w:hAnsi="PT Astra Serif"/>
          <w:color w:val="000000" w:themeColor="text1"/>
          <w:sz w:val="28"/>
          <w:szCs w:val="28"/>
        </w:rPr>
        <w:t xml:space="preserve">     </w:t>
      </w:r>
      <w:r w:rsidR="006C4224">
        <w:rPr>
          <w:rFonts w:ascii="PT Astra Serif" w:hAnsi="PT Astra Serif"/>
          <w:color w:val="000000" w:themeColor="text1"/>
          <w:sz w:val="28"/>
          <w:szCs w:val="28"/>
        </w:rPr>
        <w:t xml:space="preserve"> </w:t>
      </w:r>
      <w:proofErr w:type="spellStart"/>
      <w:r>
        <w:rPr>
          <w:rFonts w:ascii="PT Astra Serif" w:hAnsi="PT Astra Serif"/>
          <w:color w:val="000000" w:themeColor="text1"/>
          <w:sz w:val="28"/>
          <w:szCs w:val="28"/>
        </w:rPr>
        <w:t>И.Н</w:t>
      </w:r>
      <w:r w:rsidR="006C4224">
        <w:rPr>
          <w:rFonts w:ascii="PT Astra Serif" w:hAnsi="PT Astra Serif"/>
          <w:color w:val="000000" w:themeColor="text1"/>
          <w:sz w:val="28"/>
          <w:szCs w:val="28"/>
        </w:rPr>
        <w:t>.Са</w:t>
      </w:r>
      <w:r>
        <w:rPr>
          <w:rFonts w:ascii="PT Astra Serif" w:hAnsi="PT Astra Serif"/>
          <w:color w:val="000000" w:themeColor="text1"/>
          <w:sz w:val="28"/>
          <w:szCs w:val="28"/>
        </w:rPr>
        <w:t>ляев</w:t>
      </w:r>
      <w:proofErr w:type="spellEnd"/>
    </w:p>
    <w:p w:rsidR="00404FD6" w:rsidRDefault="00404FD6" w:rsidP="00404FD6">
      <w:pPr>
        <w:tabs>
          <w:tab w:val="left" w:pos="2378"/>
        </w:tabs>
        <w:spacing w:after="0" w:line="240" w:lineRule="auto"/>
        <w:rPr>
          <w:rFonts w:ascii="PT Astra Serif" w:hAnsi="PT Astra Serif"/>
          <w:b/>
          <w:color w:val="000000" w:themeColor="text1"/>
          <w:sz w:val="28"/>
          <w:szCs w:val="28"/>
        </w:rPr>
      </w:pPr>
      <w:r>
        <w:rPr>
          <w:rFonts w:ascii="PT Astra Serif" w:hAnsi="PT Astra Serif"/>
          <w:color w:val="000000" w:themeColor="text1"/>
          <w:sz w:val="28"/>
          <w:szCs w:val="28"/>
        </w:rPr>
        <w:lastRenderedPageBreak/>
        <w:tab/>
      </w:r>
      <w:r>
        <w:rPr>
          <w:rFonts w:ascii="PT Astra Serif" w:hAnsi="PT Astra Serif"/>
          <w:b/>
          <w:color w:val="000000" w:themeColor="text1"/>
          <w:sz w:val="28"/>
          <w:szCs w:val="28"/>
        </w:rPr>
        <w:tab/>
      </w:r>
      <w:r>
        <w:rPr>
          <w:rFonts w:ascii="PT Astra Serif" w:hAnsi="PT Astra Serif"/>
          <w:b/>
          <w:color w:val="000000" w:themeColor="text1"/>
          <w:sz w:val="28"/>
          <w:szCs w:val="28"/>
        </w:rPr>
        <w:tab/>
      </w:r>
      <w:r>
        <w:rPr>
          <w:rFonts w:ascii="PT Astra Serif" w:hAnsi="PT Astra Serif"/>
          <w:b/>
          <w:color w:val="000000" w:themeColor="text1"/>
          <w:sz w:val="28"/>
          <w:szCs w:val="28"/>
        </w:rPr>
        <w:tab/>
      </w:r>
    </w:p>
    <w:p w:rsidR="00227031" w:rsidRPr="00C065FD" w:rsidRDefault="00227031" w:rsidP="00BC2647">
      <w:pPr>
        <w:autoSpaceDE w:val="0"/>
        <w:spacing w:after="0"/>
        <w:jc w:val="center"/>
        <w:rPr>
          <w:rFonts w:ascii="PT Astra Serif" w:hAnsi="PT Astra Serif"/>
          <w:b/>
          <w:color w:val="000000" w:themeColor="text1"/>
          <w:sz w:val="28"/>
          <w:szCs w:val="28"/>
        </w:rPr>
      </w:pPr>
    </w:p>
    <w:p w:rsidR="00227031" w:rsidRDefault="00227031" w:rsidP="00BC2647">
      <w:pPr>
        <w:autoSpaceDE w:val="0"/>
        <w:spacing w:after="0"/>
        <w:jc w:val="center"/>
        <w:rPr>
          <w:rFonts w:ascii="PT Astra Serif" w:hAnsi="PT Astra Serif"/>
          <w:b/>
          <w:color w:val="000000" w:themeColor="text1"/>
          <w:sz w:val="28"/>
          <w:szCs w:val="28"/>
        </w:rPr>
      </w:pPr>
    </w:p>
    <w:p w:rsidR="00C70471" w:rsidRDefault="00C70471" w:rsidP="00BC2647">
      <w:pPr>
        <w:autoSpaceDE w:val="0"/>
        <w:spacing w:after="0"/>
        <w:jc w:val="center"/>
        <w:rPr>
          <w:rFonts w:ascii="PT Astra Serif" w:hAnsi="PT Astra Serif"/>
          <w:b/>
          <w:color w:val="000000" w:themeColor="text1"/>
          <w:sz w:val="28"/>
          <w:szCs w:val="28"/>
        </w:rPr>
      </w:pPr>
    </w:p>
    <w:p w:rsidR="00C70471" w:rsidRDefault="00C70471" w:rsidP="00BC2647">
      <w:pPr>
        <w:autoSpaceDE w:val="0"/>
        <w:spacing w:after="0"/>
        <w:jc w:val="center"/>
        <w:rPr>
          <w:rFonts w:ascii="PT Astra Serif" w:hAnsi="PT Astra Serif"/>
          <w:b/>
          <w:color w:val="000000" w:themeColor="text1"/>
          <w:sz w:val="28"/>
          <w:szCs w:val="28"/>
        </w:rPr>
      </w:pPr>
    </w:p>
    <w:p w:rsidR="00C70471" w:rsidRDefault="00C70471" w:rsidP="00BC2647">
      <w:pPr>
        <w:autoSpaceDE w:val="0"/>
        <w:spacing w:after="0"/>
        <w:jc w:val="center"/>
        <w:rPr>
          <w:rFonts w:ascii="PT Astra Serif" w:hAnsi="PT Astra Serif"/>
          <w:b/>
          <w:color w:val="000000" w:themeColor="text1"/>
          <w:sz w:val="28"/>
          <w:szCs w:val="28"/>
        </w:rPr>
      </w:pPr>
    </w:p>
    <w:p w:rsidR="00C70471" w:rsidRDefault="00C70471" w:rsidP="00BC2647">
      <w:pPr>
        <w:autoSpaceDE w:val="0"/>
        <w:spacing w:after="0"/>
        <w:jc w:val="center"/>
        <w:rPr>
          <w:rFonts w:ascii="PT Astra Serif" w:hAnsi="PT Astra Serif"/>
          <w:b/>
          <w:color w:val="000000" w:themeColor="text1"/>
          <w:sz w:val="28"/>
          <w:szCs w:val="28"/>
        </w:rPr>
      </w:pPr>
    </w:p>
    <w:p w:rsidR="00C70471" w:rsidRDefault="00C70471" w:rsidP="00BC2647">
      <w:pPr>
        <w:autoSpaceDE w:val="0"/>
        <w:spacing w:after="0"/>
        <w:jc w:val="center"/>
        <w:rPr>
          <w:rFonts w:ascii="PT Astra Serif" w:hAnsi="PT Astra Serif"/>
          <w:b/>
          <w:color w:val="000000" w:themeColor="text1"/>
          <w:sz w:val="28"/>
          <w:szCs w:val="28"/>
        </w:rPr>
      </w:pPr>
    </w:p>
    <w:p w:rsidR="00C70471" w:rsidRDefault="00C70471" w:rsidP="00BC2647">
      <w:pPr>
        <w:autoSpaceDE w:val="0"/>
        <w:spacing w:after="0"/>
        <w:jc w:val="center"/>
        <w:rPr>
          <w:rFonts w:ascii="PT Astra Serif" w:hAnsi="PT Astra Serif"/>
          <w:b/>
          <w:color w:val="000000" w:themeColor="text1"/>
          <w:sz w:val="28"/>
          <w:szCs w:val="28"/>
        </w:rPr>
      </w:pPr>
    </w:p>
    <w:p w:rsidR="00C70471" w:rsidRDefault="00C70471" w:rsidP="00BC2647">
      <w:pPr>
        <w:autoSpaceDE w:val="0"/>
        <w:spacing w:after="0"/>
        <w:jc w:val="center"/>
        <w:rPr>
          <w:rFonts w:ascii="PT Astra Serif" w:hAnsi="PT Astra Serif"/>
          <w:b/>
          <w:color w:val="000000" w:themeColor="text1"/>
          <w:sz w:val="28"/>
          <w:szCs w:val="28"/>
        </w:rPr>
      </w:pPr>
    </w:p>
    <w:p w:rsidR="00C70471" w:rsidRDefault="00C70471" w:rsidP="00BC2647">
      <w:pPr>
        <w:autoSpaceDE w:val="0"/>
        <w:spacing w:after="0"/>
        <w:jc w:val="center"/>
        <w:rPr>
          <w:rFonts w:ascii="PT Astra Serif" w:hAnsi="PT Astra Serif"/>
          <w:b/>
          <w:color w:val="000000" w:themeColor="text1"/>
          <w:sz w:val="28"/>
          <w:szCs w:val="28"/>
        </w:rPr>
      </w:pPr>
    </w:p>
    <w:p w:rsidR="00C70471" w:rsidRDefault="00C70471" w:rsidP="00BC2647">
      <w:pPr>
        <w:autoSpaceDE w:val="0"/>
        <w:spacing w:after="0"/>
        <w:jc w:val="center"/>
        <w:rPr>
          <w:rFonts w:ascii="PT Astra Serif" w:hAnsi="PT Astra Serif"/>
          <w:b/>
          <w:color w:val="000000" w:themeColor="text1"/>
          <w:sz w:val="28"/>
          <w:szCs w:val="28"/>
        </w:rPr>
      </w:pPr>
    </w:p>
    <w:p w:rsidR="00C70471" w:rsidRDefault="00C70471" w:rsidP="00BC2647">
      <w:pPr>
        <w:autoSpaceDE w:val="0"/>
        <w:spacing w:after="0"/>
        <w:jc w:val="center"/>
        <w:rPr>
          <w:rFonts w:ascii="PT Astra Serif" w:hAnsi="PT Astra Serif"/>
          <w:b/>
          <w:color w:val="000000" w:themeColor="text1"/>
          <w:sz w:val="28"/>
          <w:szCs w:val="28"/>
        </w:rPr>
      </w:pPr>
    </w:p>
    <w:p w:rsidR="00C70471" w:rsidRDefault="00C70471" w:rsidP="00BC2647">
      <w:pPr>
        <w:autoSpaceDE w:val="0"/>
        <w:spacing w:after="0"/>
        <w:jc w:val="center"/>
        <w:rPr>
          <w:rFonts w:ascii="PT Astra Serif" w:hAnsi="PT Astra Serif"/>
          <w:b/>
          <w:color w:val="000000" w:themeColor="text1"/>
          <w:sz w:val="28"/>
          <w:szCs w:val="28"/>
        </w:rPr>
      </w:pPr>
    </w:p>
    <w:p w:rsidR="00C70471" w:rsidRDefault="00C70471" w:rsidP="00BC2647">
      <w:pPr>
        <w:autoSpaceDE w:val="0"/>
        <w:spacing w:after="0"/>
        <w:jc w:val="center"/>
        <w:rPr>
          <w:rFonts w:ascii="PT Astra Serif" w:hAnsi="PT Astra Serif"/>
          <w:b/>
          <w:color w:val="000000" w:themeColor="text1"/>
          <w:sz w:val="28"/>
          <w:szCs w:val="28"/>
        </w:rPr>
      </w:pPr>
    </w:p>
    <w:p w:rsidR="00C70471" w:rsidRDefault="00C70471" w:rsidP="00BC2647">
      <w:pPr>
        <w:autoSpaceDE w:val="0"/>
        <w:spacing w:after="0"/>
        <w:jc w:val="center"/>
        <w:rPr>
          <w:rFonts w:ascii="PT Astra Serif" w:hAnsi="PT Astra Serif"/>
          <w:b/>
          <w:color w:val="000000" w:themeColor="text1"/>
          <w:sz w:val="28"/>
          <w:szCs w:val="28"/>
        </w:rPr>
      </w:pPr>
    </w:p>
    <w:p w:rsidR="00C70471" w:rsidRDefault="00C70471" w:rsidP="00BC2647">
      <w:pPr>
        <w:autoSpaceDE w:val="0"/>
        <w:spacing w:after="0"/>
        <w:jc w:val="center"/>
        <w:rPr>
          <w:rFonts w:ascii="PT Astra Serif" w:hAnsi="PT Astra Serif"/>
          <w:b/>
          <w:color w:val="000000" w:themeColor="text1"/>
          <w:sz w:val="28"/>
          <w:szCs w:val="28"/>
        </w:rPr>
      </w:pPr>
    </w:p>
    <w:p w:rsidR="00C70471" w:rsidRDefault="00C70471" w:rsidP="00BC2647">
      <w:pPr>
        <w:autoSpaceDE w:val="0"/>
        <w:spacing w:after="0"/>
        <w:jc w:val="center"/>
        <w:rPr>
          <w:rFonts w:ascii="PT Astra Serif" w:hAnsi="PT Astra Serif"/>
          <w:b/>
          <w:color w:val="000000" w:themeColor="text1"/>
          <w:sz w:val="28"/>
          <w:szCs w:val="28"/>
        </w:rPr>
      </w:pPr>
    </w:p>
    <w:p w:rsidR="00C70471" w:rsidRDefault="00C70471" w:rsidP="00BC2647">
      <w:pPr>
        <w:autoSpaceDE w:val="0"/>
        <w:spacing w:after="0"/>
        <w:jc w:val="center"/>
        <w:rPr>
          <w:rFonts w:ascii="PT Astra Serif" w:hAnsi="PT Astra Serif"/>
          <w:b/>
          <w:color w:val="000000" w:themeColor="text1"/>
          <w:sz w:val="28"/>
          <w:szCs w:val="28"/>
        </w:rPr>
      </w:pPr>
    </w:p>
    <w:p w:rsidR="00C70471" w:rsidRDefault="00C70471" w:rsidP="00BC2647">
      <w:pPr>
        <w:autoSpaceDE w:val="0"/>
        <w:spacing w:after="0"/>
        <w:jc w:val="center"/>
        <w:rPr>
          <w:rFonts w:ascii="PT Astra Serif" w:hAnsi="PT Astra Serif"/>
          <w:b/>
          <w:color w:val="000000" w:themeColor="text1"/>
          <w:sz w:val="28"/>
          <w:szCs w:val="28"/>
        </w:rPr>
      </w:pPr>
    </w:p>
    <w:p w:rsidR="00C70471" w:rsidRDefault="00C70471" w:rsidP="00BC2647">
      <w:pPr>
        <w:autoSpaceDE w:val="0"/>
        <w:spacing w:after="0"/>
        <w:jc w:val="center"/>
        <w:rPr>
          <w:rFonts w:ascii="PT Astra Serif" w:hAnsi="PT Astra Serif"/>
          <w:b/>
          <w:color w:val="000000" w:themeColor="text1"/>
          <w:sz w:val="28"/>
          <w:szCs w:val="28"/>
        </w:rPr>
      </w:pPr>
    </w:p>
    <w:p w:rsidR="00C70471" w:rsidRDefault="00C70471" w:rsidP="00BC2647">
      <w:pPr>
        <w:autoSpaceDE w:val="0"/>
        <w:spacing w:after="0"/>
        <w:jc w:val="center"/>
        <w:rPr>
          <w:rFonts w:ascii="PT Astra Serif" w:hAnsi="PT Astra Serif"/>
          <w:b/>
          <w:color w:val="000000" w:themeColor="text1"/>
          <w:sz w:val="28"/>
          <w:szCs w:val="28"/>
        </w:rPr>
      </w:pPr>
    </w:p>
    <w:p w:rsidR="00C70471" w:rsidRDefault="00C70471" w:rsidP="00BC2647">
      <w:pPr>
        <w:autoSpaceDE w:val="0"/>
        <w:spacing w:after="0"/>
        <w:jc w:val="center"/>
        <w:rPr>
          <w:rFonts w:ascii="PT Astra Serif" w:hAnsi="PT Astra Serif"/>
          <w:b/>
          <w:color w:val="000000" w:themeColor="text1"/>
          <w:sz w:val="28"/>
          <w:szCs w:val="28"/>
        </w:rPr>
      </w:pPr>
    </w:p>
    <w:p w:rsidR="00214976" w:rsidRDefault="00214976" w:rsidP="00BC2647">
      <w:pPr>
        <w:autoSpaceDE w:val="0"/>
        <w:spacing w:after="0"/>
        <w:jc w:val="center"/>
        <w:rPr>
          <w:rFonts w:ascii="PT Astra Serif" w:hAnsi="PT Astra Serif"/>
          <w:b/>
          <w:color w:val="000000" w:themeColor="text1"/>
          <w:sz w:val="28"/>
          <w:szCs w:val="28"/>
        </w:rPr>
      </w:pPr>
    </w:p>
    <w:p w:rsidR="00214976" w:rsidRDefault="00214976" w:rsidP="00BC2647">
      <w:pPr>
        <w:autoSpaceDE w:val="0"/>
        <w:spacing w:after="0"/>
        <w:jc w:val="center"/>
        <w:rPr>
          <w:rFonts w:ascii="PT Astra Serif" w:hAnsi="PT Astra Serif"/>
          <w:b/>
          <w:color w:val="000000" w:themeColor="text1"/>
          <w:sz w:val="28"/>
          <w:szCs w:val="28"/>
        </w:rPr>
      </w:pPr>
    </w:p>
    <w:p w:rsidR="00214976" w:rsidRDefault="00214976" w:rsidP="00BC2647">
      <w:pPr>
        <w:autoSpaceDE w:val="0"/>
        <w:spacing w:after="0"/>
        <w:jc w:val="center"/>
        <w:rPr>
          <w:rFonts w:ascii="PT Astra Serif" w:hAnsi="PT Astra Serif"/>
          <w:b/>
          <w:color w:val="000000" w:themeColor="text1"/>
          <w:sz w:val="28"/>
          <w:szCs w:val="28"/>
        </w:rPr>
      </w:pPr>
    </w:p>
    <w:p w:rsidR="00214976" w:rsidRDefault="00214976" w:rsidP="00BC2647">
      <w:pPr>
        <w:autoSpaceDE w:val="0"/>
        <w:spacing w:after="0"/>
        <w:jc w:val="center"/>
        <w:rPr>
          <w:rFonts w:ascii="PT Astra Serif" w:hAnsi="PT Astra Serif"/>
          <w:b/>
          <w:color w:val="000000" w:themeColor="text1"/>
          <w:sz w:val="28"/>
          <w:szCs w:val="28"/>
        </w:rPr>
      </w:pPr>
    </w:p>
    <w:p w:rsidR="00214976" w:rsidRDefault="00214976" w:rsidP="00BC2647">
      <w:pPr>
        <w:autoSpaceDE w:val="0"/>
        <w:spacing w:after="0"/>
        <w:jc w:val="center"/>
        <w:rPr>
          <w:rFonts w:ascii="PT Astra Serif" w:hAnsi="PT Astra Serif"/>
          <w:b/>
          <w:color w:val="000000" w:themeColor="text1"/>
          <w:sz w:val="28"/>
          <w:szCs w:val="28"/>
        </w:rPr>
      </w:pPr>
    </w:p>
    <w:p w:rsidR="00214976" w:rsidRDefault="00214976" w:rsidP="00BC2647">
      <w:pPr>
        <w:autoSpaceDE w:val="0"/>
        <w:spacing w:after="0"/>
        <w:jc w:val="center"/>
        <w:rPr>
          <w:rFonts w:ascii="PT Astra Serif" w:hAnsi="PT Astra Serif"/>
          <w:b/>
          <w:color w:val="000000" w:themeColor="text1"/>
          <w:sz w:val="28"/>
          <w:szCs w:val="28"/>
        </w:rPr>
      </w:pPr>
    </w:p>
    <w:p w:rsidR="00214976" w:rsidRDefault="00214976" w:rsidP="00BC2647">
      <w:pPr>
        <w:autoSpaceDE w:val="0"/>
        <w:spacing w:after="0"/>
        <w:jc w:val="center"/>
        <w:rPr>
          <w:rFonts w:ascii="PT Astra Serif" w:hAnsi="PT Astra Serif"/>
          <w:b/>
          <w:color w:val="000000" w:themeColor="text1"/>
          <w:sz w:val="28"/>
          <w:szCs w:val="28"/>
        </w:rPr>
      </w:pPr>
    </w:p>
    <w:p w:rsidR="00C70471" w:rsidRDefault="00C70471" w:rsidP="00BC2647">
      <w:pPr>
        <w:autoSpaceDE w:val="0"/>
        <w:spacing w:after="0"/>
        <w:jc w:val="center"/>
        <w:rPr>
          <w:rFonts w:ascii="PT Astra Serif" w:hAnsi="PT Astra Serif"/>
          <w:b/>
          <w:color w:val="000000" w:themeColor="text1"/>
          <w:sz w:val="28"/>
          <w:szCs w:val="28"/>
        </w:rPr>
      </w:pPr>
    </w:p>
    <w:p w:rsidR="00C70471" w:rsidRPr="00C065FD" w:rsidRDefault="00C70471" w:rsidP="00BC2647">
      <w:pPr>
        <w:autoSpaceDE w:val="0"/>
        <w:spacing w:after="0"/>
        <w:jc w:val="center"/>
        <w:rPr>
          <w:rFonts w:ascii="PT Astra Serif" w:hAnsi="PT Astra Serif"/>
          <w:b/>
          <w:color w:val="000000" w:themeColor="text1"/>
          <w:sz w:val="28"/>
          <w:szCs w:val="28"/>
        </w:rPr>
      </w:pPr>
    </w:p>
    <w:p w:rsidR="00404FD6" w:rsidRDefault="00404FD6" w:rsidP="00BC2647">
      <w:pPr>
        <w:autoSpaceDE w:val="0"/>
        <w:spacing w:after="0"/>
        <w:jc w:val="center"/>
        <w:rPr>
          <w:rFonts w:ascii="PT Astra Serif" w:hAnsi="PT Astra Serif"/>
          <w:b/>
          <w:color w:val="000000" w:themeColor="text1"/>
          <w:sz w:val="28"/>
          <w:szCs w:val="28"/>
        </w:rPr>
      </w:pPr>
    </w:p>
    <w:p w:rsidR="00404FD6" w:rsidRDefault="00404FD6" w:rsidP="00BC2647">
      <w:pPr>
        <w:autoSpaceDE w:val="0"/>
        <w:spacing w:after="0"/>
        <w:jc w:val="center"/>
        <w:rPr>
          <w:rFonts w:ascii="PT Astra Serif" w:hAnsi="PT Astra Serif"/>
          <w:b/>
          <w:color w:val="000000" w:themeColor="text1"/>
          <w:sz w:val="28"/>
          <w:szCs w:val="28"/>
        </w:rPr>
      </w:pPr>
    </w:p>
    <w:tbl>
      <w:tblPr>
        <w:tblStyle w:val="af0"/>
        <w:tblpPr w:leftFromText="180" w:rightFromText="180" w:vertAnchor="text" w:horzAnchor="margin" w:tblpY="-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2"/>
        <w:gridCol w:w="4842"/>
      </w:tblGrid>
      <w:tr w:rsidR="00404FD6" w:rsidRPr="00C065FD" w:rsidTr="00404FD6">
        <w:tc>
          <w:tcPr>
            <w:tcW w:w="4842" w:type="dxa"/>
          </w:tcPr>
          <w:p w:rsidR="00404FD6" w:rsidRDefault="00404FD6" w:rsidP="00404FD6">
            <w:pPr>
              <w:autoSpaceDE w:val="0"/>
              <w:spacing w:after="0"/>
              <w:jc w:val="center"/>
              <w:rPr>
                <w:rFonts w:ascii="PT Astra Serif" w:hAnsi="PT Astra Serif"/>
                <w:color w:val="000000" w:themeColor="text1"/>
                <w:sz w:val="28"/>
                <w:szCs w:val="28"/>
              </w:rPr>
            </w:pPr>
          </w:p>
          <w:p w:rsidR="00C70471" w:rsidRPr="00C065FD" w:rsidRDefault="00C70471" w:rsidP="00404FD6">
            <w:pPr>
              <w:autoSpaceDE w:val="0"/>
              <w:spacing w:after="0"/>
              <w:jc w:val="center"/>
              <w:rPr>
                <w:rFonts w:ascii="PT Astra Serif" w:hAnsi="PT Astra Serif"/>
                <w:color w:val="000000" w:themeColor="text1"/>
                <w:sz w:val="28"/>
                <w:szCs w:val="28"/>
              </w:rPr>
            </w:pPr>
          </w:p>
        </w:tc>
        <w:tc>
          <w:tcPr>
            <w:tcW w:w="4842" w:type="dxa"/>
          </w:tcPr>
          <w:p w:rsidR="00404FD6" w:rsidRPr="00C065FD" w:rsidRDefault="00404FD6" w:rsidP="00404FD6">
            <w:pPr>
              <w:autoSpaceDE w:val="0"/>
              <w:spacing w:after="0"/>
              <w:rPr>
                <w:rFonts w:ascii="PT Astra Serif" w:hAnsi="PT Astra Serif"/>
                <w:color w:val="000000" w:themeColor="text1"/>
                <w:sz w:val="28"/>
                <w:szCs w:val="28"/>
              </w:rPr>
            </w:pPr>
            <w:r w:rsidRPr="00C065FD">
              <w:rPr>
                <w:rFonts w:ascii="PT Astra Serif" w:hAnsi="PT Astra Serif"/>
                <w:color w:val="000000" w:themeColor="text1"/>
                <w:sz w:val="28"/>
                <w:szCs w:val="28"/>
              </w:rPr>
              <w:t>Приложение к постановлению администрации муниципального образования «Мелекесский район» Ульяновской области</w:t>
            </w:r>
          </w:p>
          <w:p w:rsidR="00404FD6" w:rsidRPr="00C065FD" w:rsidRDefault="00404FD6" w:rsidP="00404FD6">
            <w:pPr>
              <w:autoSpaceDE w:val="0"/>
              <w:spacing w:after="0"/>
              <w:jc w:val="center"/>
              <w:rPr>
                <w:rFonts w:ascii="PT Astra Serif" w:hAnsi="PT Astra Serif"/>
                <w:color w:val="000000" w:themeColor="text1"/>
                <w:sz w:val="28"/>
                <w:szCs w:val="28"/>
              </w:rPr>
            </w:pPr>
          </w:p>
          <w:p w:rsidR="00404FD6" w:rsidRPr="00C065FD" w:rsidRDefault="00404FD6" w:rsidP="00990C0A">
            <w:pPr>
              <w:autoSpaceDE w:val="0"/>
              <w:spacing w:after="0"/>
              <w:jc w:val="center"/>
              <w:rPr>
                <w:rFonts w:ascii="PT Astra Serif" w:hAnsi="PT Astra Serif"/>
                <w:color w:val="000000" w:themeColor="text1"/>
                <w:sz w:val="28"/>
                <w:szCs w:val="28"/>
              </w:rPr>
            </w:pPr>
            <w:r w:rsidRPr="00C065FD">
              <w:rPr>
                <w:rFonts w:ascii="PT Astra Serif" w:hAnsi="PT Astra Serif"/>
                <w:color w:val="000000" w:themeColor="text1"/>
                <w:sz w:val="28"/>
                <w:szCs w:val="28"/>
              </w:rPr>
              <w:t xml:space="preserve">от </w:t>
            </w:r>
            <w:r w:rsidR="00990C0A">
              <w:rPr>
                <w:rFonts w:ascii="PT Astra Serif" w:hAnsi="PT Astra Serif"/>
                <w:color w:val="000000" w:themeColor="text1"/>
                <w:sz w:val="28"/>
                <w:szCs w:val="28"/>
              </w:rPr>
              <w:t xml:space="preserve">13.03.2023 </w:t>
            </w:r>
            <w:r w:rsidRPr="00C065FD">
              <w:rPr>
                <w:rFonts w:ascii="PT Astra Serif" w:hAnsi="PT Astra Serif"/>
                <w:color w:val="000000" w:themeColor="text1"/>
                <w:sz w:val="28"/>
                <w:szCs w:val="28"/>
              </w:rPr>
              <w:t>№</w:t>
            </w:r>
            <w:r w:rsidR="00990C0A">
              <w:rPr>
                <w:rFonts w:ascii="PT Astra Serif" w:hAnsi="PT Astra Serif"/>
                <w:color w:val="000000" w:themeColor="text1"/>
                <w:sz w:val="28"/>
                <w:szCs w:val="28"/>
              </w:rPr>
              <w:t xml:space="preserve"> 275</w:t>
            </w:r>
          </w:p>
        </w:tc>
      </w:tr>
    </w:tbl>
    <w:p w:rsidR="00404FD6" w:rsidRDefault="00404FD6" w:rsidP="00BC2647">
      <w:pPr>
        <w:autoSpaceDE w:val="0"/>
        <w:spacing w:after="0"/>
        <w:jc w:val="center"/>
        <w:rPr>
          <w:rFonts w:ascii="PT Astra Serif" w:hAnsi="PT Astra Serif"/>
          <w:b/>
          <w:color w:val="000000" w:themeColor="text1"/>
          <w:sz w:val="28"/>
          <w:szCs w:val="28"/>
        </w:rPr>
      </w:pPr>
    </w:p>
    <w:p w:rsidR="00404FD6" w:rsidRDefault="00404FD6" w:rsidP="00BC2647">
      <w:pPr>
        <w:autoSpaceDE w:val="0"/>
        <w:spacing w:after="0"/>
        <w:jc w:val="center"/>
        <w:rPr>
          <w:rFonts w:ascii="PT Astra Serif" w:hAnsi="PT Astra Serif"/>
          <w:b/>
          <w:color w:val="000000" w:themeColor="text1"/>
          <w:sz w:val="28"/>
          <w:szCs w:val="28"/>
        </w:rPr>
      </w:pPr>
    </w:p>
    <w:p w:rsidR="00404FD6" w:rsidRDefault="00404FD6" w:rsidP="00404FD6">
      <w:pPr>
        <w:autoSpaceDE w:val="0"/>
        <w:spacing w:after="0"/>
        <w:rPr>
          <w:rFonts w:ascii="PT Astra Serif" w:hAnsi="PT Astra Serif"/>
          <w:b/>
          <w:color w:val="000000" w:themeColor="text1"/>
          <w:sz w:val="28"/>
          <w:szCs w:val="28"/>
        </w:rPr>
      </w:pPr>
    </w:p>
    <w:p w:rsidR="00404FD6" w:rsidRDefault="00404FD6" w:rsidP="00404FD6">
      <w:pPr>
        <w:autoSpaceDE w:val="0"/>
        <w:spacing w:after="0"/>
        <w:rPr>
          <w:rFonts w:ascii="PT Astra Serif" w:hAnsi="PT Astra Serif"/>
          <w:b/>
          <w:color w:val="000000" w:themeColor="text1"/>
          <w:sz w:val="28"/>
          <w:szCs w:val="28"/>
        </w:rPr>
      </w:pPr>
    </w:p>
    <w:p w:rsidR="00404FD6" w:rsidRDefault="00404FD6" w:rsidP="00BC2647">
      <w:pPr>
        <w:autoSpaceDE w:val="0"/>
        <w:spacing w:after="0"/>
        <w:jc w:val="center"/>
        <w:rPr>
          <w:rFonts w:ascii="PT Astra Serif" w:hAnsi="PT Astra Serif"/>
          <w:b/>
          <w:color w:val="000000" w:themeColor="text1"/>
          <w:sz w:val="28"/>
          <w:szCs w:val="28"/>
        </w:rPr>
      </w:pPr>
    </w:p>
    <w:p w:rsidR="00404FD6" w:rsidRDefault="00404FD6" w:rsidP="00BC2647">
      <w:pPr>
        <w:autoSpaceDE w:val="0"/>
        <w:spacing w:after="0"/>
        <w:jc w:val="center"/>
        <w:rPr>
          <w:rFonts w:ascii="PT Astra Serif" w:hAnsi="PT Astra Serif"/>
          <w:b/>
          <w:color w:val="000000" w:themeColor="text1"/>
          <w:sz w:val="28"/>
          <w:szCs w:val="28"/>
        </w:rPr>
      </w:pPr>
    </w:p>
    <w:p w:rsidR="00404FD6" w:rsidRDefault="00404FD6" w:rsidP="00BC2647">
      <w:pPr>
        <w:autoSpaceDE w:val="0"/>
        <w:spacing w:after="0"/>
        <w:jc w:val="center"/>
        <w:rPr>
          <w:rFonts w:ascii="PT Astra Serif" w:hAnsi="PT Astra Serif"/>
          <w:b/>
          <w:color w:val="000000" w:themeColor="text1"/>
          <w:sz w:val="28"/>
          <w:szCs w:val="28"/>
        </w:rPr>
      </w:pPr>
    </w:p>
    <w:p w:rsidR="00404FD6" w:rsidRDefault="00404FD6" w:rsidP="00BC2647">
      <w:pPr>
        <w:autoSpaceDE w:val="0"/>
        <w:spacing w:after="0"/>
        <w:jc w:val="center"/>
        <w:rPr>
          <w:rFonts w:ascii="PT Astra Serif" w:hAnsi="PT Astra Serif"/>
          <w:b/>
          <w:color w:val="000000" w:themeColor="text1"/>
          <w:sz w:val="28"/>
          <w:szCs w:val="28"/>
        </w:rPr>
      </w:pPr>
    </w:p>
    <w:p w:rsidR="00404FD6" w:rsidRDefault="00404FD6" w:rsidP="00BC2647">
      <w:pPr>
        <w:autoSpaceDE w:val="0"/>
        <w:spacing w:after="0"/>
        <w:jc w:val="center"/>
        <w:rPr>
          <w:rFonts w:ascii="PT Astra Serif" w:hAnsi="PT Astra Serif"/>
          <w:b/>
          <w:color w:val="000000" w:themeColor="text1"/>
          <w:sz w:val="28"/>
          <w:szCs w:val="28"/>
        </w:rPr>
      </w:pPr>
    </w:p>
    <w:p w:rsidR="00404FD6" w:rsidRDefault="00404FD6" w:rsidP="00BC2647">
      <w:pPr>
        <w:autoSpaceDE w:val="0"/>
        <w:spacing w:after="0"/>
        <w:jc w:val="center"/>
        <w:rPr>
          <w:rFonts w:ascii="PT Astra Serif" w:hAnsi="PT Astra Serif"/>
          <w:b/>
          <w:color w:val="000000" w:themeColor="text1"/>
          <w:sz w:val="28"/>
          <w:szCs w:val="28"/>
        </w:rPr>
      </w:pPr>
    </w:p>
    <w:p w:rsidR="00404FD6" w:rsidRDefault="00404FD6" w:rsidP="00BC2647">
      <w:pPr>
        <w:autoSpaceDE w:val="0"/>
        <w:spacing w:after="0"/>
        <w:jc w:val="center"/>
        <w:rPr>
          <w:rFonts w:ascii="PT Astra Serif" w:hAnsi="PT Astra Serif"/>
          <w:b/>
          <w:color w:val="000000" w:themeColor="text1"/>
          <w:sz w:val="28"/>
          <w:szCs w:val="28"/>
        </w:rPr>
      </w:pPr>
    </w:p>
    <w:p w:rsidR="00404FD6" w:rsidRPr="00C065FD" w:rsidRDefault="00404FD6" w:rsidP="00BC2647">
      <w:pPr>
        <w:autoSpaceDE w:val="0"/>
        <w:spacing w:after="0"/>
        <w:jc w:val="center"/>
        <w:rPr>
          <w:rFonts w:ascii="PT Astra Serif" w:hAnsi="PT Astra Serif"/>
          <w:b/>
          <w:color w:val="000000" w:themeColor="text1"/>
          <w:sz w:val="28"/>
          <w:szCs w:val="28"/>
        </w:rPr>
      </w:pPr>
    </w:p>
    <w:p w:rsidR="00227031" w:rsidRPr="00C065FD" w:rsidRDefault="00227031" w:rsidP="00BC2647">
      <w:pPr>
        <w:tabs>
          <w:tab w:val="left" w:pos="2378"/>
        </w:tabs>
        <w:spacing w:after="0" w:line="240" w:lineRule="auto"/>
        <w:jc w:val="center"/>
        <w:rPr>
          <w:rFonts w:ascii="PT Astra Serif" w:hAnsi="PT Astra Serif"/>
          <w:b/>
          <w:color w:val="000000" w:themeColor="text1"/>
          <w:sz w:val="28"/>
          <w:szCs w:val="28"/>
        </w:rPr>
      </w:pPr>
      <w:r w:rsidRPr="00C065FD">
        <w:rPr>
          <w:rFonts w:ascii="PT Astra Serif" w:hAnsi="PT Astra Serif"/>
          <w:b/>
          <w:color w:val="000000" w:themeColor="text1"/>
          <w:sz w:val="28"/>
          <w:szCs w:val="28"/>
        </w:rPr>
        <w:t>МУНИЦИПАЛЬНАЯ ПРОГРАММА</w:t>
      </w:r>
    </w:p>
    <w:p w:rsidR="00343A7F" w:rsidRPr="00C065FD" w:rsidRDefault="00227031" w:rsidP="00BC2647">
      <w:pPr>
        <w:autoSpaceDE w:val="0"/>
        <w:spacing w:after="0" w:line="240" w:lineRule="auto"/>
        <w:jc w:val="center"/>
        <w:rPr>
          <w:rFonts w:ascii="PT Astra Serif" w:hAnsi="PT Astra Serif"/>
          <w:b/>
          <w:color w:val="000000" w:themeColor="text1"/>
          <w:sz w:val="28"/>
          <w:szCs w:val="28"/>
        </w:rPr>
      </w:pPr>
      <w:r w:rsidRPr="00C065FD">
        <w:rPr>
          <w:rFonts w:ascii="PT Astra Serif" w:hAnsi="PT Astra Serif"/>
          <w:b/>
          <w:color w:val="000000" w:themeColor="text1"/>
          <w:sz w:val="28"/>
          <w:szCs w:val="28"/>
        </w:rPr>
        <w:t>«</w:t>
      </w:r>
      <w:r w:rsidR="00B84199" w:rsidRPr="00C065FD">
        <w:rPr>
          <w:rFonts w:ascii="PT Astra Serif" w:hAnsi="PT Astra Serif"/>
          <w:b/>
          <w:color w:val="000000" w:themeColor="text1"/>
          <w:sz w:val="28"/>
          <w:szCs w:val="28"/>
        </w:rPr>
        <w:t xml:space="preserve">Содействие в развитии агропромышленного комплекса </w:t>
      </w:r>
      <w:r w:rsidR="001022A0">
        <w:rPr>
          <w:rFonts w:ascii="PT Astra Serif" w:hAnsi="PT Astra Serif"/>
          <w:b/>
          <w:color w:val="000000" w:themeColor="text1"/>
          <w:sz w:val="28"/>
          <w:szCs w:val="28"/>
        </w:rPr>
        <w:t xml:space="preserve">и малых форм хозяйствования </w:t>
      </w:r>
      <w:r w:rsidR="00846497">
        <w:rPr>
          <w:rFonts w:ascii="PT Astra Serif" w:hAnsi="PT Astra Serif"/>
          <w:b/>
          <w:color w:val="000000" w:themeColor="text1"/>
          <w:sz w:val="28"/>
          <w:szCs w:val="28"/>
        </w:rPr>
        <w:t>муниципального образования</w:t>
      </w:r>
      <w:r w:rsidR="00B84199" w:rsidRPr="00C065FD">
        <w:rPr>
          <w:rFonts w:ascii="PT Astra Serif" w:hAnsi="PT Astra Serif"/>
          <w:b/>
          <w:color w:val="000000" w:themeColor="text1"/>
          <w:sz w:val="28"/>
          <w:szCs w:val="28"/>
        </w:rPr>
        <w:t xml:space="preserve"> «Мелекесский район» </w:t>
      </w:r>
    </w:p>
    <w:p w:rsidR="00227031" w:rsidRPr="00C065FD" w:rsidRDefault="00B84199" w:rsidP="00BC2647">
      <w:pPr>
        <w:autoSpaceDE w:val="0"/>
        <w:spacing w:after="0" w:line="240" w:lineRule="auto"/>
        <w:jc w:val="center"/>
        <w:rPr>
          <w:rFonts w:ascii="PT Astra Serif" w:hAnsi="PT Astra Serif"/>
          <w:b/>
          <w:color w:val="000000" w:themeColor="text1"/>
          <w:sz w:val="28"/>
          <w:szCs w:val="28"/>
        </w:rPr>
      </w:pPr>
      <w:r w:rsidRPr="00C065FD">
        <w:rPr>
          <w:rFonts w:ascii="PT Astra Serif" w:hAnsi="PT Astra Serif"/>
          <w:b/>
          <w:color w:val="000000" w:themeColor="text1"/>
          <w:sz w:val="28"/>
          <w:szCs w:val="28"/>
        </w:rPr>
        <w:t>Ульяновской области</w:t>
      </w:r>
      <w:r w:rsidR="00227031" w:rsidRPr="00C065FD">
        <w:rPr>
          <w:rFonts w:ascii="PT Astra Serif" w:hAnsi="PT Astra Serif"/>
          <w:b/>
          <w:color w:val="000000" w:themeColor="text1"/>
          <w:sz w:val="28"/>
          <w:szCs w:val="28"/>
        </w:rPr>
        <w:t>»</w:t>
      </w:r>
    </w:p>
    <w:p w:rsidR="00227031" w:rsidRPr="00C065FD" w:rsidRDefault="00227031" w:rsidP="00BC2647">
      <w:pPr>
        <w:autoSpaceDE w:val="0"/>
        <w:spacing w:after="0" w:line="240" w:lineRule="auto"/>
        <w:jc w:val="center"/>
        <w:rPr>
          <w:rFonts w:ascii="PT Astra Serif" w:hAnsi="PT Astra Serif"/>
          <w:color w:val="000000" w:themeColor="text1"/>
          <w:sz w:val="50"/>
          <w:szCs w:val="50"/>
        </w:rPr>
      </w:pPr>
    </w:p>
    <w:p w:rsidR="00227031" w:rsidRPr="00C065FD" w:rsidRDefault="00227031" w:rsidP="00BC2647">
      <w:pPr>
        <w:autoSpaceDE w:val="0"/>
        <w:spacing w:after="0" w:line="240" w:lineRule="auto"/>
        <w:jc w:val="center"/>
        <w:rPr>
          <w:rFonts w:ascii="PT Astra Serif" w:hAnsi="PT Astra Serif"/>
          <w:b/>
          <w:color w:val="000000" w:themeColor="text1"/>
          <w:sz w:val="32"/>
          <w:szCs w:val="32"/>
        </w:rPr>
      </w:pPr>
    </w:p>
    <w:p w:rsidR="00227031" w:rsidRPr="00C065FD" w:rsidRDefault="00227031" w:rsidP="00BC2647">
      <w:pPr>
        <w:autoSpaceDE w:val="0"/>
        <w:spacing w:after="0" w:line="240" w:lineRule="auto"/>
        <w:jc w:val="center"/>
        <w:rPr>
          <w:rFonts w:ascii="PT Astra Serif" w:hAnsi="PT Astra Serif"/>
          <w:b/>
          <w:color w:val="000000" w:themeColor="text1"/>
          <w:sz w:val="32"/>
          <w:szCs w:val="32"/>
        </w:rPr>
      </w:pPr>
    </w:p>
    <w:p w:rsidR="00227031" w:rsidRPr="00C065FD" w:rsidRDefault="00227031" w:rsidP="00BC2647">
      <w:pPr>
        <w:autoSpaceDE w:val="0"/>
        <w:spacing w:after="0" w:line="240" w:lineRule="auto"/>
        <w:jc w:val="center"/>
        <w:rPr>
          <w:rFonts w:ascii="PT Astra Serif" w:hAnsi="PT Astra Serif"/>
          <w:b/>
          <w:color w:val="000000" w:themeColor="text1"/>
          <w:sz w:val="32"/>
          <w:szCs w:val="32"/>
        </w:rPr>
      </w:pPr>
    </w:p>
    <w:p w:rsidR="00227031" w:rsidRPr="00C065FD" w:rsidRDefault="00227031" w:rsidP="00BC2647">
      <w:pPr>
        <w:autoSpaceDE w:val="0"/>
        <w:spacing w:after="0" w:line="240" w:lineRule="auto"/>
        <w:jc w:val="center"/>
        <w:rPr>
          <w:rFonts w:ascii="PT Astra Serif" w:hAnsi="PT Astra Serif"/>
          <w:b/>
          <w:color w:val="000000" w:themeColor="text1"/>
          <w:sz w:val="32"/>
          <w:szCs w:val="32"/>
        </w:rPr>
      </w:pPr>
    </w:p>
    <w:p w:rsidR="00227031" w:rsidRPr="00C065FD" w:rsidRDefault="00227031" w:rsidP="00BC2647">
      <w:pPr>
        <w:autoSpaceDE w:val="0"/>
        <w:spacing w:after="0" w:line="240" w:lineRule="auto"/>
        <w:jc w:val="center"/>
        <w:rPr>
          <w:rFonts w:ascii="PT Astra Serif" w:hAnsi="PT Astra Serif"/>
          <w:b/>
          <w:color w:val="000000" w:themeColor="text1"/>
          <w:sz w:val="32"/>
          <w:szCs w:val="32"/>
        </w:rPr>
      </w:pPr>
    </w:p>
    <w:p w:rsidR="00ED2C74" w:rsidRPr="00C065FD" w:rsidRDefault="00ED2C74" w:rsidP="00BC2647">
      <w:pPr>
        <w:autoSpaceDE w:val="0"/>
        <w:spacing w:after="0" w:line="240" w:lineRule="auto"/>
        <w:jc w:val="center"/>
        <w:rPr>
          <w:rFonts w:ascii="PT Astra Serif" w:hAnsi="PT Astra Serif"/>
          <w:color w:val="000000" w:themeColor="text1"/>
          <w:sz w:val="32"/>
          <w:szCs w:val="32"/>
        </w:rPr>
      </w:pPr>
    </w:p>
    <w:p w:rsidR="004B1FB1" w:rsidRDefault="004B1FB1" w:rsidP="004B1FB1">
      <w:pPr>
        <w:autoSpaceDE w:val="0"/>
        <w:spacing w:after="0" w:line="240" w:lineRule="auto"/>
        <w:rPr>
          <w:rFonts w:ascii="PT Astra Serif" w:hAnsi="PT Astra Serif"/>
          <w:color w:val="000000" w:themeColor="text1"/>
          <w:sz w:val="32"/>
          <w:szCs w:val="32"/>
        </w:rPr>
      </w:pPr>
    </w:p>
    <w:p w:rsidR="00C70471" w:rsidRDefault="00C70471" w:rsidP="004B1FB1">
      <w:pPr>
        <w:autoSpaceDE w:val="0"/>
        <w:spacing w:after="0" w:line="240" w:lineRule="auto"/>
        <w:jc w:val="center"/>
        <w:rPr>
          <w:rFonts w:ascii="PT Astra Serif" w:hAnsi="PT Astra Serif"/>
          <w:color w:val="000000" w:themeColor="text1"/>
          <w:sz w:val="28"/>
          <w:szCs w:val="28"/>
        </w:rPr>
      </w:pPr>
    </w:p>
    <w:p w:rsidR="00C70471" w:rsidRDefault="00C70471" w:rsidP="004B1FB1">
      <w:pPr>
        <w:autoSpaceDE w:val="0"/>
        <w:spacing w:after="0" w:line="240" w:lineRule="auto"/>
        <w:jc w:val="center"/>
        <w:rPr>
          <w:rFonts w:ascii="PT Astra Serif" w:hAnsi="PT Astra Serif"/>
          <w:color w:val="000000" w:themeColor="text1"/>
          <w:sz w:val="28"/>
          <w:szCs w:val="28"/>
        </w:rPr>
      </w:pPr>
    </w:p>
    <w:p w:rsidR="00C70471" w:rsidRDefault="00C70471" w:rsidP="004B1FB1">
      <w:pPr>
        <w:autoSpaceDE w:val="0"/>
        <w:spacing w:after="0" w:line="240" w:lineRule="auto"/>
        <w:jc w:val="center"/>
        <w:rPr>
          <w:rFonts w:ascii="PT Astra Serif" w:hAnsi="PT Astra Serif"/>
          <w:color w:val="000000" w:themeColor="text1"/>
          <w:sz w:val="28"/>
          <w:szCs w:val="28"/>
        </w:rPr>
      </w:pPr>
    </w:p>
    <w:p w:rsidR="00C70471" w:rsidRDefault="00C70471" w:rsidP="004B1FB1">
      <w:pPr>
        <w:autoSpaceDE w:val="0"/>
        <w:spacing w:after="0" w:line="240" w:lineRule="auto"/>
        <w:jc w:val="center"/>
        <w:rPr>
          <w:rFonts w:ascii="PT Astra Serif" w:hAnsi="PT Astra Serif"/>
          <w:color w:val="000000" w:themeColor="text1"/>
          <w:sz w:val="28"/>
          <w:szCs w:val="28"/>
        </w:rPr>
      </w:pPr>
    </w:p>
    <w:p w:rsidR="00C70471" w:rsidRDefault="00C70471" w:rsidP="004B1FB1">
      <w:pPr>
        <w:autoSpaceDE w:val="0"/>
        <w:spacing w:after="0" w:line="240" w:lineRule="auto"/>
        <w:jc w:val="center"/>
        <w:rPr>
          <w:rFonts w:ascii="PT Astra Serif" w:hAnsi="PT Astra Serif"/>
          <w:color w:val="000000" w:themeColor="text1"/>
          <w:sz w:val="28"/>
          <w:szCs w:val="28"/>
        </w:rPr>
      </w:pPr>
    </w:p>
    <w:p w:rsidR="00C70471" w:rsidRDefault="00C70471" w:rsidP="00480EA8">
      <w:pPr>
        <w:autoSpaceDE w:val="0"/>
        <w:spacing w:after="0" w:line="240" w:lineRule="auto"/>
        <w:rPr>
          <w:rFonts w:ascii="PT Astra Serif" w:hAnsi="PT Astra Serif"/>
          <w:color w:val="000000" w:themeColor="text1"/>
          <w:sz w:val="28"/>
          <w:szCs w:val="28"/>
        </w:rPr>
      </w:pPr>
    </w:p>
    <w:p w:rsidR="00174D6B" w:rsidRDefault="00174D6B" w:rsidP="00C70471">
      <w:pPr>
        <w:autoSpaceDE w:val="0"/>
        <w:spacing w:after="0" w:line="240" w:lineRule="auto"/>
        <w:jc w:val="center"/>
        <w:rPr>
          <w:rFonts w:ascii="PT Astra Serif" w:hAnsi="PT Astra Serif"/>
          <w:color w:val="000000" w:themeColor="text1"/>
          <w:sz w:val="28"/>
          <w:szCs w:val="28"/>
        </w:rPr>
      </w:pPr>
    </w:p>
    <w:p w:rsidR="00C70471" w:rsidRDefault="00227031" w:rsidP="00C70471">
      <w:pPr>
        <w:autoSpaceDE w:val="0"/>
        <w:spacing w:after="0" w:line="240" w:lineRule="auto"/>
        <w:jc w:val="center"/>
        <w:rPr>
          <w:rFonts w:ascii="PT Astra Serif" w:hAnsi="PT Astra Serif"/>
          <w:color w:val="000000" w:themeColor="text1"/>
          <w:sz w:val="28"/>
          <w:szCs w:val="28"/>
        </w:rPr>
      </w:pPr>
      <w:r w:rsidRPr="00C065FD">
        <w:rPr>
          <w:rFonts w:ascii="PT Astra Serif" w:hAnsi="PT Astra Serif"/>
          <w:color w:val="000000" w:themeColor="text1"/>
          <w:sz w:val="28"/>
          <w:szCs w:val="28"/>
        </w:rPr>
        <w:t>20</w:t>
      </w:r>
      <w:r w:rsidR="002F677C">
        <w:rPr>
          <w:rFonts w:ascii="PT Astra Serif" w:hAnsi="PT Astra Serif"/>
          <w:color w:val="000000" w:themeColor="text1"/>
          <w:sz w:val="28"/>
          <w:szCs w:val="28"/>
        </w:rPr>
        <w:t>23</w:t>
      </w:r>
    </w:p>
    <w:p w:rsidR="001E6FCC" w:rsidRPr="00C70471" w:rsidRDefault="00227031" w:rsidP="00C70471">
      <w:pPr>
        <w:autoSpaceDE w:val="0"/>
        <w:spacing w:after="0" w:line="240" w:lineRule="auto"/>
        <w:jc w:val="center"/>
        <w:rPr>
          <w:rFonts w:ascii="PT Astra Serif" w:hAnsi="PT Astra Serif"/>
          <w:color w:val="000000" w:themeColor="text1"/>
          <w:sz w:val="28"/>
          <w:szCs w:val="28"/>
        </w:rPr>
      </w:pPr>
      <w:r w:rsidRPr="00C065FD">
        <w:rPr>
          <w:rFonts w:ascii="PT Astra Serif" w:hAnsi="PT Astra Serif"/>
          <w:b/>
          <w:color w:val="000000" w:themeColor="text1"/>
          <w:sz w:val="28"/>
          <w:szCs w:val="28"/>
        </w:rPr>
        <w:lastRenderedPageBreak/>
        <w:t>П</w:t>
      </w:r>
      <w:r w:rsidR="001E6FCC" w:rsidRPr="00C065FD">
        <w:rPr>
          <w:rFonts w:ascii="PT Astra Serif" w:hAnsi="PT Astra Serif"/>
          <w:b/>
          <w:color w:val="000000" w:themeColor="text1"/>
          <w:sz w:val="28"/>
          <w:szCs w:val="28"/>
        </w:rPr>
        <w:t xml:space="preserve">аспорт </w:t>
      </w:r>
    </w:p>
    <w:p w:rsidR="00AF73DC" w:rsidRPr="00C065FD" w:rsidRDefault="001E6FCC" w:rsidP="00BC2647">
      <w:pPr>
        <w:autoSpaceDE w:val="0"/>
        <w:autoSpaceDN w:val="0"/>
        <w:adjustRightInd w:val="0"/>
        <w:spacing w:after="0"/>
        <w:jc w:val="center"/>
        <w:rPr>
          <w:rFonts w:ascii="PT Astra Serif" w:hAnsi="PT Astra Serif"/>
          <w:b/>
          <w:color w:val="000000" w:themeColor="text1"/>
          <w:sz w:val="28"/>
          <w:szCs w:val="28"/>
        </w:rPr>
      </w:pPr>
      <w:r w:rsidRPr="00C065FD">
        <w:rPr>
          <w:rFonts w:ascii="PT Astra Serif" w:hAnsi="PT Astra Serif"/>
          <w:b/>
          <w:color w:val="000000" w:themeColor="text1"/>
          <w:sz w:val="28"/>
          <w:szCs w:val="28"/>
        </w:rPr>
        <w:t>муниципальной программы</w:t>
      </w:r>
      <w:r w:rsidR="002309DA" w:rsidRPr="00C065FD">
        <w:rPr>
          <w:rFonts w:ascii="PT Astra Serif" w:hAnsi="PT Astra Serif"/>
          <w:b/>
          <w:color w:val="000000" w:themeColor="text1"/>
          <w:sz w:val="28"/>
          <w:szCs w:val="28"/>
        </w:rPr>
        <w:t xml:space="preserve"> «Содействие в развитии агропромышленного комплекса </w:t>
      </w:r>
      <w:r w:rsidR="002F677C">
        <w:rPr>
          <w:rFonts w:ascii="PT Astra Serif" w:hAnsi="PT Astra Serif"/>
          <w:b/>
          <w:color w:val="000000" w:themeColor="text1"/>
          <w:sz w:val="28"/>
          <w:szCs w:val="28"/>
        </w:rPr>
        <w:t>и малых форм хозяйствования муниципального образования</w:t>
      </w:r>
      <w:r w:rsidR="002309DA" w:rsidRPr="00C065FD">
        <w:rPr>
          <w:rFonts w:ascii="PT Astra Serif" w:hAnsi="PT Astra Serif"/>
          <w:b/>
          <w:color w:val="000000" w:themeColor="text1"/>
          <w:sz w:val="28"/>
          <w:szCs w:val="28"/>
        </w:rPr>
        <w:t xml:space="preserve"> «Мелекесский район» Ульяновской области»  </w:t>
      </w:r>
    </w:p>
    <w:p w:rsidR="00227031" w:rsidRPr="00C065FD" w:rsidRDefault="002309DA" w:rsidP="00BC2647">
      <w:pPr>
        <w:autoSpaceDE w:val="0"/>
        <w:autoSpaceDN w:val="0"/>
        <w:adjustRightInd w:val="0"/>
        <w:spacing w:after="0"/>
        <w:jc w:val="center"/>
        <w:rPr>
          <w:rFonts w:ascii="PT Astra Serif" w:hAnsi="PT Astra Serif" w:cs="PT Astra Serif"/>
          <w:b/>
          <w:bCs/>
        </w:rPr>
      </w:pPr>
      <w:r w:rsidRPr="00C065FD">
        <w:rPr>
          <w:rFonts w:ascii="PT Astra Serif" w:hAnsi="PT Astra Serif" w:cs="PT Astra Serif"/>
          <w:b/>
          <w:bCs/>
          <w:sz w:val="28"/>
          <w:szCs w:val="28"/>
        </w:rPr>
        <w:t>(далее по тексту –</w:t>
      </w:r>
      <w:r w:rsidR="00AF73DC" w:rsidRPr="00C065FD">
        <w:rPr>
          <w:rFonts w:ascii="PT Astra Serif" w:hAnsi="PT Astra Serif" w:cs="PT Astra Serif"/>
          <w:b/>
          <w:bCs/>
          <w:sz w:val="28"/>
          <w:szCs w:val="28"/>
        </w:rPr>
        <w:t xml:space="preserve"> П</w:t>
      </w:r>
      <w:r w:rsidRPr="00C065FD">
        <w:rPr>
          <w:rFonts w:ascii="PT Astra Serif" w:hAnsi="PT Astra Serif" w:cs="PT Astra Serif"/>
          <w:b/>
          <w:bCs/>
          <w:sz w:val="28"/>
          <w:szCs w:val="28"/>
        </w:rPr>
        <w:t>рограмма)</w:t>
      </w:r>
    </w:p>
    <w:tbl>
      <w:tblPr>
        <w:tblW w:w="0" w:type="auto"/>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7797"/>
      </w:tblGrid>
      <w:tr w:rsidR="00227031" w:rsidRPr="00C065FD" w:rsidTr="001B056F">
        <w:trPr>
          <w:trHeight w:val="240"/>
        </w:trPr>
        <w:tc>
          <w:tcPr>
            <w:tcW w:w="2268" w:type="dxa"/>
          </w:tcPr>
          <w:p w:rsidR="00227031" w:rsidRPr="00C065FD" w:rsidRDefault="00227031" w:rsidP="00BC2647">
            <w:pPr>
              <w:pStyle w:val="ConsPlusCell"/>
              <w:rPr>
                <w:rFonts w:ascii="PT Astra Serif" w:hAnsi="PT Astra Serif" w:cs="Times New Roman"/>
                <w:color w:val="000000" w:themeColor="text1"/>
                <w:sz w:val="28"/>
                <w:szCs w:val="28"/>
              </w:rPr>
            </w:pPr>
            <w:r w:rsidRPr="00C065FD">
              <w:rPr>
                <w:rFonts w:ascii="PT Astra Serif" w:hAnsi="PT Astra Serif" w:cs="Times New Roman"/>
                <w:color w:val="000000" w:themeColor="text1"/>
                <w:sz w:val="28"/>
                <w:szCs w:val="28"/>
              </w:rPr>
              <w:t>Наименование</w:t>
            </w:r>
            <w:r w:rsidR="004225A4" w:rsidRPr="00C065FD">
              <w:rPr>
                <w:rFonts w:ascii="PT Astra Serif" w:hAnsi="PT Astra Serif" w:cs="Times New Roman"/>
                <w:color w:val="000000" w:themeColor="text1"/>
                <w:sz w:val="28"/>
                <w:szCs w:val="28"/>
              </w:rPr>
              <w:t xml:space="preserve"> муниципальной программы</w:t>
            </w:r>
          </w:p>
        </w:tc>
        <w:tc>
          <w:tcPr>
            <w:tcW w:w="7797" w:type="dxa"/>
          </w:tcPr>
          <w:p w:rsidR="00227031" w:rsidRPr="00C065FD" w:rsidRDefault="00227031" w:rsidP="00BC2647">
            <w:pPr>
              <w:pStyle w:val="ConsPlusNormal"/>
              <w:widowControl/>
              <w:ind w:firstLine="0"/>
              <w:jc w:val="both"/>
              <w:rPr>
                <w:rFonts w:ascii="PT Astra Serif" w:hAnsi="PT Astra Serif" w:cs="Times New Roman"/>
                <w:color w:val="000000" w:themeColor="text1"/>
                <w:sz w:val="28"/>
                <w:szCs w:val="28"/>
              </w:rPr>
            </w:pPr>
            <w:r w:rsidRPr="00C065FD">
              <w:rPr>
                <w:rFonts w:ascii="PT Astra Serif" w:hAnsi="PT Astra Serif" w:cs="Times New Roman"/>
                <w:color w:val="000000" w:themeColor="text1"/>
                <w:sz w:val="28"/>
                <w:szCs w:val="28"/>
              </w:rPr>
              <w:t xml:space="preserve"> «</w:t>
            </w:r>
            <w:r w:rsidR="00874B8E" w:rsidRPr="00C065FD">
              <w:rPr>
                <w:rFonts w:ascii="PT Astra Serif" w:hAnsi="PT Astra Serif" w:cs="Times New Roman"/>
                <w:color w:val="000000" w:themeColor="text1"/>
                <w:sz w:val="28"/>
                <w:szCs w:val="28"/>
              </w:rPr>
              <w:t>Содействие в развитии агропромышленного комплекса</w:t>
            </w:r>
            <w:r w:rsidR="00846497">
              <w:rPr>
                <w:rFonts w:ascii="PT Astra Serif" w:hAnsi="PT Astra Serif" w:cs="Times New Roman"/>
                <w:color w:val="000000" w:themeColor="text1"/>
                <w:sz w:val="28"/>
                <w:szCs w:val="28"/>
              </w:rPr>
              <w:t xml:space="preserve"> и малых форм хозяйствования</w:t>
            </w:r>
            <w:r w:rsidR="00015771">
              <w:rPr>
                <w:rFonts w:ascii="PT Astra Serif" w:hAnsi="PT Astra Serif" w:cs="Times New Roman"/>
                <w:color w:val="000000" w:themeColor="text1"/>
                <w:sz w:val="28"/>
                <w:szCs w:val="28"/>
              </w:rPr>
              <w:t xml:space="preserve"> </w:t>
            </w:r>
            <w:r w:rsidR="00846497">
              <w:rPr>
                <w:rFonts w:ascii="PT Astra Serif" w:hAnsi="PT Astra Serif" w:cs="Times New Roman"/>
                <w:color w:val="000000" w:themeColor="text1"/>
                <w:sz w:val="28"/>
                <w:szCs w:val="28"/>
              </w:rPr>
              <w:t>муниципального образования</w:t>
            </w:r>
            <w:r w:rsidRPr="00C065FD">
              <w:rPr>
                <w:rFonts w:ascii="PT Astra Serif" w:hAnsi="PT Astra Serif" w:cs="Times New Roman"/>
                <w:color w:val="000000" w:themeColor="text1"/>
                <w:sz w:val="28"/>
                <w:szCs w:val="28"/>
              </w:rPr>
              <w:t xml:space="preserve"> «Мелекесский район» Ульяновской области</w:t>
            </w:r>
            <w:r w:rsidR="00874B8E" w:rsidRPr="00C065FD">
              <w:rPr>
                <w:rFonts w:ascii="PT Astra Serif" w:hAnsi="PT Astra Serif" w:cs="Times New Roman"/>
                <w:color w:val="000000" w:themeColor="text1"/>
                <w:sz w:val="28"/>
                <w:szCs w:val="28"/>
              </w:rPr>
              <w:t xml:space="preserve">» </w:t>
            </w:r>
          </w:p>
        </w:tc>
      </w:tr>
      <w:tr w:rsidR="00227031" w:rsidRPr="00C065FD" w:rsidTr="001B056F">
        <w:trPr>
          <w:trHeight w:val="240"/>
        </w:trPr>
        <w:tc>
          <w:tcPr>
            <w:tcW w:w="2268" w:type="dxa"/>
          </w:tcPr>
          <w:p w:rsidR="007B161C" w:rsidRPr="00C065FD" w:rsidRDefault="00227031" w:rsidP="00BC2647">
            <w:pPr>
              <w:pStyle w:val="ConsPlusCell"/>
              <w:rPr>
                <w:rFonts w:ascii="PT Astra Serif" w:hAnsi="PT Astra Serif" w:cs="Times New Roman"/>
                <w:color w:val="000000" w:themeColor="text1"/>
                <w:sz w:val="28"/>
                <w:szCs w:val="28"/>
              </w:rPr>
            </w:pPr>
            <w:r w:rsidRPr="00C065FD">
              <w:rPr>
                <w:rFonts w:ascii="PT Astra Serif" w:hAnsi="PT Astra Serif" w:cs="Times New Roman"/>
                <w:color w:val="000000" w:themeColor="text1"/>
                <w:sz w:val="28"/>
                <w:szCs w:val="28"/>
              </w:rPr>
              <w:t>Заказчик</w:t>
            </w:r>
            <w:r w:rsidR="004225A4" w:rsidRPr="00C065FD">
              <w:rPr>
                <w:rFonts w:ascii="PT Astra Serif" w:hAnsi="PT Astra Serif" w:cs="Times New Roman"/>
                <w:color w:val="000000" w:themeColor="text1"/>
                <w:sz w:val="28"/>
                <w:szCs w:val="28"/>
              </w:rPr>
              <w:t xml:space="preserve"> </w:t>
            </w:r>
            <w:proofErr w:type="spellStart"/>
            <w:r w:rsidR="004225A4" w:rsidRPr="00C065FD">
              <w:rPr>
                <w:rFonts w:ascii="PT Astra Serif" w:hAnsi="PT Astra Serif" w:cs="Times New Roman"/>
                <w:color w:val="000000" w:themeColor="text1"/>
                <w:sz w:val="28"/>
                <w:szCs w:val="28"/>
              </w:rPr>
              <w:t>муниципальнойпрограммы</w:t>
            </w:r>
            <w:proofErr w:type="spellEnd"/>
          </w:p>
          <w:p w:rsidR="00227031" w:rsidRPr="00C065FD" w:rsidRDefault="007B161C" w:rsidP="00BC2647">
            <w:pPr>
              <w:pStyle w:val="ConsPlusCell"/>
              <w:rPr>
                <w:rFonts w:ascii="PT Astra Serif" w:hAnsi="PT Astra Serif" w:cs="Times New Roman"/>
                <w:color w:val="000000" w:themeColor="text1"/>
                <w:sz w:val="28"/>
                <w:szCs w:val="28"/>
              </w:rPr>
            </w:pPr>
            <w:proofErr w:type="gramStart"/>
            <w:r w:rsidRPr="00C065FD">
              <w:rPr>
                <w:rFonts w:ascii="PT Astra Serif" w:hAnsi="PT Astra Serif" w:cs="Times New Roman"/>
                <w:color w:val="000000" w:themeColor="text1"/>
                <w:sz w:val="28"/>
                <w:szCs w:val="28"/>
              </w:rPr>
              <w:t>З</w:t>
            </w:r>
            <w:r w:rsidR="0019265B" w:rsidRPr="00C065FD">
              <w:rPr>
                <w:rFonts w:ascii="PT Astra Serif" w:hAnsi="PT Astra Serif" w:cs="Times New Roman"/>
                <w:color w:val="000000" w:themeColor="text1"/>
                <w:sz w:val="28"/>
                <w:szCs w:val="28"/>
              </w:rPr>
              <w:t>аказчик – координатор муниципальной программы)</w:t>
            </w:r>
            <w:proofErr w:type="gramEnd"/>
          </w:p>
        </w:tc>
        <w:tc>
          <w:tcPr>
            <w:tcW w:w="7797" w:type="dxa"/>
            <w:shd w:val="clear" w:color="auto" w:fill="FFFFFF" w:themeFill="background1"/>
          </w:tcPr>
          <w:p w:rsidR="0019265B" w:rsidRPr="00C065FD" w:rsidRDefault="00227031" w:rsidP="00BC2647">
            <w:pPr>
              <w:pStyle w:val="ConsPlusCell"/>
              <w:jc w:val="both"/>
              <w:rPr>
                <w:rFonts w:ascii="PT Astra Serif" w:hAnsi="PT Astra Serif" w:cs="Times New Roman"/>
                <w:color w:val="000000" w:themeColor="text1"/>
                <w:sz w:val="28"/>
                <w:szCs w:val="28"/>
              </w:rPr>
            </w:pPr>
            <w:r w:rsidRPr="00C065FD">
              <w:rPr>
                <w:rFonts w:ascii="PT Astra Serif" w:hAnsi="PT Astra Serif" w:cs="Times New Roman"/>
                <w:color w:val="000000" w:themeColor="text1"/>
                <w:sz w:val="28"/>
                <w:szCs w:val="28"/>
              </w:rPr>
              <w:t xml:space="preserve">Администрация муниципального образования «Мелекесский район» Ульяновской области </w:t>
            </w:r>
          </w:p>
          <w:p w:rsidR="007B161C" w:rsidRPr="00C065FD" w:rsidRDefault="007B161C" w:rsidP="00BC2647">
            <w:pPr>
              <w:pStyle w:val="ConsPlusCell"/>
              <w:jc w:val="both"/>
              <w:rPr>
                <w:rFonts w:ascii="PT Astra Serif" w:hAnsi="PT Astra Serif"/>
                <w:color w:val="000000" w:themeColor="text1"/>
                <w:sz w:val="28"/>
                <w:szCs w:val="28"/>
                <w:lang w:eastAsia="ar-SA"/>
              </w:rPr>
            </w:pPr>
          </w:p>
          <w:p w:rsidR="00227031" w:rsidRPr="00C065FD" w:rsidRDefault="00671A38" w:rsidP="002329F5">
            <w:pPr>
              <w:pStyle w:val="ConsPlusCell"/>
              <w:jc w:val="both"/>
              <w:rPr>
                <w:rFonts w:ascii="PT Astra Serif" w:hAnsi="PT Astra Serif" w:cs="Times New Roman"/>
                <w:color w:val="000000" w:themeColor="text1"/>
                <w:sz w:val="28"/>
                <w:szCs w:val="28"/>
              </w:rPr>
            </w:pPr>
            <w:r>
              <w:rPr>
                <w:rFonts w:ascii="PT Astra Serif" w:hAnsi="PT Astra Serif" w:cs="Times New Roman"/>
                <w:sz w:val="28"/>
                <w:szCs w:val="28"/>
              </w:rPr>
              <w:t>Первый заместитель Главы администрации муниципального образования «Мелекесский район» Ульяновской области (</w:t>
            </w:r>
            <w:r w:rsidR="002329F5">
              <w:rPr>
                <w:rFonts w:ascii="PT Astra Serif" w:hAnsi="PT Astra Serif" w:cs="Times New Roman"/>
                <w:sz w:val="28"/>
                <w:szCs w:val="28"/>
              </w:rPr>
              <w:t>курирующий реальный сектор экономики</w:t>
            </w:r>
            <w:r>
              <w:rPr>
                <w:rFonts w:ascii="PT Astra Serif" w:hAnsi="PT Astra Serif" w:cs="Times New Roman"/>
                <w:sz w:val="28"/>
                <w:szCs w:val="28"/>
              </w:rPr>
              <w:t>)</w:t>
            </w:r>
          </w:p>
        </w:tc>
      </w:tr>
      <w:tr w:rsidR="00227031" w:rsidRPr="00C065FD" w:rsidTr="001B056F">
        <w:trPr>
          <w:trHeight w:val="240"/>
        </w:trPr>
        <w:tc>
          <w:tcPr>
            <w:tcW w:w="2268" w:type="dxa"/>
          </w:tcPr>
          <w:p w:rsidR="00227031" w:rsidRPr="00C065FD" w:rsidRDefault="00167F69" w:rsidP="00BC2647">
            <w:pPr>
              <w:pStyle w:val="ConsPlusCell"/>
              <w:rPr>
                <w:rFonts w:ascii="PT Astra Serif" w:hAnsi="PT Astra Serif" w:cs="Times New Roman"/>
                <w:color w:val="000000" w:themeColor="text1"/>
                <w:sz w:val="28"/>
                <w:szCs w:val="28"/>
              </w:rPr>
            </w:pPr>
            <w:r w:rsidRPr="00C065FD">
              <w:rPr>
                <w:rFonts w:ascii="PT Astra Serif" w:hAnsi="PT Astra Serif" w:cs="Times New Roman"/>
                <w:color w:val="000000" w:themeColor="text1"/>
                <w:sz w:val="28"/>
                <w:szCs w:val="28"/>
              </w:rPr>
              <w:t>Сои</w:t>
            </w:r>
            <w:r w:rsidR="00227031" w:rsidRPr="00C065FD">
              <w:rPr>
                <w:rFonts w:ascii="PT Astra Serif" w:hAnsi="PT Astra Serif" w:cs="Times New Roman"/>
                <w:color w:val="000000" w:themeColor="text1"/>
                <w:sz w:val="28"/>
                <w:szCs w:val="28"/>
              </w:rPr>
              <w:t>сполнитель</w:t>
            </w:r>
            <w:r w:rsidR="00F52A68" w:rsidRPr="00C065FD">
              <w:rPr>
                <w:rFonts w:ascii="PT Astra Serif" w:hAnsi="PT Astra Serif" w:cs="Times New Roman"/>
                <w:color w:val="000000" w:themeColor="text1"/>
                <w:sz w:val="28"/>
                <w:szCs w:val="28"/>
              </w:rPr>
              <w:t xml:space="preserve"> (соиспо</w:t>
            </w:r>
            <w:r w:rsidR="0019265B" w:rsidRPr="00C065FD">
              <w:rPr>
                <w:rFonts w:ascii="PT Astra Serif" w:hAnsi="PT Astra Serif" w:cs="Times New Roman"/>
                <w:color w:val="000000" w:themeColor="text1"/>
                <w:sz w:val="28"/>
                <w:szCs w:val="28"/>
              </w:rPr>
              <w:t>л</w:t>
            </w:r>
            <w:r w:rsidR="00F52A68" w:rsidRPr="00C065FD">
              <w:rPr>
                <w:rFonts w:ascii="PT Astra Serif" w:hAnsi="PT Astra Serif" w:cs="Times New Roman"/>
                <w:color w:val="000000" w:themeColor="text1"/>
                <w:sz w:val="28"/>
                <w:szCs w:val="28"/>
              </w:rPr>
              <w:t>нители)</w:t>
            </w:r>
          </w:p>
          <w:p w:rsidR="00227031" w:rsidRPr="00C065FD" w:rsidRDefault="004225A4" w:rsidP="00BC2647">
            <w:pPr>
              <w:pStyle w:val="ConsPlusCell"/>
              <w:rPr>
                <w:rFonts w:ascii="PT Astra Serif" w:hAnsi="PT Astra Serif" w:cs="Times New Roman"/>
                <w:color w:val="000000" w:themeColor="text1"/>
                <w:sz w:val="28"/>
                <w:szCs w:val="28"/>
              </w:rPr>
            </w:pPr>
            <w:r w:rsidRPr="00C065FD">
              <w:rPr>
                <w:rFonts w:ascii="PT Astra Serif" w:hAnsi="PT Astra Serif" w:cs="Times New Roman"/>
                <w:color w:val="000000" w:themeColor="text1"/>
                <w:sz w:val="28"/>
                <w:szCs w:val="28"/>
              </w:rPr>
              <w:t>муниципальной программы</w:t>
            </w:r>
          </w:p>
        </w:tc>
        <w:tc>
          <w:tcPr>
            <w:tcW w:w="7797" w:type="dxa"/>
            <w:shd w:val="clear" w:color="auto" w:fill="FFFFFF" w:themeFill="background1"/>
          </w:tcPr>
          <w:p w:rsidR="00227031" w:rsidRPr="00C065FD" w:rsidRDefault="007A7C20" w:rsidP="00BC2647">
            <w:pPr>
              <w:pStyle w:val="ConsPlusCell"/>
              <w:jc w:val="both"/>
              <w:rPr>
                <w:rFonts w:ascii="PT Astra Serif" w:hAnsi="PT Astra Serif" w:cs="Times New Roman"/>
                <w:color w:val="000000" w:themeColor="text1"/>
                <w:sz w:val="28"/>
                <w:szCs w:val="28"/>
              </w:rPr>
            </w:pPr>
            <w:r w:rsidRPr="00C065FD">
              <w:rPr>
                <w:rFonts w:ascii="PT Astra Serif" w:hAnsi="PT Astra Serif"/>
                <w:color w:val="000000" w:themeColor="text1"/>
                <w:sz w:val="28"/>
                <w:szCs w:val="28"/>
                <w:lang w:eastAsia="ar-SA"/>
              </w:rPr>
              <w:t>Муниципальное казённое учреждение «Управление сельского хозяйства Мелекесского района Ульяновской области» (далее по тексту МКУ «Управление сельского хозяйства Мелекесского района»)</w:t>
            </w:r>
          </w:p>
        </w:tc>
      </w:tr>
      <w:tr w:rsidR="0019265B" w:rsidRPr="00C065FD" w:rsidTr="001B056F">
        <w:trPr>
          <w:trHeight w:val="240"/>
        </w:trPr>
        <w:tc>
          <w:tcPr>
            <w:tcW w:w="2268" w:type="dxa"/>
          </w:tcPr>
          <w:p w:rsidR="0019265B" w:rsidRPr="00C065FD" w:rsidRDefault="0019265B" w:rsidP="00BC2647">
            <w:pPr>
              <w:pStyle w:val="ConsPlusCell"/>
              <w:rPr>
                <w:rFonts w:ascii="PT Astra Serif" w:hAnsi="PT Astra Serif" w:cs="Times New Roman"/>
                <w:color w:val="000000" w:themeColor="text1"/>
                <w:sz w:val="28"/>
                <w:szCs w:val="28"/>
              </w:rPr>
            </w:pPr>
            <w:r w:rsidRPr="00C065FD">
              <w:rPr>
                <w:rFonts w:ascii="PT Astra Serif" w:hAnsi="PT Astra Serif" w:cs="Times New Roman"/>
                <w:color w:val="000000" w:themeColor="text1"/>
                <w:sz w:val="28"/>
                <w:szCs w:val="28"/>
              </w:rPr>
              <w:t>Подпрограммы муниципальной программы</w:t>
            </w:r>
          </w:p>
        </w:tc>
        <w:tc>
          <w:tcPr>
            <w:tcW w:w="7797" w:type="dxa"/>
          </w:tcPr>
          <w:p w:rsidR="002F57A3" w:rsidRPr="002F57A3" w:rsidRDefault="006C4224" w:rsidP="002F57A3">
            <w:pPr>
              <w:pStyle w:val="ConsPlusCell"/>
              <w:jc w:val="both"/>
              <w:rPr>
                <w:rFonts w:ascii="PT Astra Serif" w:hAnsi="PT Astra Serif"/>
                <w:color w:val="000000" w:themeColor="text1"/>
                <w:sz w:val="28"/>
                <w:szCs w:val="28"/>
                <w:lang w:eastAsia="ar-SA"/>
              </w:rPr>
            </w:pPr>
            <w:r>
              <w:rPr>
                <w:rFonts w:ascii="PT Astra Serif" w:hAnsi="PT Astra Serif"/>
                <w:color w:val="000000" w:themeColor="text1"/>
                <w:sz w:val="28"/>
                <w:szCs w:val="28"/>
                <w:lang w:eastAsia="ar-SA"/>
              </w:rPr>
              <w:t>1.«</w:t>
            </w:r>
            <w:r w:rsidR="002F57A3" w:rsidRPr="002F57A3">
              <w:rPr>
                <w:rFonts w:ascii="PT Astra Serif" w:hAnsi="PT Astra Serif"/>
                <w:color w:val="000000" w:themeColor="text1"/>
                <w:sz w:val="28"/>
                <w:szCs w:val="28"/>
                <w:lang w:eastAsia="ar-SA"/>
              </w:rPr>
              <w:t>Содействие в развитии агропромышленного комплекса муниципального образования «Мелекесский район» Ульяновской области»</w:t>
            </w:r>
          </w:p>
          <w:p w:rsidR="002F57A3" w:rsidRPr="002F57A3" w:rsidRDefault="006C4224" w:rsidP="002F57A3">
            <w:pPr>
              <w:pStyle w:val="ConsPlusCell"/>
              <w:jc w:val="both"/>
              <w:rPr>
                <w:rFonts w:ascii="PT Astra Serif" w:hAnsi="PT Astra Serif"/>
                <w:color w:val="000000" w:themeColor="text1"/>
                <w:sz w:val="28"/>
                <w:szCs w:val="28"/>
                <w:lang w:eastAsia="ar-SA"/>
              </w:rPr>
            </w:pPr>
            <w:r>
              <w:rPr>
                <w:rFonts w:ascii="PT Astra Serif" w:hAnsi="PT Astra Serif"/>
                <w:color w:val="000000" w:themeColor="text1"/>
                <w:sz w:val="28"/>
                <w:szCs w:val="28"/>
                <w:lang w:eastAsia="ar-SA"/>
              </w:rPr>
              <w:t>2.«</w:t>
            </w:r>
            <w:r w:rsidR="002F57A3" w:rsidRPr="002F57A3">
              <w:rPr>
                <w:rFonts w:ascii="PT Astra Serif" w:hAnsi="PT Astra Serif"/>
                <w:color w:val="000000" w:themeColor="text1"/>
                <w:sz w:val="28"/>
                <w:szCs w:val="28"/>
                <w:lang w:eastAsia="ar-SA"/>
              </w:rPr>
              <w:t xml:space="preserve">Содействие в развитии малых форм хозяйствования </w:t>
            </w:r>
          </w:p>
          <w:p w:rsidR="00035400" w:rsidRPr="00C065FD" w:rsidRDefault="002F57A3" w:rsidP="002F57A3">
            <w:pPr>
              <w:pStyle w:val="ConsPlusCell"/>
              <w:jc w:val="both"/>
              <w:rPr>
                <w:rFonts w:ascii="PT Astra Serif" w:hAnsi="PT Astra Serif"/>
                <w:color w:val="000000" w:themeColor="text1"/>
                <w:sz w:val="28"/>
                <w:szCs w:val="28"/>
                <w:lang w:eastAsia="ar-SA"/>
              </w:rPr>
            </w:pPr>
            <w:r w:rsidRPr="002F57A3">
              <w:rPr>
                <w:rFonts w:ascii="PT Astra Serif" w:hAnsi="PT Astra Serif"/>
                <w:color w:val="000000" w:themeColor="text1"/>
                <w:sz w:val="28"/>
                <w:szCs w:val="28"/>
                <w:lang w:eastAsia="ar-SA"/>
              </w:rPr>
              <w:t>на территории муниципального образования «Мелекесский район» «Ульяновской области».</w:t>
            </w:r>
          </w:p>
        </w:tc>
      </w:tr>
      <w:tr w:rsidR="0019265B" w:rsidRPr="00C065FD" w:rsidTr="001B056F">
        <w:trPr>
          <w:trHeight w:val="240"/>
        </w:trPr>
        <w:tc>
          <w:tcPr>
            <w:tcW w:w="2268" w:type="dxa"/>
          </w:tcPr>
          <w:p w:rsidR="0019265B" w:rsidRPr="00C065FD" w:rsidRDefault="0019265B" w:rsidP="00BC2647">
            <w:pPr>
              <w:pStyle w:val="ConsPlusCell"/>
              <w:rPr>
                <w:rFonts w:ascii="PT Astra Serif" w:hAnsi="PT Astra Serif" w:cs="Times New Roman"/>
                <w:color w:val="000000" w:themeColor="text1"/>
                <w:sz w:val="28"/>
                <w:szCs w:val="28"/>
              </w:rPr>
            </w:pPr>
            <w:r w:rsidRPr="00C065FD">
              <w:rPr>
                <w:rFonts w:ascii="PT Astra Serif" w:hAnsi="PT Astra Serif" w:cs="Times New Roman"/>
                <w:color w:val="000000" w:themeColor="text1"/>
                <w:sz w:val="28"/>
                <w:szCs w:val="28"/>
              </w:rPr>
              <w:t>Проекты, реализуемые в составе муниципальной программы</w:t>
            </w:r>
          </w:p>
        </w:tc>
        <w:tc>
          <w:tcPr>
            <w:tcW w:w="7797" w:type="dxa"/>
          </w:tcPr>
          <w:p w:rsidR="0019265B" w:rsidRPr="00C065FD" w:rsidRDefault="001F291B" w:rsidP="001F291B">
            <w:pPr>
              <w:pStyle w:val="ConsPlusCell"/>
              <w:jc w:val="both"/>
              <w:rPr>
                <w:rFonts w:ascii="PT Astra Serif" w:hAnsi="PT Astra Serif"/>
                <w:color w:val="000000" w:themeColor="text1"/>
                <w:sz w:val="28"/>
                <w:szCs w:val="28"/>
                <w:lang w:eastAsia="ar-SA"/>
              </w:rPr>
            </w:pPr>
            <w:r w:rsidRPr="00C065FD">
              <w:rPr>
                <w:rFonts w:ascii="PT Astra Serif" w:hAnsi="PT Astra Serif"/>
                <w:color w:val="000000" w:themeColor="text1"/>
                <w:sz w:val="28"/>
                <w:szCs w:val="28"/>
                <w:lang w:eastAsia="ar-SA"/>
              </w:rPr>
              <w:t>Не предусмотр</w:t>
            </w:r>
            <w:r>
              <w:rPr>
                <w:rFonts w:ascii="PT Astra Serif" w:hAnsi="PT Astra Serif"/>
                <w:color w:val="000000" w:themeColor="text1"/>
                <w:sz w:val="28"/>
                <w:szCs w:val="28"/>
                <w:lang w:eastAsia="ar-SA"/>
              </w:rPr>
              <w:t>ены</w:t>
            </w:r>
          </w:p>
        </w:tc>
      </w:tr>
      <w:tr w:rsidR="00227031" w:rsidRPr="00C065FD" w:rsidTr="001B056F">
        <w:trPr>
          <w:trHeight w:val="240"/>
        </w:trPr>
        <w:tc>
          <w:tcPr>
            <w:tcW w:w="2268" w:type="dxa"/>
          </w:tcPr>
          <w:p w:rsidR="00227031" w:rsidRPr="00C065FD" w:rsidRDefault="00227031" w:rsidP="00BC2647">
            <w:pPr>
              <w:pStyle w:val="ConsPlusCell"/>
              <w:rPr>
                <w:rFonts w:ascii="PT Astra Serif" w:hAnsi="PT Astra Serif" w:cs="Times New Roman"/>
                <w:color w:val="000000" w:themeColor="text1"/>
                <w:sz w:val="28"/>
                <w:szCs w:val="28"/>
              </w:rPr>
            </w:pPr>
            <w:r w:rsidRPr="00C065FD">
              <w:rPr>
                <w:rFonts w:ascii="PT Astra Serif" w:hAnsi="PT Astra Serif" w:cs="Times New Roman"/>
                <w:color w:val="000000" w:themeColor="text1"/>
                <w:sz w:val="28"/>
                <w:szCs w:val="28"/>
              </w:rPr>
              <w:t xml:space="preserve">Цели </w:t>
            </w:r>
            <w:r w:rsidR="0019265B" w:rsidRPr="00C065FD">
              <w:rPr>
                <w:rFonts w:ascii="PT Astra Serif" w:hAnsi="PT Astra Serif" w:cs="Times New Roman"/>
                <w:color w:val="000000" w:themeColor="text1"/>
                <w:sz w:val="28"/>
                <w:szCs w:val="28"/>
              </w:rPr>
              <w:t>и задачи</w:t>
            </w:r>
          </w:p>
          <w:p w:rsidR="00227031" w:rsidRPr="00C065FD" w:rsidRDefault="004225A4" w:rsidP="00BC2647">
            <w:pPr>
              <w:pStyle w:val="ConsPlusCell"/>
              <w:rPr>
                <w:rFonts w:ascii="PT Astra Serif" w:hAnsi="PT Astra Serif" w:cs="Times New Roman"/>
                <w:color w:val="000000" w:themeColor="text1"/>
                <w:sz w:val="28"/>
                <w:szCs w:val="28"/>
              </w:rPr>
            </w:pPr>
            <w:r w:rsidRPr="00C065FD">
              <w:rPr>
                <w:rFonts w:ascii="PT Astra Serif" w:hAnsi="PT Astra Serif" w:cs="Times New Roman"/>
                <w:color w:val="000000" w:themeColor="text1"/>
                <w:sz w:val="28"/>
                <w:szCs w:val="28"/>
              </w:rPr>
              <w:t>муниципальной программы</w:t>
            </w:r>
          </w:p>
        </w:tc>
        <w:tc>
          <w:tcPr>
            <w:tcW w:w="7797" w:type="dxa"/>
          </w:tcPr>
          <w:p w:rsidR="002F57A3" w:rsidRPr="002F57A3" w:rsidRDefault="002F57A3" w:rsidP="002F57A3">
            <w:pPr>
              <w:pStyle w:val="ConsPlusNormal"/>
              <w:ind w:firstLine="0"/>
              <w:jc w:val="both"/>
              <w:rPr>
                <w:rFonts w:ascii="PT Astra Serif" w:hAnsi="PT Astra Serif"/>
                <w:color w:val="000000" w:themeColor="text1"/>
                <w:sz w:val="28"/>
                <w:szCs w:val="28"/>
              </w:rPr>
            </w:pPr>
            <w:r w:rsidRPr="002F57A3">
              <w:rPr>
                <w:rFonts w:ascii="PT Astra Serif" w:hAnsi="PT Astra Serif"/>
                <w:color w:val="000000" w:themeColor="text1"/>
                <w:sz w:val="28"/>
                <w:szCs w:val="28"/>
              </w:rPr>
              <w:t>Цел</w:t>
            </w:r>
            <w:r w:rsidR="006C4224">
              <w:rPr>
                <w:rFonts w:ascii="PT Astra Serif" w:hAnsi="PT Astra Serif"/>
                <w:color w:val="000000" w:themeColor="text1"/>
                <w:sz w:val="28"/>
                <w:szCs w:val="28"/>
              </w:rPr>
              <w:t>и:</w:t>
            </w:r>
          </w:p>
          <w:p w:rsidR="002F57A3" w:rsidRPr="002F57A3" w:rsidRDefault="006C4224" w:rsidP="002F57A3">
            <w:pPr>
              <w:pStyle w:val="ConsPlusNormal"/>
              <w:ind w:firstLine="0"/>
              <w:jc w:val="both"/>
              <w:rPr>
                <w:rFonts w:ascii="PT Astra Serif" w:hAnsi="PT Astra Serif"/>
                <w:color w:val="000000" w:themeColor="text1"/>
                <w:sz w:val="28"/>
                <w:szCs w:val="28"/>
              </w:rPr>
            </w:pPr>
            <w:r>
              <w:rPr>
                <w:rFonts w:ascii="PT Astra Serif" w:hAnsi="PT Astra Serif"/>
                <w:color w:val="000000" w:themeColor="text1"/>
                <w:sz w:val="28"/>
                <w:szCs w:val="28"/>
              </w:rPr>
              <w:t>- с</w:t>
            </w:r>
            <w:r w:rsidR="002F57A3" w:rsidRPr="002F57A3">
              <w:rPr>
                <w:rFonts w:ascii="PT Astra Serif" w:hAnsi="PT Astra Serif"/>
                <w:color w:val="000000" w:themeColor="text1"/>
                <w:sz w:val="28"/>
                <w:szCs w:val="28"/>
              </w:rPr>
              <w:t>оздание условий для эффективного функционирования муниципального казённого учреждения «Управление сельского хозяйства Мелекесского района Ульяновской области».</w:t>
            </w:r>
          </w:p>
          <w:p w:rsidR="002F57A3" w:rsidRPr="002F57A3" w:rsidRDefault="00846497" w:rsidP="002F57A3">
            <w:pPr>
              <w:pStyle w:val="ConsPlusNormal"/>
              <w:ind w:firstLine="0"/>
              <w:jc w:val="both"/>
              <w:rPr>
                <w:rFonts w:ascii="PT Astra Serif" w:hAnsi="PT Astra Serif"/>
                <w:color w:val="000000" w:themeColor="text1"/>
                <w:sz w:val="28"/>
                <w:szCs w:val="28"/>
              </w:rPr>
            </w:pPr>
            <w:r>
              <w:rPr>
                <w:rFonts w:ascii="PT Astra Serif" w:hAnsi="PT Astra Serif"/>
                <w:color w:val="000000" w:themeColor="text1"/>
                <w:sz w:val="28"/>
                <w:szCs w:val="28"/>
              </w:rPr>
              <w:t xml:space="preserve">- </w:t>
            </w:r>
            <w:r w:rsidR="006C4224">
              <w:rPr>
                <w:rFonts w:ascii="PT Astra Serif" w:hAnsi="PT Astra Serif"/>
                <w:color w:val="000000" w:themeColor="text1"/>
                <w:sz w:val="28"/>
                <w:szCs w:val="28"/>
              </w:rPr>
              <w:t>с</w:t>
            </w:r>
            <w:r w:rsidR="002F57A3" w:rsidRPr="002F57A3">
              <w:rPr>
                <w:rFonts w:ascii="PT Astra Serif" w:hAnsi="PT Astra Serif"/>
                <w:color w:val="000000" w:themeColor="text1"/>
                <w:sz w:val="28"/>
                <w:szCs w:val="28"/>
              </w:rPr>
              <w:t>тимулирование работников сельского хозяйства к повышению производительности труда и мотивация их к достижению высоких результатов в производстве сельскохозяйственной продукции;</w:t>
            </w:r>
          </w:p>
          <w:p w:rsidR="00EC3746" w:rsidRDefault="006C4224" w:rsidP="002F57A3">
            <w:pPr>
              <w:pStyle w:val="ConsPlusNormal"/>
              <w:ind w:firstLine="0"/>
              <w:jc w:val="both"/>
              <w:rPr>
                <w:rFonts w:ascii="PT Astra Serif" w:hAnsi="PT Astra Serif"/>
                <w:color w:val="000000" w:themeColor="text1"/>
                <w:sz w:val="28"/>
                <w:szCs w:val="28"/>
              </w:rPr>
            </w:pPr>
            <w:r>
              <w:rPr>
                <w:rFonts w:ascii="PT Astra Serif" w:hAnsi="PT Astra Serif"/>
                <w:color w:val="000000" w:themeColor="text1"/>
                <w:sz w:val="28"/>
                <w:szCs w:val="28"/>
              </w:rPr>
              <w:t>- о</w:t>
            </w:r>
            <w:r w:rsidR="002F57A3" w:rsidRPr="002F57A3">
              <w:rPr>
                <w:rFonts w:ascii="PT Astra Serif" w:hAnsi="PT Astra Serif"/>
                <w:color w:val="000000" w:themeColor="text1"/>
                <w:sz w:val="28"/>
                <w:szCs w:val="28"/>
              </w:rPr>
              <w:t xml:space="preserve">беспечение устойчивого функционирования личных подсобных хозяйств (далее - ЛПХ), сельскохозяйственных потребительских кооперативов (далее - </w:t>
            </w:r>
            <w:proofErr w:type="spellStart"/>
            <w:r w:rsidR="002F57A3" w:rsidRPr="002F57A3">
              <w:rPr>
                <w:rFonts w:ascii="PT Astra Serif" w:hAnsi="PT Astra Serif"/>
                <w:color w:val="000000" w:themeColor="text1"/>
                <w:sz w:val="28"/>
                <w:szCs w:val="28"/>
              </w:rPr>
              <w:t>СПоК</w:t>
            </w:r>
            <w:proofErr w:type="spellEnd"/>
            <w:r w:rsidR="002F57A3" w:rsidRPr="002F57A3">
              <w:rPr>
                <w:rFonts w:ascii="PT Astra Serif" w:hAnsi="PT Astra Serif"/>
                <w:color w:val="000000" w:themeColor="text1"/>
                <w:sz w:val="28"/>
                <w:szCs w:val="28"/>
              </w:rPr>
              <w:t>) и крестьянских</w:t>
            </w:r>
          </w:p>
          <w:p w:rsidR="002F57A3" w:rsidRPr="002F57A3" w:rsidRDefault="002F57A3" w:rsidP="002F57A3">
            <w:pPr>
              <w:pStyle w:val="ConsPlusNormal"/>
              <w:ind w:firstLine="0"/>
              <w:jc w:val="both"/>
              <w:rPr>
                <w:rFonts w:ascii="PT Astra Serif" w:hAnsi="PT Astra Serif"/>
                <w:color w:val="000000" w:themeColor="text1"/>
                <w:sz w:val="28"/>
                <w:szCs w:val="28"/>
              </w:rPr>
            </w:pPr>
            <w:r w:rsidRPr="002F57A3">
              <w:rPr>
                <w:rFonts w:ascii="PT Astra Serif" w:hAnsi="PT Astra Serif"/>
                <w:color w:val="000000" w:themeColor="text1"/>
                <w:sz w:val="28"/>
                <w:szCs w:val="28"/>
              </w:rPr>
              <w:t xml:space="preserve">(фермерских) хозяйств (далее - КФХ)  и повышение их </w:t>
            </w:r>
            <w:r w:rsidRPr="002F57A3">
              <w:rPr>
                <w:rFonts w:ascii="PT Astra Serif" w:hAnsi="PT Astra Serif"/>
                <w:color w:val="000000" w:themeColor="text1"/>
                <w:sz w:val="28"/>
                <w:szCs w:val="28"/>
              </w:rPr>
              <w:lastRenderedPageBreak/>
              <w:t>доходности за счет увеличения поголовья крупного рогатого скота, повышения жизненного уровня сельского населения в условиях рыночной экономики и многообразия форм собственности; обеспечение социальной защиты сельского населения и его экономических интересов.</w:t>
            </w:r>
          </w:p>
          <w:p w:rsidR="002F57A3" w:rsidRPr="002F57A3" w:rsidRDefault="002F57A3" w:rsidP="002F57A3">
            <w:pPr>
              <w:pStyle w:val="ConsPlusNormal"/>
              <w:ind w:firstLine="0"/>
              <w:jc w:val="both"/>
              <w:rPr>
                <w:rFonts w:ascii="PT Astra Serif" w:hAnsi="PT Astra Serif"/>
                <w:color w:val="000000" w:themeColor="text1"/>
                <w:sz w:val="28"/>
                <w:szCs w:val="28"/>
              </w:rPr>
            </w:pPr>
            <w:r w:rsidRPr="002F57A3">
              <w:rPr>
                <w:rFonts w:ascii="PT Astra Serif" w:hAnsi="PT Astra Serif"/>
                <w:color w:val="000000" w:themeColor="text1"/>
                <w:sz w:val="28"/>
                <w:szCs w:val="28"/>
              </w:rPr>
              <w:t>Задач</w:t>
            </w:r>
            <w:r w:rsidR="006C4224">
              <w:rPr>
                <w:rFonts w:ascii="PT Astra Serif" w:hAnsi="PT Astra Serif"/>
                <w:color w:val="000000" w:themeColor="text1"/>
                <w:sz w:val="28"/>
                <w:szCs w:val="28"/>
              </w:rPr>
              <w:t>и:</w:t>
            </w:r>
          </w:p>
          <w:p w:rsidR="002F57A3" w:rsidRPr="002F57A3" w:rsidRDefault="006C4224" w:rsidP="002F57A3">
            <w:pPr>
              <w:pStyle w:val="ConsPlusNormal"/>
              <w:ind w:firstLine="0"/>
              <w:jc w:val="both"/>
              <w:rPr>
                <w:rFonts w:ascii="PT Astra Serif" w:hAnsi="PT Astra Serif"/>
                <w:color w:val="000000" w:themeColor="text1"/>
                <w:sz w:val="28"/>
                <w:szCs w:val="28"/>
              </w:rPr>
            </w:pPr>
            <w:r>
              <w:rPr>
                <w:rFonts w:ascii="PT Astra Serif" w:hAnsi="PT Astra Serif"/>
                <w:color w:val="000000" w:themeColor="text1"/>
                <w:sz w:val="28"/>
                <w:szCs w:val="28"/>
              </w:rPr>
              <w:t>-п</w:t>
            </w:r>
            <w:r w:rsidR="002F57A3" w:rsidRPr="002F57A3">
              <w:rPr>
                <w:rFonts w:ascii="PT Astra Serif" w:hAnsi="PT Astra Serif"/>
                <w:color w:val="000000" w:themeColor="text1"/>
                <w:sz w:val="28"/>
                <w:szCs w:val="28"/>
              </w:rPr>
              <w:t>роведение соревнований по итогам весенне-полевых и уборочных работ;</w:t>
            </w:r>
          </w:p>
          <w:p w:rsidR="002F57A3" w:rsidRPr="002F57A3" w:rsidRDefault="006C4224" w:rsidP="002F57A3">
            <w:pPr>
              <w:pStyle w:val="ConsPlusNormal"/>
              <w:ind w:firstLine="0"/>
              <w:jc w:val="both"/>
              <w:rPr>
                <w:rFonts w:ascii="PT Astra Serif" w:hAnsi="PT Astra Serif"/>
                <w:color w:val="000000" w:themeColor="text1"/>
                <w:sz w:val="28"/>
                <w:szCs w:val="28"/>
              </w:rPr>
            </w:pPr>
            <w:r>
              <w:rPr>
                <w:rFonts w:ascii="PT Astra Serif" w:hAnsi="PT Astra Serif"/>
                <w:color w:val="000000" w:themeColor="text1"/>
                <w:sz w:val="28"/>
                <w:szCs w:val="28"/>
              </w:rPr>
              <w:t>-п</w:t>
            </w:r>
            <w:r w:rsidR="002F57A3" w:rsidRPr="002F57A3">
              <w:rPr>
                <w:rFonts w:ascii="PT Astra Serif" w:hAnsi="PT Astra Serif"/>
                <w:color w:val="000000" w:themeColor="text1"/>
                <w:sz w:val="28"/>
                <w:szCs w:val="28"/>
              </w:rPr>
              <w:t xml:space="preserve">овышение урожайности зерновых и зернобобовых культур, валового сбора зерновых и зернобобовых культур, производства молока, реализации скота и птицы на убой (в живом весе) в сельскохозяйственных предприятиях и крестьянских (фермерских) хозяйствах. </w:t>
            </w:r>
          </w:p>
          <w:p w:rsidR="002F57A3" w:rsidRPr="002F57A3" w:rsidRDefault="006C4224" w:rsidP="002F57A3">
            <w:pPr>
              <w:pStyle w:val="ConsPlusNormal"/>
              <w:ind w:firstLine="0"/>
              <w:jc w:val="both"/>
              <w:rPr>
                <w:rFonts w:ascii="PT Astra Serif" w:hAnsi="PT Astra Serif"/>
                <w:color w:val="000000" w:themeColor="text1"/>
                <w:sz w:val="28"/>
                <w:szCs w:val="28"/>
              </w:rPr>
            </w:pPr>
            <w:r>
              <w:rPr>
                <w:rFonts w:ascii="PT Astra Serif" w:hAnsi="PT Astra Serif"/>
                <w:color w:val="000000" w:themeColor="text1"/>
                <w:sz w:val="28"/>
                <w:szCs w:val="28"/>
              </w:rPr>
              <w:t>-о</w:t>
            </w:r>
            <w:r w:rsidR="002F57A3" w:rsidRPr="002F57A3">
              <w:rPr>
                <w:rFonts w:ascii="PT Astra Serif" w:hAnsi="PT Astra Serif"/>
                <w:color w:val="000000" w:themeColor="text1"/>
                <w:sz w:val="28"/>
                <w:szCs w:val="28"/>
              </w:rPr>
              <w:t>беспечение материальных и трудовых затрат МКУ «Управление сельского хозяйства» Мелекесского района.</w:t>
            </w:r>
          </w:p>
          <w:p w:rsidR="002F57A3" w:rsidRPr="002F57A3" w:rsidRDefault="002F57A3" w:rsidP="002F57A3">
            <w:pPr>
              <w:pStyle w:val="ConsPlusNormal"/>
              <w:ind w:firstLine="0"/>
              <w:jc w:val="both"/>
              <w:rPr>
                <w:rFonts w:ascii="PT Astra Serif" w:hAnsi="PT Astra Serif"/>
                <w:color w:val="000000" w:themeColor="text1"/>
                <w:sz w:val="28"/>
                <w:szCs w:val="28"/>
              </w:rPr>
            </w:pPr>
            <w:r w:rsidRPr="002F57A3">
              <w:rPr>
                <w:rFonts w:ascii="PT Astra Serif" w:hAnsi="PT Astra Serif"/>
                <w:color w:val="000000" w:themeColor="text1"/>
                <w:sz w:val="28"/>
                <w:szCs w:val="28"/>
              </w:rPr>
              <w:t>- увеличение поголовья крупного рогатого скота, в том числе коров, в ЛПХ и КФХ;</w:t>
            </w:r>
          </w:p>
          <w:p w:rsidR="002F57A3" w:rsidRPr="002F57A3" w:rsidRDefault="002F57A3" w:rsidP="002F57A3">
            <w:pPr>
              <w:pStyle w:val="ConsPlusNormal"/>
              <w:ind w:firstLine="0"/>
              <w:jc w:val="both"/>
              <w:rPr>
                <w:rFonts w:ascii="PT Astra Serif" w:hAnsi="PT Astra Serif"/>
                <w:color w:val="000000" w:themeColor="text1"/>
                <w:sz w:val="28"/>
                <w:szCs w:val="28"/>
              </w:rPr>
            </w:pPr>
            <w:r w:rsidRPr="002F57A3">
              <w:rPr>
                <w:rFonts w:ascii="PT Astra Serif" w:hAnsi="PT Astra Serif"/>
                <w:color w:val="000000" w:themeColor="text1"/>
                <w:sz w:val="28"/>
                <w:szCs w:val="28"/>
              </w:rPr>
              <w:t>-увеличение занятости экономически активного населения в сельских поселениях, путем создания благоприятных условий для развития малых форм хозяйствования;</w:t>
            </w:r>
          </w:p>
          <w:p w:rsidR="006C4224" w:rsidRDefault="002F57A3" w:rsidP="006C4224">
            <w:pPr>
              <w:pStyle w:val="ConsPlusNormal"/>
              <w:ind w:firstLine="0"/>
              <w:jc w:val="both"/>
              <w:rPr>
                <w:rFonts w:ascii="PT Astra Serif" w:hAnsi="PT Astra Serif"/>
                <w:color w:val="000000" w:themeColor="text1"/>
                <w:sz w:val="28"/>
                <w:szCs w:val="28"/>
              </w:rPr>
            </w:pPr>
            <w:r w:rsidRPr="002F57A3">
              <w:rPr>
                <w:rFonts w:ascii="PT Astra Serif" w:hAnsi="PT Astra Serif"/>
                <w:color w:val="000000" w:themeColor="text1"/>
                <w:sz w:val="28"/>
                <w:szCs w:val="28"/>
              </w:rPr>
              <w:t xml:space="preserve">- улучшение условий труда и занятости сельского населения; </w:t>
            </w:r>
          </w:p>
          <w:p w:rsidR="002F57A3" w:rsidRPr="00C065FD" w:rsidRDefault="006C4224" w:rsidP="006C4224">
            <w:pPr>
              <w:pStyle w:val="ConsPlusNormal"/>
              <w:ind w:firstLine="0"/>
              <w:jc w:val="both"/>
              <w:rPr>
                <w:rFonts w:ascii="PT Astra Serif" w:hAnsi="PT Astra Serif"/>
                <w:color w:val="000000" w:themeColor="text1"/>
                <w:sz w:val="28"/>
                <w:szCs w:val="28"/>
              </w:rPr>
            </w:pPr>
            <w:r>
              <w:rPr>
                <w:rFonts w:ascii="PT Astra Serif" w:hAnsi="PT Astra Serif"/>
                <w:color w:val="000000" w:themeColor="text1"/>
                <w:sz w:val="28"/>
                <w:szCs w:val="28"/>
              </w:rPr>
              <w:t>-</w:t>
            </w:r>
            <w:r w:rsidR="002F57A3" w:rsidRPr="002F57A3">
              <w:rPr>
                <w:rFonts w:ascii="PT Astra Serif" w:hAnsi="PT Astra Serif"/>
                <w:color w:val="000000" w:themeColor="text1"/>
                <w:sz w:val="28"/>
                <w:szCs w:val="28"/>
              </w:rPr>
              <w:t>повышение материального уровня их жизни.</w:t>
            </w:r>
          </w:p>
        </w:tc>
      </w:tr>
      <w:tr w:rsidR="00227031" w:rsidRPr="00C065FD" w:rsidTr="001B056F">
        <w:trPr>
          <w:trHeight w:val="240"/>
        </w:trPr>
        <w:tc>
          <w:tcPr>
            <w:tcW w:w="2268" w:type="dxa"/>
          </w:tcPr>
          <w:p w:rsidR="00227031" w:rsidRPr="00C065FD" w:rsidRDefault="00227031" w:rsidP="00BC2647">
            <w:pPr>
              <w:pStyle w:val="ConsPlusCell"/>
              <w:rPr>
                <w:rFonts w:ascii="PT Astra Serif" w:hAnsi="PT Astra Serif" w:cs="Times New Roman"/>
                <w:color w:val="000000" w:themeColor="text1"/>
                <w:sz w:val="28"/>
                <w:szCs w:val="28"/>
              </w:rPr>
            </w:pPr>
            <w:r w:rsidRPr="00C065FD">
              <w:rPr>
                <w:rFonts w:ascii="PT Astra Serif" w:hAnsi="PT Astra Serif" w:cs="Times New Roman"/>
                <w:color w:val="000000" w:themeColor="text1"/>
                <w:sz w:val="28"/>
                <w:szCs w:val="28"/>
              </w:rPr>
              <w:lastRenderedPageBreak/>
              <w:t xml:space="preserve">Целевые индикаторы </w:t>
            </w:r>
          </w:p>
          <w:p w:rsidR="00227031" w:rsidRPr="00C065FD" w:rsidRDefault="004225A4" w:rsidP="00BC2647">
            <w:pPr>
              <w:pStyle w:val="ConsPlusCell"/>
              <w:rPr>
                <w:rFonts w:ascii="PT Astra Serif" w:hAnsi="PT Astra Serif" w:cs="Times New Roman"/>
                <w:color w:val="000000" w:themeColor="text1"/>
                <w:sz w:val="28"/>
                <w:szCs w:val="28"/>
              </w:rPr>
            </w:pPr>
            <w:r w:rsidRPr="00C065FD">
              <w:rPr>
                <w:rFonts w:ascii="PT Astra Serif" w:hAnsi="PT Astra Serif" w:cs="Times New Roman"/>
                <w:color w:val="000000" w:themeColor="text1"/>
                <w:sz w:val="28"/>
                <w:szCs w:val="28"/>
              </w:rPr>
              <w:t>муниципальной программы</w:t>
            </w:r>
          </w:p>
        </w:tc>
        <w:tc>
          <w:tcPr>
            <w:tcW w:w="7797" w:type="dxa"/>
          </w:tcPr>
          <w:p w:rsidR="00E22CD5" w:rsidRPr="00C065FD" w:rsidRDefault="00E22CD5" w:rsidP="00BC2647">
            <w:pPr>
              <w:tabs>
                <w:tab w:val="left" w:pos="-4570"/>
                <w:tab w:val="left" w:pos="650"/>
              </w:tabs>
              <w:autoSpaceDE w:val="0"/>
              <w:spacing w:after="0" w:line="240" w:lineRule="auto"/>
              <w:jc w:val="both"/>
              <w:rPr>
                <w:rFonts w:ascii="PT Astra Serif" w:hAnsi="PT Astra Serif"/>
                <w:color w:val="000000" w:themeColor="text1"/>
                <w:sz w:val="28"/>
                <w:szCs w:val="28"/>
              </w:rPr>
            </w:pPr>
            <w:r w:rsidRPr="00C065FD">
              <w:rPr>
                <w:rFonts w:ascii="PT Astra Serif" w:hAnsi="PT Astra Serif"/>
                <w:color w:val="000000" w:themeColor="text1"/>
                <w:sz w:val="28"/>
                <w:szCs w:val="28"/>
              </w:rPr>
              <w:t xml:space="preserve">В растениеводстве: </w:t>
            </w:r>
          </w:p>
          <w:p w:rsidR="00227031" w:rsidRPr="00C065FD" w:rsidRDefault="00E22CD5" w:rsidP="00BC2647">
            <w:pPr>
              <w:tabs>
                <w:tab w:val="left" w:pos="-4570"/>
                <w:tab w:val="left" w:pos="650"/>
              </w:tabs>
              <w:autoSpaceDE w:val="0"/>
              <w:spacing w:after="0" w:line="240" w:lineRule="auto"/>
              <w:jc w:val="both"/>
              <w:rPr>
                <w:rFonts w:ascii="PT Astra Serif" w:hAnsi="PT Astra Serif"/>
                <w:color w:val="000000" w:themeColor="text1"/>
                <w:sz w:val="28"/>
                <w:szCs w:val="28"/>
              </w:rPr>
            </w:pPr>
            <w:r w:rsidRPr="00C065FD">
              <w:rPr>
                <w:rFonts w:ascii="PT Astra Serif" w:hAnsi="PT Astra Serif"/>
                <w:color w:val="000000" w:themeColor="text1"/>
                <w:sz w:val="28"/>
                <w:szCs w:val="28"/>
              </w:rPr>
              <w:t xml:space="preserve">- </w:t>
            </w:r>
            <w:r w:rsidR="00036179">
              <w:rPr>
                <w:rFonts w:ascii="PT Astra Serif" w:hAnsi="PT Astra Serif"/>
                <w:color w:val="000000" w:themeColor="text1"/>
                <w:sz w:val="28"/>
                <w:szCs w:val="28"/>
              </w:rPr>
              <w:t>повышение</w:t>
            </w:r>
            <w:r w:rsidR="00174D6B">
              <w:rPr>
                <w:rFonts w:ascii="PT Astra Serif" w:hAnsi="PT Astra Serif"/>
                <w:color w:val="000000" w:themeColor="text1"/>
                <w:sz w:val="28"/>
                <w:szCs w:val="28"/>
              </w:rPr>
              <w:t xml:space="preserve"> </w:t>
            </w:r>
            <w:r w:rsidRPr="00C065FD">
              <w:rPr>
                <w:rFonts w:ascii="PT Astra Serif" w:hAnsi="PT Astra Serif"/>
                <w:color w:val="000000" w:themeColor="text1"/>
                <w:sz w:val="28"/>
                <w:szCs w:val="28"/>
              </w:rPr>
              <w:t>урожайност</w:t>
            </w:r>
            <w:r w:rsidR="002329F5">
              <w:rPr>
                <w:rFonts w:ascii="PT Astra Serif" w:hAnsi="PT Astra Serif"/>
                <w:color w:val="000000" w:themeColor="text1"/>
                <w:sz w:val="28"/>
                <w:szCs w:val="28"/>
              </w:rPr>
              <w:t>и</w:t>
            </w:r>
            <w:r w:rsidRPr="00C065FD">
              <w:rPr>
                <w:rFonts w:ascii="PT Astra Serif" w:hAnsi="PT Astra Serif"/>
                <w:color w:val="000000" w:themeColor="text1"/>
                <w:sz w:val="28"/>
                <w:szCs w:val="28"/>
              </w:rPr>
              <w:t xml:space="preserve"> зерновых и зернобобовых культур</w:t>
            </w:r>
            <w:r w:rsidR="004E24B9" w:rsidRPr="00C065FD">
              <w:rPr>
                <w:rFonts w:ascii="PT Astra Serif" w:hAnsi="PT Astra Serif"/>
                <w:color w:val="000000" w:themeColor="text1"/>
                <w:sz w:val="28"/>
                <w:szCs w:val="28"/>
              </w:rPr>
              <w:t xml:space="preserve"> в сельскохозяйственных предприятиях и крестьянских (фермерских) хозяйствах</w:t>
            </w:r>
            <w:r w:rsidR="002F57A3">
              <w:rPr>
                <w:rFonts w:ascii="PT Astra Serif" w:hAnsi="PT Astra Serif"/>
                <w:color w:val="000000" w:themeColor="text1"/>
                <w:sz w:val="28"/>
                <w:szCs w:val="28"/>
              </w:rPr>
              <w:t xml:space="preserve"> </w:t>
            </w:r>
            <w:r w:rsidR="00214976">
              <w:rPr>
                <w:rFonts w:ascii="PT Astra Serif" w:hAnsi="PT Astra Serif"/>
                <w:color w:val="000000" w:themeColor="text1"/>
                <w:sz w:val="28"/>
                <w:szCs w:val="28"/>
              </w:rPr>
              <w:t>до</w:t>
            </w:r>
            <w:r w:rsidR="002F57A3">
              <w:rPr>
                <w:rFonts w:ascii="PT Astra Serif" w:hAnsi="PT Astra Serif"/>
                <w:color w:val="000000" w:themeColor="text1"/>
                <w:sz w:val="28"/>
                <w:szCs w:val="28"/>
              </w:rPr>
              <w:t xml:space="preserve"> </w:t>
            </w:r>
            <w:r w:rsidR="00214976">
              <w:rPr>
                <w:rFonts w:ascii="PT Astra Serif" w:hAnsi="PT Astra Serif"/>
                <w:color w:val="000000" w:themeColor="text1"/>
                <w:sz w:val="28"/>
                <w:szCs w:val="28"/>
              </w:rPr>
              <w:t xml:space="preserve">35 </w:t>
            </w:r>
            <w:r w:rsidR="002F57A3">
              <w:rPr>
                <w:rFonts w:ascii="PT Astra Serif" w:hAnsi="PT Astra Serif"/>
                <w:color w:val="000000" w:themeColor="text1"/>
                <w:sz w:val="28"/>
                <w:szCs w:val="28"/>
              </w:rPr>
              <w:t>ц/га к 2027</w:t>
            </w:r>
            <w:r w:rsidR="00036179">
              <w:rPr>
                <w:rFonts w:ascii="PT Astra Serif" w:hAnsi="PT Astra Serif"/>
                <w:color w:val="000000" w:themeColor="text1"/>
                <w:sz w:val="28"/>
                <w:szCs w:val="28"/>
              </w:rPr>
              <w:t xml:space="preserve"> году.</w:t>
            </w:r>
          </w:p>
          <w:p w:rsidR="00E22CD5" w:rsidRPr="00C065FD" w:rsidRDefault="00E22CD5" w:rsidP="00BC2647">
            <w:pPr>
              <w:tabs>
                <w:tab w:val="left" w:pos="-4570"/>
                <w:tab w:val="left" w:pos="650"/>
              </w:tabs>
              <w:autoSpaceDE w:val="0"/>
              <w:spacing w:after="0" w:line="240" w:lineRule="auto"/>
              <w:jc w:val="both"/>
              <w:rPr>
                <w:rFonts w:ascii="PT Astra Serif" w:hAnsi="PT Astra Serif"/>
                <w:color w:val="000000" w:themeColor="text1"/>
                <w:sz w:val="28"/>
                <w:szCs w:val="28"/>
              </w:rPr>
            </w:pPr>
            <w:r w:rsidRPr="00C065FD">
              <w:rPr>
                <w:rFonts w:ascii="PT Astra Serif" w:hAnsi="PT Astra Serif"/>
                <w:color w:val="000000" w:themeColor="text1"/>
                <w:sz w:val="28"/>
                <w:szCs w:val="28"/>
              </w:rPr>
              <w:t>-</w:t>
            </w:r>
            <w:r w:rsidR="00036179">
              <w:rPr>
                <w:rFonts w:ascii="PT Astra Serif" w:hAnsi="PT Astra Serif"/>
                <w:color w:val="000000" w:themeColor="text1"/>
                <w:sz w:val="28"/>
                <w:szCs w:val="28"/>
              </w:rPr>
              <w:t xml:space="preserve"> увеличение </w:t>
            </w:r>
            <w:r w:rsidR="0056576E" w:rsidRPr="00C065FD">
              <w:rPr>
                <w:rFonts w:ascii="PT Astra Serif" w:hAnsi="PT Astra Serif"/>
                <w:color w:val="000000" w:themeColor="text1"/>
                <w:sz w:val="28"/>
                <w:szCs w:val="28"/>
              </w:rPr>
              <w:t>в</w:t>
            </w:r>
            <w:r w:rsidRPr="00C065FD">
              <w:rPr>
                <w:rFonts w:ascii="PT Astra Serif" w:hAnsi="PT Astra Serif"/>
                <w:color w:val="000000" w:themeColor="text1"/>
                <w:sz w:val="28"/>
                <w:szCs w:val="28"/>
              </w:rPr>
              <w:t>алово</w:t>
            </w:r>
            <w:r w:rsidR="00036179">
              <w:rPr>
                <w:rFonts w:ascii="PT Astra Serif" w:hAnsi="PT Astra Serif"/>
                <w:color w:val="000000" w:themeColor="text1"/>
                <w:sz w:val="28"/>
                <w:szCs w:val="28"/>
              </w:rPr>
              <w:t>го</w:t>
            </w:r>
            <w:r w:rsidRPr="00C065FD">
              <w:rPr>
                <w:rFonts w:ascii="PT Astra Serif" w:hAnsi="PT Astra Serif"/>
                <w:color w:val="000000" w:themeColor="text1"/>
                <w:sz w:val="28"/>
                <w:szCs w:val="28"/>
              </w:rPr>
              <w:t xml:space="preserve"> сбор</w:t>
            </w:r>
            <w:r w:rsidR="00036179">
              <w:rPr>
                <w:rFonts w:ascii="PT Astra Serif" w:hAnsi="PT Astra Serif"/>
                <w:color w:val="000000" w:themeColor="text1"/>
                <w:sz w:val="28"/>
                <w:szCs w:val="28"/>
              </w:rPr>
              <w:t>а</w:t>
            </w:r>
            <w:r w:rsidRPr="00C065FD">
              <w:rPr>
                <w:rFonts w:ascii="PT Astra Serif" w:hAnsi="PT Astra Serif"/>
                <w:color w:val="000000" w:themeColor="text1"/>
                <w:sz w:val="28"/>
                <w:szCs w:val="28"/>
              </w:rPr>
              <w:t xml:space="preserve"> зерновых и зернобобовых культур</w:t>
            </w:r>
            <w:r w:rsidR="004E24B9" w:rsidRPr="00C065FD">
              <w:rPr>
                <w:rFonts w:ascii="PT Astra Serif" w:hAnsi="PT Astra Serif"/>
                <w:color w:val="000000" w:themeColor="text1"/>
                <w:sz w:val="28"/>
                <w:szCs w:val="28"/>
              </w:rPr>
              <w:t xml:space="preserve"> в сельскохозяйственных предприятиях и крестьянских (фермерских) хозяйствах</w:t>
            </w:r>
            <w:r w:rsidR="002F57A3">
              <w:rPr>
                <w:rFonts w:ascii="PT Astra Serif" w:hAnsi="PT Astra Serif"/>
                <w:color w:val="000000" w:themeColor="text1"/>
                <w:sz w:val="28"/>
                <w:szCs w:val="28"/>
              </w:rPr>
              <w:t xml:space="preserve"> </w:t>
            </w:r>
            <w:r w:rsidR="00214976">
              <w:rPr>
                <w:rFonts w:ascii="PT Astra Serif" w:hAnsi="PT Astra Serif"/>
                <w:color w:val="000000" w:themeColor="text1"/>
                <w:sz w:val="28"/>
                <w:szCs w:val="28"/>
              </w:rPr>
              <w:t>до</w:t>
            </w:r>
            <w:r w:rsidR="002F57A3">
              <w:rPr>
                <w:rFonts w:ascii="PT Astra Serif" w:hAnsi="PT Astra Serif"/>
                <w:color w:val="000000" w:themeColor="text1"/>
                <w:sz w:val="28"/>
                <w:szCs w:val="28"/>
              </w:rPr>
              <w:t xml:space="preserve"> </w:t>
            </w:r>
            <w:r w:rsidR="00214976">
              <w:rPr>
                <w:rFonts w:ascii="PT Astra Serif" w:hAnsi="PT Astra Serif"/>
                <w:color w:val="000000" w:themeColor="text1"/>
                <w:sz w:val="28"/>
                <w:szCs w:val="28"/>
              </w:rPr>
              <w:t>297,5</w:t>
            </w:r>
            <w:r w:rsidRPr="00C065FD">
              <w:rPr>
                <w:rFonts w:ascii="PT Astra Serif" w:hAnsi="PT Astra Serif"/>
                <w:color w:val="000000" w:themeColor="text1"/>
                <w:sz w:val="28"/>
                <w:szCs w:val="28"/>
              </w:rPr>
              <w:t xml:space="preserve"> тыс. тонн</w:t>
            </w:r>
            <w:r w:rsidR="002F57A3">
              <w:rPr>
                <w:rFonts w:ascii="PT Astra Serif" w:hAnsi="PT Astra Serif"/>
                <w:color w:val="000000" w:themeColor="text1"/>
                <w:sz w:val="28"/>
                <w:szCs w:val="28"/>
              </w:rPr>
              <w:t xml:space="preserve"> к 2027</w:t>
            </w:r>
            <w:r w:rsidR="00036179">
              <w:rPr>
                <w:rFonts w:ascii="PT Astra Serif" w:hAnsi="PT Astra Serif"/>
                <w:color w:val="000000" w:themeColor="text1"/>
                <w:sz w:val="28"/>
                <w:szCs w:val="28"/>
              </w:rPr>
              <w:t>году;</w:t>
            </w:r>
          </w:p>
          <w:p w:rsidR="00E22CD5" w:rsidRPr="00C065FD" w:rsidRDefault="00E22CD5" w:rsidP="00BC2647">
            <w:pPr>
              <w:tabs>
                <w:tab w:val="left" w:pos="-4570"/>
                <w:tab w:val="left" w:pos="650"/>
              </w:tabs>
              <w:autoSpaceDE w:val="0"/>
              <w:spacing w:after="0" w:line="240" w:lineRule="auto"/>
              <w:jc w:val="both"/>
              <w:rPr>
                <w:rFonts w:ascii="PT Astra Serif" w:hAnsi="PT Astra Serif"/>
                <w:color w:val="000000" w:themeColor="text1"/>
                <w:sz w:val="28"/>
                <w:szCs w:val="28"/>
              </w:rPr>
            </w:pPr>
            <w:r w:rsidRPr="00C065FD">
              <w:rPr>
                <w:rFonts w:ascii="PT Astra Serif" w:hAnsi="PT Astra Serif"/>
                <w:color w:val="000000" w:themeColor="text1"/>
                <w:sz w:val="28"/>
                <w:szCs w:val="28"/>
              </w:rPr>
              <w:t>В животноводстве:</w:t>
            </w:r>
          </w:p>
          <w:p w:rsidR="00E22CD5" w:rsidRPr="00C065FD" w:rsidRDefault="0056576E" w:rsidP="00BC2647">
            <w:pPr>
              <w:tabs>
                <w:tab w:val="left" w:pos="-4570"/>
                <w:tab w:val="left" w:pos="650"/>
              </w:tabs>
              <w:autoSpaceDE w:val="0"/>
              <w:spacing w:after="0" w:line="240" w:lineRule="auto"/>
              <w:jc w:val="both"/>
              <w:rPr>
                <w:rFonts w:ascii="PT Astra Serif" w:hAnsi="PT Astra Serif"/>
                <w:color w:val="000000" w:themeColor="text1"/>
                <w:sz w:val="28"/>
                <w:szCs w:val="28"/>
              </w:rPr>
            </w:pPr>
            <w:r w:rsidRPr="00C065FD">
              <w:rPr>
                <w:rFonts w:ascii="PT Astra Serif" w:hAnsi="PT Astra Serif"/>
                <w:color w:val="000000" w:themeColor="text1"/>
                <w:sz w:val="28"/>
                <w:szCs w:val="28"/>
              </w:rPr>
              <w:t xml:space="preserve">- </w:t>
            </w:r>
            <w:r w:rsidR="00036179">
              <w:rPr>
                <w:rFonts w:ascii="PT Astra Serif" w:hAnsi="PT Astra Serif"/>
                <w:color w:val="000000" w:themeColor="text1"/>
                <w:sz w:val="28"/>
                <w:szCs w:val="28"/>
              </w:rPr>
              <w:t xml:space="preserve">увеличение </w:t>
            </w:r>
            <w:r w:rsidRPr="00C065FD">
              <w:rPr>
                <w:rFonts w:ascii="PT Astra Serif" w:hAnsi="PT Astra Serif"/>
                <w:color w:val="000000" w:themeColor="text1"/>
                <w:sz w:val="28"/>
                <w:szCs w:val="28"/>
              </w:rPr>
              <w:t>п</w:t>
            </w:r>
            <w:r w:rsidR="00E22CD5" w:rsidRPr="00C065FD">
              <w:rPr>
                <w:rFonts w:ascii="PT Astra Serif" w:hAnsi="PT Astra Serif"/>
                <w:color w:val="000000" w:themeColor="text1"/>
                <w:sz w:val="28"/>
                <w:szCs w:val="28"/>
              </w:rPr>
              <w:t>роизводство молока</w:t>
            </w:r>
            <w:r w:rsidRPr="00C065FD">
              <w:rPr>
                <w:rFonts w:ascii="PT Astra Serif" w:hAnsi="PT Astra Serif"/>
                <w:color w:val="000000" w:themeColor="text1"/>
                <w:sz w:val="28"/>
                <w:szCs w:val="28"/>
              </w:rPr>
              <w:t xml:space="preserve"> в сельскохозяйственных предприятиях и крестьянских (фермерских) хозяйствах</w:t>
            </w:r>
            <w:r w:rsidR="00E22CD5" w:rsidRPr="00C065FD">
              <w:rPr>
                <w:rFonts w:ascii="PT Astra Serif" w:hAnsi="PT Astra Serif"/>
                <w:color w:val="000000" w:themeColor="text1"/>
                <w:sz w:val="28"/>
                <w:szCs w:val="28"/>
              </w:rPr>
              <w:t xml:space="preserve">, </w:t>
            </w:r>
            <w:r w:rsidR="00214976">
              <w:rPr>
                <w:rFonts w:ascii="PT Astra Serif" w:hAnsi="PT Astra Serif"/>
                <w:color w:val="000000" w:themeColor="text1"/>
                <w:sz w:val="28"/>
                <w:szCs w:val="28"/>
              </w:rPr>
              <w:t>до 17,5</w:t>
            </w:r>
            <w:r w:rsidR="00E22CD5" w:rsidRPr="00C065FD">
              <w:rPr>
                <w:rFonts w:ascii="PT Astra Serif" w:hAnsi="PT Astra Serif"/>
                <w:color w:val="000000" w:themeColor="text1"/>
                <w:sz w:val="28"/>
                <w:szCs w:val="28"/>
              </w:rPr>
              <w:t>тыс. тонн</w:t>
            </w:r>
            <w:r w:rsidR="002F57A3">
              <w:rPr>
                <w:rFonts w:ascii="PT Astra Serif" w:hAnsi="PT Astra Serif"/>
                <w:color w:val="000000" w:themeColor="text1"/>
                <w:sz w:val="28"/>
                <w:szCs w:val="28"/>
              </w:rPr>
              <w:t xml:space="preserve"> к 2027</w:t>
            </w:r>
            <w:r w:rsidR="00036179">
              <w:rPr>
                <w:rFonts w:ascii="PT Astra Serif" w:hAnsi="PT Astra Serif"/>
                <w:color w:val="000000" w:themeColor="text1"/>
                <w:sz w:val="28"/>
                <w:szCs w:val="28"/>
              </w:rPr>
              <w:t xml:space="preserve"> году;</w:t>
            </w:r>
          </w:p>
          <w:p w:rsidR="00E22CD5" w:rsidRPr="00C065FD" w:rsidRDefault="0056576E" w:rsidP="00214976">
            <w:pPr>
              <w:tabs>
                <w:tab w:val="left" w:pos="-4570"/>
                <w:tab w:val="left" w:pos="650"/>
              </w:tabs>
              <w:autoSpaceDE w:val="0"/>
              <w:spacing w:after="0" w:line="240" w:lineRule="auto"/>
              <w:jc w:val="both"/>
              <w:rPr>
                <w:rFonts w:ascii="PT Astra Serif" w:hAnsi="PT Astra Serif"/>
                <w:color w:val="000000" w:themeColor="text1"/>
                <w:sz w:val="28"/>
                <w:szCs w:val="28"/>
              </w:rPr>
            </w:pPr>
            <w:r w:rsidRPr="00C065FD">
              <w:rPr>
                <w:rFonts w:ascii="PT Astra Serif" w:hAnsi="PT Astra Serif"/>
                <w:color w:val="000000" w:themeColor="text1"/>
                <w:sz w:val="28"/>
                <w:szCs w:val="28"/>
              </w:rPr>
              <w:t>-</w:t>
            </w:r>
            <w:r w:rsidR="00036179">
              <w:rPr>
                <w:rFonts w:ascii="PT Astra Serif" w:hAnsi="PT Astra Serif"/>
                <w:color w:val="000000" w:themeColor="text1"/>
                <w:sz w:val="28"/>
                <w:szCs w:val="28"/>
              </w:rPr>
              <w:t>увеличение</w:t>
            </w:r>
            <w:r w:rsidRPr="00C065FD">
              <w:rPr>
                <w:rFonts w:ascii="PT Astra Serif" w:hAnsi="PT Astra Serif"/>
                <w:color w:val="000000" w:themeColor="text1"/>
                <w:sz w:val="28"/>
                <w:szCs w:val="28"/>
              </w:rPr>
              <w:t xml:space="preserve"> р</w:t>
            </w:r>
            <w:r w:rsidR="00E22CD5" w:rsidRPr="00C065FD">
              <w:rPr>
                <w:rFonts w:ascii="PT Astra Serif" w:hAnsi="PT Astra Serif"/>
                <w:color w:val="000000" w:themeColor="text1"/>
                <w:sz w:val="28"/>
                <w:szCs w:val="28"/>
              </w:rPr>
              <w:t>еализ</w:t>
            </w:r>
            <w:r w:rsidR="00036179">
              <w:rPr>
                <w:rFonts w:ascii="PT Astra Serif" w:hAnsi="PT Astra Serif"/>
                <w:color w:val="000000" w:themeColor="text1"/>
                <w:sz w:val="28"/>
                <w:szCs w:val="28"/>
              </w:rPr>
              <w:t>ации</w:t>
            </w:r>
            <w:r w:rsidR="00E22CD5" w:rsidRPr="00C065FD">
              <w:rPr>
                <w:rFonts w:ascii="PT Astra Serif" w:hAnsi="PT Astra Serif"/>
                <w:color w:val="000000" w:themeColor="text1"/>
                <w:sz w:val="28"/>
                <w:szCs w:val="28"/>
              </w:rPr>
              <w:t xml:space="preserve"> скота и птицы на убой (в живом весе)</w:t>
            </w:r>
            <w:r w:rsidRPr="00C065FD">
              <w:rPr>
                <w:rFonts w:ascii="PT Astra Serif" w:hAnsi="PT Astra Serif"/>
                <w:color w:val="000000" w:themeColor="text1"/>
                <w:sz w:val="28"/>
                <w:szCs w:val="28"/>
              </w:rPr>
              <w:t xml:space="preserve"> в сельскохозяйственных предприятиях и крестьянских (фермерских) хозяйствах</w:t>
            </w:r>
            <w:r w:rsidR="00E22CD5" w:rsidRPr="00C065FD">
              <w:rPr>
                <w:rFonts w:ascii="PT Astra Serif" w:hAnsi="PT Astra Serif"/>
                <w:color w:val="000000" w:themeColor="text1"/>
                <w:sz w:val="28"/>
                <w:szCs w:val="28"/>
              </w:rPr>
              <w:t xml:space="preserve">, </w:t>
            </w:r>
            <w:r w:rsidR="00214976">
              <w:rPr>
                <w:rFonts w:ascii="PT Astra Serif" w:hAnsi="PT Astra Serif"/>
                <w:color w:val="000000" w:themeColor="text1"/>
                <w:sz w:val="28"/>
                <w:szCs w:val="28"/>
              </w:rPr>
              <w:t>до 5,5</w:t>
            </w:r>
            <w:r w:rsidR="00702BEC">
              <w:rPr>
                <w:rFonts w:ascii="PT Astra Serif" w:hAnsi="PT Astra Serif"/>
                <w:color w:val="000000" w:themeColor="text1"/>
                <w:sz w:val="28"/>
                <w:szCs w:val="28"/>
              </w:rPr>
              <w:t xml:space="preserve"> </w:t>
            </w:r>
            <w:r w:rsidR="00702BEC" w:rsidRPr="00C065FD">
              <w:rPr>
                <w:rFonts w:ascii="PT Astra Serif" w:hAnsi="PT Astra Serif"/>
                <w:color w:val="000000" w:themeColor="text1"/>
                <w:sz w:val="28"/>
                <w:szCs w:val="28"/>
              </w:rPr>
              <w:t>тыс. тонн</w:t>
            </w:r>
            <w:r w:rsidR="002F57A3">
              <w:rPr>
                <w:rFonts w:ascii="PT Astra Serif" w:hAnsi="PT Astra Serif"/>
                <w:color w:val="000000" w:themeColor="text1"/>
                <w:sz w:val="28"/>
                <w:szCs w:val="28"/>
              </w:rPr>
              <w:t xml:space="preserve"> к 2027</w:t>
            </w:r>
            <w:r w:rsidR="00702BEC">
              <w:rPr>
                <w:rFonts w:ascii="PT Astra Serif" w:hAnsi="PT Astra Serif"/>
                <w:color w:val="000000" w:themeColor="text1"/>
                <w:sz w:val="28"/>
                <w:szCs w:val="28"/>
              </w:rPr>
              <w:t xml:space="preserve"> году</w:t>
            </w:r>
            <w:r w:rsidR="00036179">
              <w:rPr>
                <w:rFonts w:ascii="PT Astra Serif" w:hAnsi="PT Astra Serif"/>
                <w:color w:val="000000" w:themeColor="text1"/>
                <w:sz w:val="28"/>
                <w:szCs w:val="28"/>
              </w:rPr>
              <w:t xml:space="preserve">; </w:t>
            </w:r>
            <w:r w:rsidR="005034E1" w:rsidRPr="00C065FD">
              <w:rPr>
                <w:rFonts w:ascii="PT Astra Serif" w:hAnsi="PT Astra Serif"/>
                <w:color w:val="000000" w:themeColor="text1"/>
                <w:sz w:val="28"/>
                <w:szCs w:val="28"/>
              </w:rPr>
              <w:t>(Приложение 1)</w:t>
            </w:r>
          </w:p>
        </w:tc>
      </w:tr>
      <w:tr w:rsidR="00227031" w:rsidRPr="00C065FD" w:rsidTr="001B056F">
        <w:trPr>
          <w:trHeight w:val="1212"/>
        </w:trPr>
        <w:tc>
          <w:tcPr>
            <w:tcW w:w="2268" w:type="dxa"/>
          </w:tcPr>
          <w:p w:rsidR="00227031" w:rsidRPr="00174D6B" w:rsidRDefault="00227031" w:rsidP="00BC2647">
            <w:pPr>
              <w:pStyle w:val="ConsPlusCell"/>
              <w:rPr>
                <w:rFonts w:ascii="PT Astra Serif" w:hAnsi="PT Astra Serif" w:cs="Times New Roman"/>
                <w:sz w:val="28"/>
                <w:szCs w:val="28"/>
              </w:rPr>
            </w:pPr>
            <w:r w:rsidRPr="00174D6B">
              <w:rPr>
                <w:rFonts w:ascii="PT Astra Serif" w:hAnsi="PT Astra Serif" w:cs="Times New Roman"/>
                <w:sz w:val="28"/>
                <w:szCs w:val="28"/>
              </w:rPr>
              <w:t xml:space="preserve">Сроки и этапы реализации </w:t>
            </w:r>
          </w:p>
          <w:p w:rsidR="00227031" w:rsidRPr="00C065FD" w:rsidRDefault="004225A4" w:rsidP="00BC2647">
            <w:pPr>
              <w:pStyle w:val="ConsPlusCell"/>
              <w:rPr>
                <w:rFonts w:ascii="PT Astra Serif" w:hAnsi="PT Astra Serif" w:cs="Times New Roman"/>
                <w:color w:val="000000" w:themeColor="text1"/>
                <w:sz w:val="28"/>
                <w:szCs w:val="28"/>
              </w:rPr>
            </w:pPr>
            <w:r w:rsidRPr="00174D6B">
              <w:rPr>
                <w:rFonts w:ascii="PT Astra Serif" w:hAnsi="PT Astra Serif" w:cs="Times New Roman"/>
                <w:sz w:val="28"/>
                <w:szCs w:val="28"/>
              </w:rPr>
              <w:t>муниципальной программы</w:t>
            </w:r>
            <w:r w:rsidRPr="00C065FD">
              <w:rPr>
                <w:rFonts w:ascii="PT Astra Serif" w:hAnsi="PT Astra Serif" w:cs="Times New Roman"/>
                <w:color w:val="000000" w:themeColor="text1"/>
                <w:sz w:val="28"/>
                <w:szCs w:val="28"/>
              </w:rPr>
              <w:t xml:space="preserve"> </w:t>
            </w:r>
          </w:p>
        </w:tc>
        <w:tc>
          <w:tcPr>
            <w:tcW w:w="7797" w:type="dxa"/>
          </w:tcPr>
          <w:p w:rsidR="00227031" w:rsidRPr="00C065FD" w:rsidRDefault="005034E1" w:rsidP="00BC2647">
            <w:pPr>
              <w:pStyle w:val="ConsPlusCell"/>
              <w:jc w:val="both"/>
              <w:rPr>
                <w:rFonts w:ascii="PT Astra Serif" w:hAnsi="PT Astra Serif" w:cs="Times New Roman"/>
                <w:color w:val="000000" w:themeColor="text1"/>
                <w:sz w:val="28"/>
                <w:szCs w:val="28"/>
              </w:rPr>
            </w:pPr>
            <w:r w:rsidRPr="00C065FD">
              <w:rPr>
                <w:rFonts w:ascii="PT Astra Serif" w:hAnsi="PT Astra Serif" w:cs="PT Astra Serif"/>
                <w:sz w:val="28"/>
                <w:szCs w:val="28"/>
                <w:lang w:eastAsia="ru-RU"/>
              </w:rPr>
              <w:t>Реализация Программы рассчитана на</w:t>
            </w:r>
            <w:r w:rsidR="00015771">
              <w:rPr>
                <w:rFonts w:ascii="PT Astra Serif" w:hAnsi="PT Astra Serif" w:cs="PT Astra Serif"/>
                <w:sz w:val="28"/>
                <w:szCs w:val="28"/>
                <w:lang w:eastAsia="ru-RU"/>
              </w:rPr>
              <w:t xml:space="preserve"> </w:t>
            </w:r>
            <w:r w:rsidR="002F57A3">
              <w:rPr>
                <w:rFonts w:ascii="PT Astra Serif" w:hAnsi="PT Astra Serif" w:cs="Times New Roman"/>
                <w:color w:val="000000" w:themeColor="text1"/>
                <w:sz w:val="28"/>
                <w:szCs w:val="28"/>
              </w:rPr>
              <w:t>2023</w:t>
            </w:r>
            <w:r w:rsidR="00227031" w:rsidRPr="00C065FD">
              <w:rPr>
                <w:rFonts w:ascii="PT Astra Serif" w:hAnsi="PT Astra Serif" w:cs="Times New Roman"/>
                <w:color w:val="000000" w:themeColor="text1"/>
                <w:sz w:val="28"/>
                <w:szCs w:val="28"/>
              </w:rPr>
              <w:t xml:space="preserve"> – 202</w:t>
            </w:r>
            <w:r w:rsidR="002F57A3">
              <w:rPr>
                <w:rFonts w:ascii="PT Astra Serif" w:hAnsi="PT Astra Serif" w:cs="Times New Roman"/>
                <w:color w:val="000000" w:themeColor="text1"/>
                <w:sz w:val="28"/>
                <w:szCs w:val="28"/>
              </w:rPr>
              <w:t>7</w:t>
            </w:r>
            <w:r w:rsidR="00227031" w:rsidRPr="00C065FD">
              <w:rPr>
                <w:rFonts w:ascii="PT Astra Serif" w:hAnsi="PT Astra Serif" w:cs="Times New Roman"/>
                <w:color w:val="000000" w:themeColor="text1"/>
                <w:sz w:val="28"/>
                <w:szCs w:val="28"/>
              </w:rPr>
              <w:t xml:space="preserve"> годы, без разбивки на этапы</w:t>
            </w:r>
          </w:p>
          <w:p w:rsidR="0056576E" w:rsidRPr="00C065FD" w:rsidRDefault="0056576E" w:rsidP="00BC2647">
            <w:pPr>
              <w:pStyle w:val="ConsPlusCell"/>
              <w:jc w:val="both"/>
              <w:rPr>
                <w:rFonts w:ascii="PT Astra Serif" w:hAnsi="PT Astra Serif" w:cs="Times New Roman"/>
                <w:color w:val="000000" w:themeColor="text1"/>
                <w:sz w:val="28"/>
                <w:szCs w:val="28"/>
              </w:rPr>
            </w:pPr>
          </w:p>
          <w:p w:rsidR="0056576E" w:rsidRPr="00C065FD" w:rsidRDefault="0056576E" w:rsidP="00BC2647">
            <w:pPr>
              <w:pStyle w:val="ConsPlusCell"/>
              <w:jc w:val="both"/>
              <w:rPr>
                <w:rFonts w:ascii="PT Astra Serif" w:hAnsi="PT Astra Serif" w:cs="Times New Roman"/>
                <w:color w:val="000000" w:themeColor="text1"/>
                <w:sz w:val="28"/>
                <w:szCs w:val="28"/>
              </w:rPr>
            </w:pPr>
          </w:p>
        </w:tc>
      </w:tr>
      <w:tr w:rsidR="00227031" w:rsidRPr="00C065FD" w:rsidTr="001B056F">
        <w:trPr>
          <w:trHeight w:val="360"/>
        </w:trPr>
        <w:tc>
          <w:tcPr>
            <w:tcW w:w="2268" w:type="dxa"/>
          </w:tcPr>
          <w:p w:rsidR="00227031" w:rsidRPr="00C065FD" w:rsidRDefault="00227031" w:rsidP="00214976">
            <w:pPr>
              <w:pStyle w:val="ConsPlusCell"/>
              <w:rPr>
                <w:rFonts w:ascii="PT Astra Serif" w:hAnsi="PT Astra Serif" w:cs="Times New Roman"/>
                <w:color w:val="000000" w:themeColor="text1"/>
                <w:sz w:val="28"/>
                <w:szCs w:val="28"/>
              </w:rPr>
            </w:pPr>
            <w:r w:rsidRPr="00C065FD">
              <w:rPr>
                <w:rFonts w:ascii="PT Astra Serif" w:hAnsi="PT Astra Serif" w:cs="Times New Roman"/>
                <w:color w:val="000000" w:themeColor="text1"/>
                <w:sz w:val="28"/>
                <w:szCs w:val="28"/>
              </w:rPr>
              <w:t xml:space="preserve">Ресурсное </w:t>
            </w:r>
            <w:r w:rsidRPr="00C065FD">
              <w:rPr>
                <w:rFonts w:ascii="PT Astra Serif" w:hAnsi="PT Astra Serif" w:cs="Times New Roman"/>
                <w:color w:val="000000" w:themeColor="text1"/>
                <w:sz w:val="28"/>
                <w:szCs w:val="28"/>
              </w:rPr>
              <w:lastRenderedPageBreak/>
              <w:t>обеспечение</w:t>
            </w:r>
            <w:r w:rsidR="004225A4" w:rsidRPr="00C065FD">
              <w:rPr>
                <w:rFonts w:ascii="PT Astra Serif" w:hAnsi="PT Astra Serif" w:cs="Times New Roman"/>
                <w:color w:val="000000" w:themeColor="text1"/>
                <w:sz w:val="28"/>
                <w:szCs w:val="28"/>
              </w:rPr>
              <w:t xml:space="preserve"> муниципальной программы с разбивкой по </w:t>
            </w:r>
            <w:r w:rsidR="00214976">
              <w:rPr>
                <w:rFonts w:ascii="PT Astra Serif" w:hAnsi="PT Astra Serif" w:cs="Times New Roman"/>
                <w:color w:val="000000" w:themeColor="text1"/>
                <w:sz w:val="28"/>
                <w:szCs w:val="28"/>
              </w:rPr>
              <w:t>источникам финансового обеспечения и годам реализации</w:t>
            </w:r>
          </w:p>
        </w:tc>
        <w:tc>
          <w:tcPr>
            <w:tcW w:w="7797" w:type="dxa"/>
          </w:tcPr>
          <w:p w:rsidR="003D3DC9" w:rsidRPr="003D3DC9" w:rsidRDefault="003D3DC9" w:rsidP="003D3DC9">
            <w:pPr>
              <w:pStyle w:val="ConsPlusNonformat"/>
              <w:jc w:val="both"/>
              <w:rPr>
                <w:rFonts w:ascii="PT Astra Serif" w:hAnsi="PT Astra Serif" w:cs="Times New Roman"/>
                <w:color w:val="000000" w:themeColor="text1"/>
                <w:sz w:val="28"/>
                <w:szCs w:val="28"/>
              </w:rPr>
            </w:pPr>
            <w:r w:rsidRPr="003D3DC9">
              <w:rPr>
                <w:rFonts w:ascii="PT Astra Serif" w:hAnsi="PT Astra Serif" w:cs="Times New Roman"/>
                <w:color w:val="000000" w:themeColor="text1"/>
                <w:sz w:val="28"/>
                <w:szCs w:val="28"/>
              </w:rPr>
              <w:lastRenderedPageBreak/>
              <w:t xml:space="preserve">Источником финансового обеспечения муниципальной </w:t>
            </w:r>
            <w:r w:rsidRPr="003D3DC9">
              <w:rPr>
                <w:rFonts w:ascii="PT Astra Serif" w:hAnsi="PT Astra Serif" w:cs="Times New Roman"/>
                <w:color w:val="000000" w:themeColor="text1"/>
                <w:sz w:val="28"/>
                <w:szCs w:val="28"/>
              </w:rPr>
              <w:lastRenderedPageBreak/>
              <w:t xml:space="preserve">программы являются бюджетные ассигнования муниципального образования «Мелекесский район» Ульяновской области </w:t>
            </w:r>
            <w:proofErr w:type="gramStart"/>
            <w:r w:rsidRPr="003D3DC9">
              <w:rPr>
                <w:rFonts w:ascii="PT Astra Serif" w:hAnsi="PT Astra Serif" w:cs="Times New Roman"/>
                <w:color w:val="000000" w:themeColor="text1"/>
                <w:sz w:val="28"/>
                <w:szCs w:val="28"/>
              </w:rPr>
              <w:t xml:space="preserve">( </w:t>
            </w:r>
            <w:proofErr w:type="gramEnd"/>
            <w:r w:rsidRPr="003D3DC9">
              <w:rPr>
                <w:rFonts w:ascii="PT Astra Serif" w:hAnsi="PT Astra Serif" w:cs="Times New Roman"/>
                <w:color w:val="000000" w:themeColor="text1"/>
                <w:sz w:val="28"/>
                <w:szCs w:val="28"/>
              </w:rPr>
              <w:t>далее по тексту – местный бюджет). Общий объем бюджетных ассигнований на финансовое обеспечение муниципальной программы н</w:t>
            </w:r>
            <w:r>
              <w:rPr>
                <w:rFonts w:ascii="PT Astra Serif" w:hAnsi="PT Astra Serif" w:cs="Times New Roman"/>
                <w:color w:val="000000" w:themeColor="text1"/>
                <w:sz w:val="28"/>
                <w:szCs w:val="28"/>
              </w:rPr>
              <w:t>а 2023-2027 годах составляет 198</w:t>
            </w:r>
            <w:r w:rsidRPr="003D3DC9">
              <w:rPr>
                <w:rFonts w:ascii="PT Astra Serif" w:hAnsi="PT Astra Serif" w:cs="Times New Roman"/>
                <w:color w:val="000000" w:themeColor="text1"/>
                <w:sz w:val="28"/>
                <w:szCs w:val="28"/>
              </w:rPr>
              <w:t>94,19189 тыс. руб.</w:t>
            </w:r>
            <w:proofErr w:type="gramStart"/>
            <w:r w:rsidRPr="003D3DC9">
              <w:rPr>
                <w:rFonts w:ascii="PT Astra Serif" w:hAnsi="PT Astra Serif" w:cs="Times New Roman"/>
                <w:color w:val="000000" w:themeColor="text1"/>
                <w:sz w:val="28"/>
                <w:szCs w:val="28"/>
              </w:rPr>
              <w:t xml:space="preserve"> ,</w:t>
            </w:r>
            <w:proofErr w:type="gramEnd"/>
            <w:r w:rsidRPr="003D3DC9">
              <w:rPr>
                <w:rFonts w:ascii="PT Astra Serif" w:hAnsi="PT Astra Serif" w:cs="Times New Roman"/>
                <w:color w:val="000000" w:themeColor="text1"/>
                <w:sz w:val="28"/>
                <w:szCs w:val="28"/>
              </w:rPr>
              <w:t xml:space="preserve"> в том числе по годам: </w:t>
            </w:r>
          </w:p>
          <w:p w:rsidR="00283E68" w:rsidRPr="00283E68" w:rsidRDefault="007A031C" w:rsidP="00283E68">
            <w:pPr>
              <w:pStyle w:val="ConsPlusNonformat"/>
              <w:jc w:val="both"/>
              <w:rPr>
                <w:rFonts w:ascii="PT Astra Serif" w:hAnsi="PT Astra Serif" w:cs="Times New Roman"/>
                <w:sz w:val="28"/>
                <w:szCs w:val="28"/>
              </w:rPr>
            </w:pPr>
            <w:r>
              <w:rPr>
                <w:rFonts w:ascii="PT Astra Serif" w:hAnsi="PT Astra Serif" w:cs="Times New Roman"/>
                <w:sz w:val="28"/>
                <w:szCs w:val="28"/>
              </w:rPr>
              <w:t>2023 год — 4303,83800 тыс. руб.,</w:t>
            </w:r>
          </w:p>
          <w:p w:rsidR="00283E68" w:rsidRPr="00283E68" w:rsidRDefault="007A031C" w:rsidP="00283E68">
            <w:pPr>
              <w:pStyle w:val="ConsPlusNonformat"/>
              <w:jc w:val="both"/>
              <w:rPr>
                <w:rFonts w:ascii="PT Astra Serif" w:hAnsi="PT Astra Serif" w:cs="Times New Roman"/>
                <w:sz w:val="28"/>
                <w:szCs w:val="28"/>
              </w:rPr>
            </w:pPr>
            <w:r>
              <w:rPr>
                <w:rFonts w:ascii="PT Astra Serif" w:hAnsi="PT Astra Serif" w:cs="Times New Roman"/>
                <w:sz w:val="28"/>
                <w:szCs w:val="28"/>
              </w:rPr>
              <w:t>2024 год — 3332,28489 тыс. руб.,</w:t>
            </w:r>
          </w:p>
          <w:p w:rsidR="00283E68" w:rsidRPr="00283E68" w:rsidRDefault="00283E68" w:rsidP="00283E68">
            <w:pPr>
              <w:pStyle w:val="ConsPlusNonformat"/>
              <w:jc w:val="both"/>
              <w:rPr>
                <w:rFonts w:ascii="PT Astra Serif" w:hAnsi="PT Astra Serif" w:cs="Times New Roman"/>
                <w:sz w:val="28"/>
                <w:szCs w:val="28"/>
              </w:rPr>
            </w:pPr>
            <w:r w:rsidRPr="00283E68">
              <w:rPr>
                <w:rFonts w:ascii="PT Astra Serif" w:hAnsi="PT Astra Serif" w:cs="Times New Roman"/>
                <w:sz w:val="28"/>
                <w:szCs w:val="28"/>
              </w:rPr>
              <w:t>2025 год — 4086,02300 тыс. ру</w:t>
            </w:r>
            <w:r w:rsidR="007A031C">
              <w:rPr>
                <w:rFonts w:ascii="PT Astra Serif" w:hAnsi="PT Astra Serif" w:cs="Times New Roman"/>
                <w:sz w:val="28"/>
                <w:szCs w:val="28"/>
              </w:rPr>
              <w:t>б.,</w:t>
            </w:r>
          </w:p>
          <w:p w:rsidR="00283E68" w:rsidRPr="00283E68" w:rsidRDefault="007A031C" w:rsidP="00283E68">
            <w:pPr>
              <w:pStyle w:val="ConsPlusNonformat"/>
              <w:jc w:val="both"/>
              <w:rPr>
                <w:rFonts w:ascii="PT Astra Serif" w:hAnsi="PT Astra Serif" w:cs="Times New Roman"/>
                <w:sz w:val="28"/>
                <w:szCs w:val="28"/>
              </w:rPr>
            </w:pPr>
            <w:r>
              <w:rPr>
                <w:rFonts w:ascii="PT Astra Serif" w:hAnsi="PT Astra Serif" w:cs="Times New Roman"/>
                <w:sz w:val="28"/>
                <w:szCs w:val="28"/>
              </w:rPr>
              <w:t>2026 год — 4086,02300 тыс. руб.,</w:t>
            </w:r>
          </w:p>
          <w:p w:rsidR="000A7D2C" w:rsidRPr="009A1AEB" w:rsidRDefault="00283E68" w:rsidP="000A7D2C">
            <w:pPr>
              <w:pStyle w:val="ConsPlusNonformat"/>
              <w:widowControl/>
              <w:jc w:val="both"/>
              <w:rPr>
                <w:rFonts w:ascii="PT Astra Serif" w:hAnsi="PT Astra Serif" w:cs="Times New Roman"/>
                <w:sz w:val="28"/>
                <w:szCs w:val="28"/>
              </w:rPr>
            </w:pPr>
            <w:r w:rsidRPr="00283E68">
              <w:rPr>
                <w:rFonts w:ascii="PT Astra Serif" w:hAnsi="PT Astra Serif" w:cs="Times New Roman"/>
                <w:sz w:val="28"/>
                <w:szCs w:val="28"/>
              </w:rPr>
              <w:t>2027 год — 4086,02300 тыс. руб</w:t>
            </w:r>
            <w:proofErr w:type="gramStart"/>
            <w:r w:rsidRPr="00283E68">
              <w:rPr>
                <w:rFonts w:ascii="PT Astra Serif" w:hAnsi="PT Astra Serif" w:cs="Times New Roman"/>
                <w:sz w:val="28"/>
                <w:szCs w:val="28"/>
              </w:rPr>
              <w:t>.</w:t>
            </w:r>
            <w:r w:rsidR="003D3DC9">
              <w:rPr>
                <w:rFonts w:ascii="PT Astra Serif" w:hAnsi="PT Astra Serif" w:cs="Times New Roman"/>
                <w:sz w:val="28"/>
                <w:szCs w:val="28"/>
              </w:rPr>
              <w:t>.</w:t>
            </w:r>
            <w:proofErr w:type="gramEnd"/>
          </w:p>
        </w:tc>
      </w:tr>
      <w:tr w:rsidR="00874B8E" w:rsidRPr="00C065FD" w:rsidTr="0061409F">
        <w:trPr>
          <w:trHeight w:val="4202"/>
        </w:trPr>
        <w:tc>
          <w:tcPr>
            <w:tcW w:w="2268" w:type="dxa"/>
          </w:tcPr>
          <w:p w:rsidR="00874B8E" w:rsidRPr="00C065FD" w:rsidRDefault="00874B8E" w:rsidP="00BC2647">
            <w:pPr>
              <w:pStyle w:val="ConsPlusCell"/>
              <w:rPr>
                <w:rFonts w:ascii="PT Astra Serif" w:hAnsi="PT Astra Serif" w:cs="Times New Roman"/>
                <w:color w:val="000000" w:themeColor="text1"/>
                <w:sz w:val="28"/>
                <w:szCs w:val="28"/>
              </w:rPr>
            </w:pPr>
            <w:r w:rsidRPr="00C065FD">
              <w:rPr>
                <w:rFonts w:ascii="PT Astra Serif" w:hAnsi="PT Astra Serif" w:cs="Times New Roman"/>
                <w:color w:val="000000" w:themeColor="text1"/>
                <w:sz w:val="28"/>
                <w:szCs w:val="28"/>
              </w:rPr>
              <w:lastRenderedPageBreak/>
              <w:t>Ресурсное обеспечение проектов, реализуемых в составе муниципальной программы</w:t>
            </w:r>
            <w:r w:rsidR="00283E68">
              <w:rPr>
                <w:rFonts w:ascii="PT Astra Serif" w:hAnsi="PT Astra Serif" w:cs="Times New Roman"/>
                <w:color w:val="000000" w:themeColor="text1"/>
                <w:sz w:val="28"/>
                <w:szCs w:val="28"/>
              </w:rPr>
              <w:t xml:space="preserve"> с разбивкой по источникам финансового обеспе</w:t>
            </w:r>
            <w:r w:rsidR="00514712">
              <w:rPr>
                <w:rFonts w:ascii="PT Astra Serif" w:hAnsi="PT Astra Serif" w:cs="Times New Roman"/>
                <w:color w:val="000000" w:themeColor="text1"/>
                <w:sz w:val="28"/>
                <w:szCs w:val="28"/>
              </w:rPr>
              <w:t>чения и годам реализации</w:t>
            </w:r>
          </w:p>
        </w:tc>
        <w:tc>
          <w:tcPr>
            <w:tcW w:w="7797" w:type="dxa"/>
          </w:tcPr>
          <w:p w:rsidR="00874B8E" w:rsidRPr="00C065FD" w:rsidRDefault="007C47FF" w:rsidP="00BC2647">
            <w:pPr>
              <w:pStyle w:val="ConsPlusNonformat"/>
              <w:widowControl/>
              <w:jc w:val="both"/>
              <w:rPr>
                <w:rFonts w:ascii="PT Astra Serif" w:hAnsi="PT Astra Serif" w:cs="Times New Roman"/>
                <w:color w:val="000000" w:themeColor="text1"/>
                <w:sz w:val="28"/>
                <w:szCs w:val="28"/>
              </w:rPr>
            </w:pPr>
            <w:r w:rsidRPr="00C065FD">
              <w:rPr>
                <w:rFonts w:ascii="PT Astra Serif" w:hAnsi="PT Astra Serif"/>
                <w:color w:val="000000" w:themeColor="text1"/>
                <w:sz w:val="28"/>
                <w:szCs w:val="28"/>
                <w:lang w:eastAsia="ar-SA"/>
              </w:rPr>
              <w:t>Не предусматривается</w:t>
            </w:r>
          </w:p>
        </w:tc>
      </w:tr>
    </w:tbl>
    <w:p w:rsidR="007C47FF" w:rsidRDefault="007C47FF" w:rsidP="007C47FF">
      <w:pPr>
        <w:widowControl w:val="0"/>
        <w:suppressAutoHyphens/>
        <w:autoSpaceDN w:val="0"/>
        <w:spacing w:after="0" w:line="20" w:lineRule="atLeast"/>
        <w:jc w:val="center"/>
        <w:rPr>
          <w:rFonts w:ascii="PT Astra Serif" w:hAnsi="PT Astra Serif"/>
          <w:b/>
          <w:bCs/>
          <w:sz w:val="28"/>
          <w:szCs w:val="28"/>
          <w:lang w:eastAsia="ar-SA"/>
        </w:rPr>
      </w:pPr>
    </w:p>
    <w:p w:rsidR="002329F5" w:rsidRDefault="002329F5" w:rsidP="007C47FF">
      <w:pPr>
        <w:widowControl w:val="0"/>
        <w:suppressAutoHyphens/>
        <w:autoSpaceDN w:val="0"/>
        <w:spacing w:after="0" w:line="20" w:lineRule="atLeast"/>
        <w:jc w:val="center"/>
        <w:rPr>
          <w:rFonts w:ascii="PT Astra Serif" w:hAnsi="PT Astra Serif"/>
          <w:b/>
          <w:bCs/>
          <w:sz w:val="28"/>
          <w:szCs w:val="28"/>
          <w:lang w:eastAsia="ar-SA"/>
        </w:rPr>
      </w:pPr>
    </w:p>
    <w:p w:rsidR="0061409F" w:rsidRDefault="0061409F" w:rsidP="007C47FF">
      <w:pPr>
        <w:widowControl w:val="0"/>
        <w:suppressAutoHyphens/>
        <w:autoSpaceDN w:val="0"/>
        <w:spacing w:after="0" w:line="20" w:lineRule="atLeast"/>
        <w:jc w:val="center"/>
        <w:rPr>
          <w:rFonts w:ascii="PT Astra Serif" w:hAnsi="PT Astra Serif"/>
          <w:b/>
          <w:bCs/>
          <w:sz w:val="28"/>
          <w:szCs w:val="28"/>
          <w:lang w:eastAsia="ar-SA"/>
        </w:rPr>
      </w:pPr>
    </w:p>
    <w:p w:rsidR="004003C9" w:rsidRDefault="004003C9" w:rsidP="007C47FF">
      <w:pPr>
        <w:widowControl w:val="0"/>
        <w:suppressAutoHyphens/>
        <w:autoSpaceDN w:val="0"/>
        <w:spacing w:after="0" w:line="20" w:lineRule="atLeast"/>
        <w:jc w:val="center"/>
        <w:rPr>
          <w:rFonts w:ascii="PT Astra Serif" w:hAnsi="PT Astra Serif"/>
          <w:b/>
          <w:bCs/>
          <w:sz w:val="28"/>
          <w:szCs w:val="28"/>
          <w:lang w:eastAsia="ar-SA"/>
        </w:rPr>
      </w:pPr>
    </w:p>
    <w:p w:rsidR="00283E68" w:rsidRDefault="00283E68" w:rsidP="00283E68">
      <w:pPr>
        <w:widowControl w:val="0"/>
        <w:suppressAutoHyphens/>
        <w:autoSpaceDN w:val="0"/>
        <w:spacing w:after="0" w:line="20" w:lineRule="atLeast"/>
        <w:rPr>
          <w:rFonts w:ascii="PT Astra Serif" w:hAnsi="PT Astra Serif"/>
          <w:b/>
          <w:bCs/>
          <w:sz w:val="28"/>
          <w:szCs w:val="28"/>
          <w:lang w:eastAsia="ar-SA"/>
        </w:rPr>
      </w:pPr>
    </w:p>
    <w:p w:rsidR="00514712" w:rsidRDefault="00514712" w:rsidP="00283E68">
      <w:pPr>
        <w:widowControl w:val="0"/>
        <w:suppressAutoHyphens/>
        <w:autoSpaceDN w:val="0"/>
        <w:spacing w:after="0" w:line="20" w:lineRule="atLeast"/>
        <w:rPr>
          <w:rFonts w:ascii="PT Astra Serif" w:hAnsi="PT Astra Serif"/>
          <w:b/>
          <w:bCs/>
          <w:sz w:val="28"/>
          <w:szCs w:val="28"/>
          <w:lang w:eastAsia="ar-SA"/>
        </w:rPr>
      </w:pPr>
    </w:p>
    <w:p w:rsidR="004B1FB1" w:rsidRDefault="004B1FB1" w:rsidP="00283E68">
      <w:pPr>
        <w:widowControl w:val="0"/>
        <w:suppressAutoHyphens/>
        <w:autoSpaceDN w:val="0"/>
        <w:spacing w:after="0" w:line="20" w:lineRule="atLeast"/>
        <w:rPr>
          <w:rFonts w:ascii="PT Astra Serif" w:hAnsi="PT Astra Serif"/>
          <w:b/>
          <w:bCs/>
          <w:sz w:val="28"/>
          <w:szCs w:val="28"/>
          <w:lang w:eastAsia="ar-SA"/>
        </w:rPr>
      </w:pPr>
    </w:p>
    <w:p w:rsidR="004B1FB1" w:rsidRDefault="004B1FB1" w:rsidP="00283E68">
      <w:pPr>
        <w:widowControl w:val="0"/>
        <w:suppressAutoHyphens/>
        <w:autoSpaceDN w:val="0"/>
        <w:spacing w:after="0" w:line="20" w:lineRule="atLeast"/>
        <w:rPr>
          <w:rFonts w:ascii="PT Astra Serif" w:hAnsi="PT Astra Serif"/>
          <w:b/>
          <w:bCs/>
          <w:sz w:val="28"/>
          <w:szCs w:val="28"/>
          <w:lang w:eastAsia="ar-SA"/>
        </w:rPr>
      </w:pPr>
    </w:p>
    <w:p w:rsidR="004B1FB1" w:rsidRDefault="004B1FB1" w:rsidP="00283E68">
      <w:pPr>
        <w:widowControl w:val="0"/>
        <w:suppressAutoHyphens/>
        <w:autoSpaceDN w:val="0"/>
        <w:spacing w:after="0" w:line="20" w:lineRule="atLeast"/>
        <w:rPr>
          <w:rFonts w:ascii="PT Astra Serif" w:hAnsi="PT Astra Serif"/>
          <w:b/>
          <w:bCs/>
          <w:sz w:val="28"/>
          <w:szCs w:val="28"/>
          <w:lang w:eastAsia="ar-SA"/>
        </w:rPr>
      </w:pPr>
    </w:p>
    <w:p w:rsidR="00C70471" w:rsidRDefault="00C70471" w:rsidP="00283E68">
      <w:pPr>
        <w:widowControl w:val="0"/>
        <w:suppressAutoHyphens/>
        <w:autoSpaceDN w:val="0"/>
        <w:spacing w:after="0" w:line="20" w:lineRule="atLeast"/>
        <w:rPr>
          <w:rFonts w:ascii="PT Astra Serif" w:hAnsi="PT Astra Serif"/>
          <w:b/>
          <w:bCs/>
          <w:sz w:val="28"/>
          <w:szCs w:val="28"/>
          <w:lang w:eastAsia="ar-SA"/>
        </w:rPr>
      </w:pPr>
    </w:p>
    <w:p w:rsidR="00C70471" w:rsidRDefault="00C70471" w:rsidP="00283E68">
      <w:pPr>
        <w:widowControl w:val="0"/>
        <w:suppressAutoHyphens/>
        <w:autoSpaceDN w:val="0"/>
        <w:spacing w:after="0" w:line="20" w:lineRule="atLeast"/>
        <w:rPr>
          <w:rFonts w:ascii="PT Astra Serif" w:hAnsi="PT Astra Serif"/>
          <w:b/>
          <w:bCs/>
          <w:sz w:val="28"/>
          <w:szCs w:val="28"/>
          <w:lang w:eastAsia="ar-SA"/>
        </w:rPr>
      </w:pPr>
    </w:p>
    <w:p w:rsidR="009A1AEB" w:rsidRDefault="009A1AEB" w:rsidP="00283E68">
      <w:pPr>
        <w:widowControl w:val="0"/>
        <w:suppressAutoHyphens/>
        <w:autoSpaceDN w:val="0"/>
        <w:spacing w:after="0" w:line="20" w:lineRule="atLeast"/>
        <w:rPr>
          <w:rFonts w:ascii="PT Astra Serif" w:hAnsi="PT Astra Serif"/>
          <w:b/>
          <w:bCs/>
          <w:sz w:val="28"/>
          <w:szCs w:val="28"/>
          <w:lang w:eastAsia="ar-SA"/>
        </w:rPr>
      </w:pPr>
    </w:p>
    <w:p w:rsidR="006865AD" w:rsidRDefault="006865AD" w:rsidP="00283E68">
      <w:pPr>
        <w:widowControl w:val="0"/>
        <w:suppressAutoHyphens/>
        <w:autoSpaceDN w:val="0"/>
        <w:spacing w:after="0" w:line="20" w:lineRule="atLeast"/>
        <w:rPr>
          <w:rFonts w:ascii="PT Astra Serif" w:hAnsi="PT Astra Serif"/>
          <w:b/>
          <w:bCs/>
          <w:sz w:val="28"/>
          <w:szCs w:val="28"/>
          <w:lang w:eastAsia="ar-SA"/>
        </w:rPr>
      </w:pPr>
    </w:p>
    <w:p w:rsidR="001A7700" w:rsidRDefault="001A7700" w:rsidP="00283E68">
      <w:pPr>
        <w:widowControl w:val="0"/>
        <w:suppressAutoHyphens/>
        <w:autoSpaceDN w:val="0"/>
        <w:spacing w:after="0" w:line="20" w:lineRule="atLeast"/>
        <w:rPr>
          <w:rFonts w:ascii="PT Astra Serif" w:hAnsi="PT Astra Serif"/>
          <w:b/>
          <w:bCs/>
          <w:sz w:val="28"/>
          <w:szCs w:val="28"/>
          <w:lang w:eastAsia="ar-SA"/>
        </w:rPr>
      </w:pPr>
    </w:p>
    <w:p w:rsidR="001A7700" w:rsidRDefault="001A7700" w:rsidP="00283E68">
      <w:pPr>
        <w:widowControl w:val="0"/>
        <w:suppressAutoHyphens/>
        <w:autoSpaceDN w:val="0"/>
        <w:spacing w:after="0" w:line="20" w:lineRule="atLeast"/>
        <w:rPr>
          <w:rFonts w:ascii="PT Astra Serif" w:hAnsi="PT Astra Serif"/>
          <w:b/>
          <w:bCs/>
          <w:sz w:val="28"/>
          <w:szCs w:val="28"/>
          <w:lang w:eastAsia="ar-SA"/>
        </w:rPr>
      </w:pPr>
    </w:p>
    <w:p w:rsidR="00B4509B" w:rsidRDefault="00B4509B" w:rsidP="00283E68">
      <w:pPr>
        <w:widowControl w:val="0"/>
        <w:suppressAutoHyphens/>
        <w:autoSpaceDN w:val="0"/>
        <w:spacing w:after="0" w:line="20" w:lineRule="atLeast"/>
        <w:rPr>
          <w:rFonts w:ascii="PT Astra Serif" w:hAnsi="PT Astra Serif"/>
          <w:b/>
          <w:bCs/>
          <w:sz w:val="28"/>
          <w:szCs w:val="28"/>
          <w:lang w:eastAsia="ar-SA"/>
        </w:rPr>
      </w:pPr>
    </w:p>
    <w:p w:rsidR="00B4509B" w:rsidRDefault="00B4509B" w:rsidP="00283E68">
      <w:pPr>
        <w:widowControl w:val="0"/>
        <w:suppressAutoHyphens/>
        <w:autoSpaceDN w:val="0"/>
        <w:spacing w:after="0" w:line="20" w:lineRule="atLeast"/>
        <w:rPr>
          <w:rFonts w:ascii="PT Astra Serif" w:hAnsi="PT Astra Serif"/>
          <w:b/>
          <w:bCs/>
          <w:sz w:val="28"/>
          <w:szCs w:val="28"/>
          <w:lang w:eastAsia="ar-SA"/>
        </w:rPr>
      </w:pPr>
    </w:p>
    <w:p w:rsidR="001A7700" w:rsidRDefault="001A7700" w:rsidP="00283E68">
      <w:pPr>
        <w:widowControl w:val="0"/>
        <w:suppressAutoHyphens/>
        <w:autoSpaceDN w:val="0"/>
        <w:spacing w:after="0" w:line="20" w:lineRule="atLeast"/>
        <w:rPr>
          <w:rFonts w:ascii="PT Astra Serif" w:hAnsi="PT Astra Serif"/>
          <w:b/>
          <w:bCs/>
          <w:sz w:val="28"/>
          <w:szCs w:val="28"/>
          <w:lang w:eastAsia="ar-SA"/>
        </w:rPr>
      </w:pPr>
    </w:p>
    <w:p w:rsidR="007C47FF" w:rsidRPr="007C47FF" w:rsidRDefault="002325FE" w:rsidP="007C47FF">
      <w:pPr>
        <w:widowControl w:val="0"/>
        <w:numPr>
          <w:ilvl w:val="0"/>
          <w:numId w:val="10"/>
        </w:numPr>
        <w:suppressAutoHyphens/>
        <w:autoSpaceDN w:val="0"/>
        <w:spacing w:after="0" w:line="20" w:lineRule="atLeast"/>
        <w:ind w:left="0"/>
        <w:jc w:val="center"/>
        <w:rPr>
          <w:rFonts w:ascii="PT Astra Serif" w:hAnsi="PT Astra Serif"/>
          <w:b/>
          <w:bCs/>
          <w:sz w:val="28"/>
          <w:szCs w:val="28"/>
          <w:lang w:eastAsia="ar-SA"/>
        </w:rPr>
      </w:pPr>
      <w:r w:rsidRPr="00C065FD">
        <w:rPr>
          <w:rFonts w:ascii="PT Astra Serif" w:hAnsi="PT Astra Serif"/>
          <w:b/>
          <w:bCs/>
          <w:sz w:val="28"/>
          <w:szCs w:val="28"/>
          <w:lang w:eastAsia="ar-SA"/>
        </w:rPr>
        <w:lastRenderedPageBreak/>
        <w:t>Введение</w:t>
      </w:r>
    </w:p>
    <w:p w:rsidR="004003C9" w:rsidRPr="00C065FD" w:rsidRDefault="004003C9" w:rsidP="00BC2647">
      <w:pPr>
        <w:widowControl w:val="0"/>
        <w:suppressAutoHyphens/>
        <w:autoSpaceDN w:val="0"/>
        <w:spacing w:after="0" w:line="20" w:lineRule="atLeast"/>
        <w:rPr>
          <w:rFonts w:ascii="PT Astra Serif" w:hAnsi="PT Astra Serif"/>
          <w:b/>
          <w:bCs/>
          <w:sz w:val="28"/>
          <w:szCs w:val="28"/>
          <w:lang w:eastAsia="ar-SA"/>
        </w:rPr>
      </w:pPr>
    </w:p>
    <w:p w:rsidR="00443610" w:rsidRDefault="00015771" w:rsidP="00443610">
      <w:pPr>
        <w:pStyle w:val="Standard"/>
        <w:tabs>
          <w:tab w:val="left" w:pos="709"/>
        </w:tabs>
        <w:spacing w:line="240" w:lineRule="atLeast"/>
        <w:jc w:val="both"/>
      </w:pPr>
      <w:r>
        <w:rPr>
          <w:rFonts w:ascii="PT Astra Serif" w:hAnsi="PT Astra Serif"/>
          <w:color w:val="000000" w:themeColor="text1"/>
          <w:sz w:val="28"/>
          <w:szCs w:val="28"/>
        </w:rPr>
        <w:t xml:space="preserve">             </w:t>
      </w:r>
      <w:r w:rsidR="00514712">
        <w:rPr>
          <w:rFonts w:ascii="PT Astra Serif" w:hAnsi="PT Astra Serif"/>
          <w:color w:val="000000" w:themeColor="text1"/>
          <w:sz w:val="28"/>
          <w:szCs w:val="28"/>
        </w:rPr>
        <w:t>Муниципальная п</w:t>
      </w:r>
      <w:r w:rsidR="00227031" w:rsidRPr="00C065FD">
        <w:rPr>
          <w:rFonts w:ascii="PT Astra Serif" w:hAnsi="PT Astra Serif"/>
          <w:color w:val="000000" w:themeColor="text1"/>
          <w:sz w:val="28"/>
          <w:szCs w:val="28"/>
        </w:rPr>
        <w:t>рограмма</w:t>
      </w:r>
      <w:r w:rsidR="00514712">
        <w:rPr>
          <w:rFonts w:ascii="PT Astra Serif" w:hAnsi="PT Astra Serif"/>
          <w:color w:val="000000" w:themeColor="text1"/>
          <w:sz w:val="28"/>
          <w:szCs w:val="28"/>
        </w:rPr>
        <w:t xml:space="preserve"> «Содействие в развитии агропромышленного комплекса и малых форм хозяйствования муниципального </w:t>
      </w:r>
      <w:r w:rsidR="00B5630C">
        <w:rPr>
          <w:rFonts w:ascii="PT Astra Serif" w:hAnsi="PT Astra Serif"/>
          <w:color w:val="000000" w:themeColor="text1"/>
          <w:sz w:val="28"/>
          <w:szCs w:val="28"/>
        </w:rPr>
        <w:t xml:space="preserve">образования  «Мелекесский район»» разработана </w:t>
      </w:r>
      <w:r w:rsidR="00CF7262" w:rsidRPr="00C065FD">
        <w:rPr>
          <w:rFonts w:ascii="PT Astra Serif" w:hAnsi="PT Astra Serif"/>
          <w:color w:val="000000" w:themeColor="text1"/>
          <w:sz w:val="28"/>
          <w:szCs w:val="28"/>
        </w:rPr>
        <w:t>в соответствии с</w:t>
      </w:r>
      <w:r w:rsidR="00227031" w:rsidRPr="00C065FD">
        <w:rPr>
          <w:rFonts w:ascii="PT Astra Serif" w:hAnsi="PT Astra Serif"/>
          <w:color w:val="000000" w:themeColor="text1"/>
          <w:sz w:val="28"/>
          <w:szCs w:val="28"/>
        </w:rPr>
        <w:t xml:space="preserve"> приоритет</w:t>
      </w:r>
      <w:r w:rsidR="00CF7262" w:rsidRPr="00C065FD">
        <w:rPr>
          <w:rFonts w:ascii="PT Astra Serif" w:hAnsi="PT Astra Serif"/>
          <w:color w:val="000000" w:themeColor="text1"/>
          <w:sz w:val="28"/>
          <w:szCs w:val="28"/>
        </w:rPr>
        <w:t>ами социально-экономического развития, определенными Указом Прези</w:t>
      </w:r>
      <w:r w:rsidR="004D6726">
        <w:rPr>
          <w:rFonts w:ascii="PT Astra Serif" w:hAnsi="PT Astra Serif"/>
          <w:color w:val="000000" w:themeColor="text1"/>
          <w:sz w:val="28"/>
          <w:szCs w:val="28"/>
        </w:rPr>
        <w:t>дента Российской Федерации от 21.07.2020 № 474</w:t>
      </w:r>
      <w:r w:rsidR="00CF7262" w:rsidRPr="00C065FD">
        <w:rPr>
          <w:rFonts w:ascii="PT Astra Serif" w:hAnsi="PT Astra Serif"/>
          <w:color w:val="000000" w:themeColor="text1"/>
          <w:sz w:val="28"/>
          <w:szCs w:val="28"/>
        </w:rPr>
        <w:t xml:space="preserve"> «О национальных целях и стратегических задачах развития Россий</w:t>
      </w:r>
      <w:r w:rsidR="004D6726">
        <w:rPr>
          <w:rFonts w:ascii="PT Astra Serif" w:hAnsi="PT Astra Serif"/>
          <w:color w:val="000000" w:themeColor="text1"/>
          <w:sz w:val="28"/>
          <w:szCs w:val="28"/>
        </w:rPr>
        <w:t>ской Федерации на период до 2030</w:t>
      </w:r>
      <w:r w:rsidR="00CF7262" w:rsidRPr="00C065FD">
        <w:rPr>
          <w:rFonts w:ascii="PT Astra Serif" w:hAnsi="PT Astra Serif"/>
          <w:color w:val="000000" w:themeColor="text1"/>
          <w:sz w:val="28"/>
          <w:szCs w:val="28"/>
        </w:rPr>
        <w:t xml:space="preserve"> года (далее </w:t>
      </w:r>
      <w:proofErr w:type="gramStart"/>
      <w:r w:rsidR="00CF7262" w:rsidRPr="00C065FD">
        <w:rPr>
          <w:rFonts w:ascii="PT Astra Serif" w:hAnsi="PT Astra Serif"/>
          <w:color w:val="000000" w:themeColor="text1"/>
          <w:sz w:val="28"/>
          <w:szCs w:val="28"/>
        </w:rPr>
        <w:t>–</w:t>
      </w:r>
      <w:r w:rsidR="004D6726">
        <w:rPr>
          <w:rFonts w:ascii="PT Astra Serif" w:hAnsi="PT Astra Serif"/>
          <w:color w:val="000000" w:themeColor="text1"/>
          <w:sz w:val="28"/>
          <w:szCs w:val="28"/>
        </w:rPr>
        <w:t>У</w:t>
      </w:r>
      <w:proofErr w:type="gramEnd"/>
      <w:r w:rsidR="004D6726">
        <w:rPr>
          <w:rFonts w:ascii="PT Astra Serif" w:hAnsi="PT Astra Serif"/>
          <w:color w:val="000000" w:themeColor="text1"/>
          <w:sz w:val="28"/>
          <w:szCs w:val="28"/>
        </w:rPr>
        <w:t>каз № 474</w:t>
      </w:r>
      <w:r w:rsidR="00CF7262" w:rsidRPr="00C065FD">
        <w:rPr>
          <w:rFonts w:ascii="PT Astra Serif" w:hAnsi="PT Astra Serif"/>
          <w:color w:val="000000" w:themeColor="text1"/>
          <w:sz w:val="28"/>
          <w:szCs w:val="28"/>
        </w:rPr>
        <w:t>),</w:t>
      </w:r>
      <w:r w:rsidR="00227031" w:rsidRPr="00C065FD">
        <w:rPr>
          <w:rFonts w:ascii="PT Astra Serif" w:hAnsi="PT Astra Serif"/>
          <w:color w:val="000000" w:themeColor="text1"/>
          <w:sz w:val="28"/>
          <w:szCs w:val="28"/>
        </w:rPr>
        <w:t xml:space="preserve"> </w:t>
      </w:r>
      <w:r w:rsidR="00480EA8" w:rsidRPr="00C065FD">
        <w:rPr>
          <w:rFonts w:ascii="PT Astra Serif" w:hAnsi="PT Astra Serif" w:cs="Times New Roman"/>
          <w:color w:val="000000" w:themeColor="text1"/>
          <w:sz w:val="28"/>
          <w:szCs w:val="28"/>
        </w:rPr>
        <w:t xml:space="preserve">Федеральным законом от 06.10.2003 года № 131-ФЗ «Об общих принципах организации местного самоуправления в </w:t>
      </w:r>
      <w:proofErr w:type="gramStart"/>
      <w:r w:rsidR="00480EA8" w:rsidRPr="00C065FD">
        <w:rPr>
          <w:rFonts w:ascii="PT Astra Serif" w:hAnsi="PT Astra Serif" w:cs="Times New Roman"/>
          <w:color w:val="000000" w:themeColor="text1"/>
          <w:sz w:val="28"/>
          <w:szCs w:val="28"/>
        </w:rPr>
        <w:t>Российской Федерации», Уставом муниципального образования «Мелекесский</w:t>
      </w:r>
      <w:r w:rsidR="00480EA8">
        <w:rPr>
          <w:rFonts w:ascii="PT Astra Serif" w:hAnsi="PT Astra Serif" w:cs="Times New Roman"/>
          <w:color w:val="000000" w:themeColor="text1"/>
          <w:sz w:val="28"/>
          <w:szCs w:val="28"/>
        </w:rPr>
        <w:t xml:space="preserve"> </w:t>
      </w:r>
      <w:r w:rsidR="00480EA8" w:rsidRPr="00C065FD">
        <w:rPr>
          <w:rFonts w:ascii="PT Astra Serif" w:hAnsi="PT Astra Serif" w:cs="Times New Roman"/>
          <w:color w:val="000000" w:themeColor="text1"/>
          <w:sz w:val="28"/>
          <w:szCs w:val="28"/>
        </w:rPr>
        <w:t>район»      Ульяновской области     от      28.06.2012   года  № 42/383, Федеральным  законом  от 29.12.2006 года № 264-ФЗ «О развитии сельского хозяйства», Федеральны</w:t>
      </w:r>
      <w:r w:rsidR="00480EA8">
        <w:rPr>
          <w:rFonts w:ascii="PT Astra Serif" w:hAnsi="PT Astra Serif" w:cs="Times New Roman"/>
          <w:color w:val="000000" w:themeColor="text1"/>
          <w:sz w:val="28"/>
          <w:szCs w:val="28"/>
        </w:rPr>
        <w:t>м</w:t>
      </w:r>
      <w:r w:rsidR="00480EA8" w:rsidRPr="00C065FD">
        <w:rPr>
          <w:rFonts w:ascii="PT Astra Serif" w:hAnsi="PT Astra Serif" w:cs="Times New Roman"/>
          <w:color w:val="000000" w:themeColor="text1"/>
          <w:sz w:val="28"/>
          <w:szCs w:val="28"/>
        </w:rPr>
        <w:t xml:space="preserve"> закон</w:t>
      </w:r>
      <w:r w:rsidR="00480EA8">
        <w:rPr>
          <w:rFonts w:ascii="PT Astra Serif" w:hAnsi="PT Astra Serif" w:cs="Times New Roman"/>
          <w:color w:val="000000" w:themeColor="text1"/>
          <w:sz w:val="28"/>
          <w:szCs w:val="28"/>
        </w:rPr>
        <w:t>ом</w:t>
      </w:r>
      <w:r w:rsidR="00480EA8" w:rsidRPr="00C065FD">
        <w:rPr>
          <w:rFonts w:ascii="PT Astra Serif" w:hAnsi="PT Astra Serif" w:cs="Times New Roman"/>
          <w:color w:val="000000" w:themeColor="text1"/>
          <w:sz w:val="28"/>
          <w:szCs w:val="28"/>
        </w:rPr>
        <w:t xml:space="preserve"> от 08.12.1995 года № 193-ФЗ «О сельскохозяйственной кооперации», Федеральны</w:t>
      </w:r>
      <w:r w:rsidR="00480EA8">
        <w:rPr>
          <w:rFonts w:ascii="PT Astra Serif" w:hAnsi="PT Astra Serif" w:cs="Times New Roman"/>
          <w:color w:val="000000" w:themeColor="text1"/>
          <w:sz w:val="28"/>
          <w:szCs w:val="28"/>
        </w:rPr>
        <w:t>м</w:t>
      </w:r>
      <w:r w:rsidR="00480EA8" w:rsidRPr="00C065FD">
        <w:rPr>
          <w:rFonts w:ascii="PT Astra Serif" w:hAnsi="PT Astra Serif" w:cs="Times New Roman"/>
          <w:color w:val="000000" w:themeColor="text1"/>
          <w:sz w:val="28"/>
          <w:szCs w:val="28"/>
        </w:rPr>
        <w:t xml:space="preserve">  закон</w:t>
      </w:r>
      <w:r w:rsidR="00480EA8">
        <w:rPr>
          <w:rFonts w:ascii="PT Astra Serif" w:hAnsi="PT Astra Serif" w:cs="Times New Roman"/>
          <w:color w:val="000000" w:themeColor="text1"/>
          <w:sz w:val="28"/>
          <w:szCs w:val="28"/>
        </w:rPr>
        <w:t>ом</w:t>
      </w:r>
      <w:r w:rsidR="00480EA8" w:rsidRPr="00C065FD">
        <w:rPr>
          <w:rFonts w:ascii="PT Astra Serif" w:hAnsi="PT Astra Serif" w:cs="Times New Roman"/>
          <w:color w:val="000000" w:themeColor="text1"/>
          <w:sz w:val="28"/>
          <w:szCs w:val="28"/>
        </w:rPr>
        <w:t xml:space="preserve">  от  19.06.1992 года № 3085-1 «О  потребительской  кооперации (потребительских обществах, их союзах) в Российской Федерации», Федеральный закон от 11.06.2003 года № 74-ФЗ «О крестьянском (фермерском) хозяйстве»</w:t>
      </w:r>
      <w:r w:rsidR="00480EA8">
        <w:rPr>
          <w:rFonts w:ascii="PT Astra Serif" w:hAnsi="PT Astra Serif" w:cs="Times New Roman"/>
          <w:color w:val="000000" w:themeColor="text1"/>
          <w:sz w:val="28"/>
          <w:szCs w:val="28"/>
        </w:rPr>
        <w:t>, Федеральный</w:t>
      </w:r>
      <w:proofErr w:type="gramEnd"/>
      <w:r w:rsidR="00480EA8">
        <w:rPr>
          <w:rFonts w:ascii="PT Astra Serif" w:hAnsi="PT Astra Serif" w:cs="Times New Roman"/>
          <w:color w:val="000000" w:themeColor="text1"/>
          <w:sz w:val="28"/>
          <w:szCs w:val="28"/>
        </w:rPr>
        <w:t xml:space="preserve"> </w:t>
      </w:r>
      <w:proofErr w:type="gramStart"/>
      <w:r w:rsidR="00480EA8">
        <w:rPr>
          <w:rFonts w:ascii="PT Astra Serif" w:hAnsi="PT Astra Serif" w:cs="Times New Roman"/>
          <w:color w:val="000000" w:themeColor="text1"/>
          <w:sz w:val="28"/>
          <w:szCs w:val="28"/>
        </w:rPr>
        <w:t>закон</w:t>
      </w:r>
      <w:r w:rsidR="00480EA8" w:rsidRPr="00443610">
        <w:rPr>
          <w:rFonts w:ascii="PT Astra Serif" w:hAnsi="PT Astra Serif" w:cs="Times New Roman"/>
          <w:color w:val="000000" w:themeColor="text1"/>
          <w:sz w:val="28"/>
          <w:szCs w:val="28"/>
        </w:rPr>
        <w:t xml:space="preserve"> от 07</w:t>
      </w:r>
      <w:r w:rsidR="00480EA8">
        <w:rPr>
          <w:rFonts w:ascii="PT Astra Serif" w:hAnsi="PT Astra Serif" w:cs="Times New Roman"/>
          <w:color w:val="000000" w:themeColor="text1"/>
          <w:sz w:val="28"/>
          <w:szCs w:val="28"/>
        </w:rPr>
        <w:t>.07.</w:t>
      </w:r>
      <w:r w:rsidR="00480EA8" w:rsidRPr="00443610">
        <w:rPr>
          <w:rFonts w:ascii="PT Astra Serif" w:hAnsi="PT Astra Serif" w:cs="Times New Roman"/>
          <w:color w:val="000000" w:themeColor="text1"/>
          <w:sz w:val="28"/>
          <w:szCs w:val="28"/>
        </w:rPr>
        <w:t xml:space="preserve"> 2003 №112-ФЗ «О личном подс</w:t>
      </w:r>
      <w:r w:rsidR="00480EA8">
        <w:rPr>
          <w:rFonts w:ascii="PT Astra Serif" w:hAnsi="PT Astra Serif" w:cs="Times New Roman"/>
          <w:color w:val="000000" w:themeColor="text1"/>
          <w:sz w:val="28"/>
          <w:szCs w:val="28"/>
        </w:rPr>
        <w:t xml:space="preserve">обном хозяйстве» </w:t>
      </w:r>
      <w:r w:rsidR="00227031" w:rsidRPr="00C065FD">
        <w:rPr>
          <w:rFonts w:ascii="PT Astra Serif" w:hAnsi="PT Astra Serif"/>
          <w:color w:val="000000" w:themeColor="text1"/>
          <w:sz w:val="28"/>
          <w:szCs w:val="28"/>
        </w:rPr>
        <w:t>Стратеги</w:t>
      </w:r>
      <w:r w:rsidR="007877FD" w:rsidRPr="00C065FD">
        <w:rPr>
          <w:rFonts w:ascii="PT Astra Serif" w:hAnsi="PT Astra Serif"/>
          <w:color w:val="000000" w:themeColor="text1"/>
          <w:sz w:val="28"/>
          <w:szCs w:val="28"/>
        </w:rPr>
        <w:t>ей</w:t>
      </w:r>
      <w:r w:rsidR="00227031" w:rsidRPr="00C065FD">
        <w:rPr>
          <w:rFonts w:ascii="PT Astra Serif" w:hAnsi="PT Astra Serif"/>
          <w:color w:val="000000" w:themeColor="text1"/>
          <w:sz w:val="28"/>
          <w:szCs w:val="28"/>
        </w:rPr>
        <w:t xml:space="preserve"> социально-экономического развития муниципального образования «Мелекесский район» Ульяновской области на период до 20</w:t>
      </w:r>
      <w:r w:rsidR="00CF7262" w:rsidRPr="00C065FD">
        <w:rPr>
          <w:rFonts w:ascii="PT Astra Serif" w:hAnsi="PT Astra Serif"/>
          <w:color w:val="000000" w:themeColor="text1"/>
          <w:sz w:val="28"/>
          <w:szCs w:val="28"/>
        </w:rPr>
        <w:t>30</w:t>
      </w:r>
      <w:r w:rsidR="00BE5C6F">
        <w:rPr>
          <w:rFonts w:ascii="PT Astra Serif" w:hAnsi="PT Astra Serif"/>
          <w:color w:val="000000" w:themeColor="text1"/>
          <w:sz w:val="28"/>
          <w:szCs w:val="28"/>
        </w:rPr>
        <w:t xml:space="preserve"> </w:t>
      </w:r>
      <w:r w:rsidR="00CF7262" w:rsidRPr="00C065FD">
        <w:rPr>
          <w:rFonts w:ascii="PT Astra Serif" w:hAnsi="PT Astra Serif"/>
          <w:color w:val="000000" w:themeColor="text1"/>
          <w:sz w:val="28"/>
          <w:szCs w:val="28"/>
        </w:rPr>
        <w:t xml:space="preserve">года </w:t>
      </w:r>
      <w:r w:rsidR="00227031" w:rsidRPr="00C065FD">
        <w:rPr>
          <w:rFonts w:ascii="PT Astra Serif" w:hAnsi="PT Astra Serif"/>
          <w:color w:val="000000" w:themeColor="text1"/>
          <w:sz w:val="28"/>
          <w:szCs w:val="28"/>
        </w:rPr>
        <w:t xml:space="preserve">(далее  – Стратегия), </w:t>
      </w:r>
      <w:r w:rsidR="007877FD" w:rsidRPr="00C065FD">
        <w:rPr>
          <w:rFonts w:ascii="PT Astra Serif" w:hAnsi="PT Astra Serif"/>
          <w:color w:val="000000" w:themeColor="text1"/>
          <w:sz w:val="28"/>
          <w:szCs w:val="28"/>
        </w:rPr>
        <w:t xml:space="preserve">Стратегией социально-экономического развития Ульяновской области </w:t>
      </w:r>
      <w:r w:rsidR="00227031" w:rsidRPr="00C065FD">
        <w:rPr>
          <w:rFonts w:ascii="PT Astra Serif" w:hAnsi="PT Astra Serif"/>
          <w:color w:val="000000" w:themeColor="text1"/>
          <w:sz w:val="28"/>
          <w:szCs w:val="28"/>
        </w:rPr>
        <w:t xml:space="preserve">и в соответствии с Государственной программой Ульяновской области </w:t>
      </w:r>
      <w:hyperlink r:id="rId9" w:history="1">
        <w:r w:rsidR="00E959D8" w:rsidRPr="00C065FD">
          <w:rPr>
            <w:rStyle w:val="af"/>
            <w:rFonts w:ascii="PT Astra Serif" w:hAnsi="PT Astra Serif"/>
            <w:color w:val="000000" w:themeColor="text1"/>
            <w:spacing w:val="2"/>
            <w:sz w:val="28"/>
            <w:szCs w:val="28"/>
            <w:u w:val="none"/>
          </w:rPr>
          <w:t xml:space="preserve"> «Развитие а</w:t>
        </w:r>
        <w:r w:rsidR="00CF7262" w:rsidRPr="00C065FD">
          <w:rPr>
            <w:rStyle w:val="af"/>
            <w:rFonts w:ascii="PT Astra Serif" w:hAnsi="PT Astra Serif"/>
            <w:color w:val="000000" w:themeColor="text1"/>
            <w:spacing w:val="2"/>
            <w:sz w:val="28"/>
            <w:szCs w:val="28"/>
            <w:u w:val="none"/>
          </w:rPr>
          <w:t>гропромышленного комплекса</w:t>
        </w:r>
        <w:r w:rsidR="00E959D8" w:rsidRPr="00C065FD">
          <w:rPr>
            <w:rStyle w:val="af"/>
            <w:rFonts w:ascii="PT Astra Serif" w:hAnsi="PT Astra Serif"/>
            <w:color w:val="000000" w:themeColor="text1"/>
            <w:spacing w:val="2"/>
            <w:sz w:val="28"/>
            <w:szCs w:val="28"/>
            <w:u w:val="none"/>
          </w:rPr>
          <w:t>,</w:t>
        </w:r>
        <w:r w:rsidR="00CF7262" w:rsidRPr="00C065FD">
          <w:rPr>
            <w:rStyle w:val="af"/>
            <w:rFonts w:ascii="PT Astra Serif" w:hAnsi="PT Astra Serif"/>
            <w:color w:val="000000" w:themeColor="text1"/>
            <w:spacing w:val="2"/>
            <w:sz w:val="28"/>
            <w:szCs w:val="28"/>
            <w:u w:val="none"/>
          </w:rPr>
          <w:t xml:space="preserve"> сельских территорий </w:t>
        </w:r>
        <w:r w:rsidR="00E959D8" w:rsidRPr="00C065FD">
          <w:rPr>
            <w:rStyle w:val="af"/>
            <w:rFonts w:ascii="PT Astra Serif" w:hAnsi="PT Astra Serif"/>
            <w:color w:val="000000" w:themeColor="text1"/>
            <w:spacing w:val="2"/>
            <w:sz w:val="28"/>
            <w:szCs w:val="28"/>
            <w:u w:val="none"/>
          </w:rPr>
          <w:t>и регулирование рынков сельскохозяйственной продукции, сырья и продовольствия в Ульяновской области</w:t>
        </w:r>
      </w:hyperlink>
      <w:r w:rsidR="00E959D8" w:rsidRPr="00C065FD">
        <w:rPr>
          <w:rFonts w:ascii="PT Astra Serif" w:hAnsi="PT Astra Serif"/>
          <w:color w:val="000000" w:themeColor="text1"/>
          <w:spacing w:val="2"/>
          <w:sz w:val="28"/>
          <w:szCs w:val="28"/>
        </w:rPr>
        <w:t>»</w:t>
      </w:r>
      <w:r w:rsidR="00E959D8" w:rsidRPr="00C065FD">
        <w:rPr>
          <w:rFonts w:ascii="PT Astra Serif" w:hAnsi="PT Astra Serif"/>
          <w:color w:val="000000"/>
          <w:sz w:val="28"/>
          <w:szCs w:val="28"/>
          <w:lang w:eastAsia="ar-SA"/>
        </w:rPr>
        <w:t>,</w:t>
      </w:r>
      <w:r w:rsidR="00227031" w:rsidRPr="00C065FD">
        <w:rPr>
          <w:rFonts w:ascii="PT Astra Serif" w:hAnsi="PT Astra Serif"/>
          <w:color w:val="000000" w:themeColor="text1"/>
          <w:sz w:val="28"/>
          <w:szCs w:val="28"/>
        </w:rPr>
        <w:t xml:space="preserve"> утвержденной </w:t>
      </w:r>
      <w:r w:rsidR="00E959D8" w:rsidRPr="00C065FD">
        <w:rPr>
          <w:rFonts w:ascii="PT Astra Serif" w:hAnsi="PT Astra Serif"/>
          <w:color w:val="000000" w:themeColor="text1"/>
          <w:sz w:val="28"/>
          <w:szCs w:val="28"/>
        </w:rPr>
        <w:t>Постановлением Правительства Ульяновской области от</w:t>
      </w:r>
      <w:proofErr w:type="gramEnd"/>
      <w:r w:rsidR="00E959D8" w:rsidRPr="00C065FD">
        <w:rPr>
          <w:rFonts w:ascii="PT Astra Serif" w:hAnsi="PT Astra Serif"/>
          <w:color w:val="000000" w:themeColor="text1"/>
          <w:sz w:val="28"/>
          <w:szCs w:val="28"/>
        </w:rPr>
        <w:t xml:space="preserve"> </w:t>
      </w:r>
      <w:proofErr w:type="gramStart"/>
      <w:r w:rsidR="00E959D8" w:rsidRPr="00C065FD">
        <w:rPr>
          <w:rFonts w:ascii="PT Astra Serif" w:hAnsi="PT Astra Serif"/>
          <w:color w:val="000000" w:themeColor="text1"/>
          <w:sz w:val="28"/>
          <w:szCs w:val="28"/>
        </w:rPr>
        <w:t>14.11.2019 № 26/578-П</w:t>
      </w:r>
      <w:r w:rsidR="00227031" w:rsidRPr="00C065FD">
        <w:rPr>
          <w:rFonts w:ascii="PT Astra Serif" w:hAnsi="PT Astra Serif"/>
          <w:color w:val="000000" w:themeColor="text1"/>
          <w:sz w:val="28"/>
          <w:szCs w:val="28"/>
        </w:rPr>
        <w:t>,</w:t>
      </w:r>
      <w:r w:rsidR="00BE5C6F">
        <w:rPr>
          <w:rFonts w:ascii="PT Astra Serif" w:hAnsi="PT Astra Serif"/>
          <w:color w:val="000000" w:themeColor="text1"/>
          <w:sz w:val="28"/>
          <w:szCs w:val="28"/>
        </w:rPr>
        <w:t xml:space="preserve"> </w:t>
      </w:r>
      <w:r w:rsidR="00443610">
        <w:rPr>
          <w:rFonts w:ascii="PT Astra Serif" w:hAnsi="PT Astra Serif" w:cs="Times New Roman"/>
          <w:color w:val="000000" w:themeColor="text1"/>
          <w:sz w:val="28"/>
          <w:szCs w:val="28"/>
        </w:rPr>
        <w:t>Постановление</w:t>
      </w:r>
      <w:r w:rsidR="00BE5C6F">
        <w:rPr>
          <w:rFonts w:ascii="PT Astra Serif" w:hAnsi="PT Astra Serif" w:cs="Times New Roman"/>
          <w:color w:val="000000" w:themeColor="text1"/>
          <w:sz w:val="28"/>
          <w:szCs w:val="28"/>
        </w:rPr>
        <w:t>м</w:t>
      </w:r>
      <w:r w:rsidR="00443610" w:rsidRPr="00443610">
        <w:rPr>
          <w:rFonts w:ascii="PT Astra Serif" w:hAnsi="PT Astra Serif" w:cs="Times New Roman"/>
          <w:color w:val="000000" w:themeColor="text1"/>
          <w:sz w:val="28"/>
          <w:szCs w:val="28"/>
        </w:rPr>
        <w:t xml:space="preserve"> Правительства Ульяновской области от 25.11.2016 №562-П «О некоторых мерах по реализации Закона Ульяновской области «О мерах государственной поддержки сельскохозяйственных потребительских кооперативов, потребительских обществ и отдельных категорий граждан, ведущих личное подсобное хозяйство, на территории Ульяновской области», в целях муниципальной поддержки развития малых форм хозяйствования на территории муниципального образования «Мелекесский район» Ульяновской области.</w:t>
      </w:r>
      <w:proofErr w:type="gramEnd"/>
    </w:p>
    <w:p w:rsidR="00443610" w:rsidRPr="00443610" w:rsidRDefault="00015771" w:rsidP="00443610">
      <w:pPr>
        <w:pStyle w:val="Standard"/>
        <w:tabs>
          <w:tab w:val="left" w:pos="709"/>
        </w:tabs>
        <w:spacing w:line="240" w:lineRule="atLeast"/>
        <w:jc w:val="both"/>
      </w:pPr>
      <w:r>
        <w:rPr>
          <w:rFonts w:ascii="PT Astra Serif" w:hAnsi="PT Astra Serif" w:cs="Times New Roman"/>
          <w:color w:val="000000" w:themeColor="text1"/>
          <w:sz w:val="28"/>
          <w:szCs w:val="28"/>
        </w:rPr>
        <w:t xml:space="preserve">               </w:t>
      </w:r>
      <w:r w:rsidR="00443610" w:rsidRPr="00443610">
        <w:rPr>
          <w:rFonts w:ascii="PT Astra Serif" w:hAnsi="PT Astra Serif" w:cs="Times New Roman"/>
          <w:color w:val="000000" w:themeColor="text1"/>
          <w:sz w:val="28"/>
          <w:szCs w:val="28"/>
        </w:rPr>
        <w:t>Устойчивое развитие сельского хозяйства предполагает гармоничное функционирование хозяйств различных форм собственности. Одной из самых гибких и динамичных форм организации производства в агропромышленном комплексе являются личные подсобные хозяйства населения, главная задача которых – производство сельскохозяйственной продукции для удовлетворения потребности семьи. ЛПХ населения становятся одним из главных источников поступления продуктов питания для сельских жителей и активным субъектом продовольственного рынка Ульяновской области.</w:t>
      </w:r>
    </w:p>
    <w:p w:rsidR="00747302" w:rsidRPr="00747302" w:rsidRDefault="00747302" w:rsidP="0077324C">
      <w:pPr>
        <w:spacing w:line="240" w:lineRule="auto"/>
        <w:contextualSpacing/>
        <w:jc w:val="both"/>
        <w:rPr>
          <w:rFonts w:ascii="PT Astra Serif" w:hAnsi="PT Astra Serif"/>
          <w:sz w:val="28"/>
          <w:szCs w:val="28"/>
          <w:bdr w:val="none" w:sz="0" w:space="0" w:color="auto" w:frame="1"/>
        </w:rPr>
      </w:pPr>
      <w:r w:rsidRPr="00747302">
        <w:rPr>
          <w:rFonts w:ascii="PT Astra Serif" w:hAnsi="PT Astra Serif"/>
          <w:sz w:val="28"/>
          <w:szCs w:val="28"/>
          <w:bdr w:val="none" w:sz="0" w:space="0" w:color="auto" w:frame="1"/>
        </w:rPr>
        <w:lastRenderedPageBreak/>
        <w:t xml:space="preserve">Исходя из задач социально-экономической </w:t>
      </w:r>
      <w:proofErr w:type="gramStart"/>
      <w:r w:rsidRPr="00747302">
        <w:rPr>
          <w:rFonts w:ascii="PT Astra Serif" w:hAnsi="PT Astra Serif"/>
          <w:sz w:val="28"/>
          <w:szCs w:val="28"/>
          <w:bdr w:val="none" w:sz="0" w:space="0" w:color="auto" w:frame="1"/>
        </w:rPr>
        <w:t>политики на</w:t>
      </w:r>
      <w:proofErr w:type="gramEnd"/>
      <w:r w:rsidRPr="00747302">
        <w:rPr>
          <w:rFonts w:ascii="PT Astra Serif" w:hAnsi="PT Astra Serif"/>
          <w:sz w:val="28"/>
          <w:szCs w:val="28"/>
          <w:bdr w:val="none" w:sz="0" w:space="0" w:color="auto" w:frame="1"/>
        </w:rPr>
        <w:t xml:space="preserve"> ближайший период и долгосрочную перспективу, для преодоления данного положения в сфере развития сельского хозяйства необходимо проведение упреждающих мероприятий.</w:t>
      </w:r>
    </w:p>
    <w:p w:rsidR="00227031" w:rsidRDefault="00292A02" w:rsidP="00090245">
      <w:pPr>
        <w:tabs>
          <w:tab w:val="left" w:pos="375"/>
          <w:tab w:val="left" w:pos="630"/>
          <w:tab w:val="left" w:pos="720"/>
        </w:tabs>
        <w:spacing w:line="240" w:lineRule="atLeast"/>
        <w:ind w:firstLine="851"/>
        <w:jc w:val="both"/>
        <w:rPr>
          <w:rFonts w:ascii="PT Astra Serif" w:hAnsi="PT Astra Serif"/>
          <w:color w:val="000000" w:themeColor="text1"/>
          <w:sz w:val="28"/>
          <w:szCs w:val="28"/>
        </w:rPr>
      </w:pPr>
      <w:proofErr w:type="gramStart"/>
      <w:r>
        <w:rPr>
          <w:rFonts w:ascii="PT Astra Serif" w:hAnsi="PT Astra Serif"/>
          <w:color w:val="000000" w:themeColor="text1"/>
          <w:sz w:val="28"/>
          <w:szCs w:val="28"/>
        </w:rPr>
        <w:t>Реализация П</w:t>
      </w:r>
      <w:r w:rsidR="00747302" w:rsidRPr="00C065FD">
        <w:rPr>
          <w:rFonts w:ascii="PT Astra Serif" w:hAnsi="PT Astra Serif"/>
          <w:color w:val="000000" w:themeColor="text1"/>
          <w:sz w:val="28"/>
          <w:szCs w:val="28"/>
        </w:rPr>
        <w:t xml:space="preserve">рограммы и ее финансирования за счет средств бюджета муниципального образования «Мелекесский район» Ульяновской области обусловлена необходимостью устойчивого социально-экономического развития сельских поселений муниципального образования «Мелекесский район» </w:t>
      </w:r>
      <w:r w:rsidR="00227031" w:rsidRPr="00C065FD">
        <w:rPr>
          <w:rFonts w:ascii="PT Astra Serif" w:hAnsi="PT Astra Serif"/>
          <w:color w:val="000000" w:themeColor="text1"/>
          <w:sz w:val="28"/>
          <w:szCs w:val="28"/>
        </w:rPr>
        <w:t>Ульяновской области и эффективного функционирования агропромышленного производства, необходима поддержка развития сельского хозяйства, расширения рынка труда, развития процессов самоуправления в сельской местности в целях активизации человеческого потенциала.</w:t>
      </w:r>
      <w:proofErr w:type="gramEnd"/>
    </w:p>
    <w:p w:rsidR="000669D9" w:rsidRPr="000669D9" w:rsidRDefault="000669D9" w:rsidP="000669D9">
      <w:pPr>
        <w:tabs>
          <w:tab w:val="left" w:pos="375"/>
          <w:tab w:val="left" w:pos="630"/>
          <w:tab w:val="left" w:pos="720"/>
        </w:tabs>
        <w:spacing w:line="240" w:lineRule="atLeast"/>
        <w:jc w:val="center"/>
        <w:rPr>
          <w:rFonts w:ascii="PT Astra Serif" w:hAnsi="PT Astra Serif"/>
          <w:b/>
          <w:color w:val="000000" w:themeColor="text1"/>
          <w:sz w:val="28"/>
          <w:szCs w:val="28"/>
        </w:rPr>
      </w:pPr>
      <w:r w:rsidRPr="000669D9">
        <w:rPr>
          <w:rFonts w:ascii="PT Astra Serif" w:hAnsi="PT Astra Serif"/>
          <w:b/>
          <w:color w:val="000000" w:themeColor="text1"/>
          <w:sz w:val="28"/>
          <w:szCs w:val="28"/>
        </w:rPr>
        <w:t>2.Организация управ</w:t>
      </w:r>
      <w:r>
        <w:rPr>
          <w:rFonts w:ascii="PT Astra Serif" w:hAnsi="PT Astra Serif"/>
          <w:b/>
          <w:color w:val="000000" w:themeColor="text1"/>
          <w:sz w:val="28"/>
          <w:szCs w:val="28"/>
        </w:rPr>
        <w:t xml:space="preserve">ления реализацией муниципальной </w:t>
      </w:r>
      <w:r w:rsidRPr="000669D9">
        <w:rPr>
          <w:rFonts w:ascii="PT Astra Serif" w:hAnsi="PT Astra Serif"/>
          <w:b/>
          <w:color w:val="000000" w:themeColor="text1"/>
          <w:sz w:val="28"/>
          <w:szCs w:val="28"/>
        </w:rPr>
        <w:t>программы</w:t>
      </w:r>
    </w:p>
    <w:p w:rsidR="000669D9" w:rsidRPr="00C065FD" w:rsidRDefault="000669D9" w:rsidP="000669D9">
      <w:pPr>
        <w:tabs>
          <w:tab w:val="left" w:pos="375"/>
          <w:tab w:val="left" w:pos="630"/>
          <w:tab w:val="left" w:pos="720"/>
          <w:tab w:val="left" w:pos="1134"/>
        </w:tabs>
        <w:spacing w:line="240" w:lineRule="atLeast"/>
        <w:jc w:val="both"/>
        <w:rPr>
          <w:rFonts w:ascii="PT Astra Serif" w:hAnsi="PT Astra Serif"/>
          <w:color w:val="000000" w:themeColor="text1"/>
          <w:sz w:val="28"/>
          <w:szCs w:val="28"/>
        </w:rPr>
      </w:pPr>
      <w:r w:rsidRPr="000669D9">
        <w:rPr>
          <w:rFonts w:ascii="PT Astra Serif" w:hAnsi="PT Astra Serif"/>
          <w:color w:val="000000" w:themeColor="text1"/>
          <w:sz w:val="28"/>
          <w:szCs w:val="28"/>
        </w:rPr>
        <w:t xml:space="preserve">Организация управлением муниципальной программой осуществляется в порядке, установленном постановлением администрации муниципального образования «Мелекесский район» Ульяновской области от 26.10.2022 № 1917 «Об утверждении Правил разработки, реализации и оценки эффективности муниципальных программ муниципального образования «Мелекесский район» Ульяновской области, а также осуществления </w:t>
      </w:r>
      <w:proofErr w:type="gramStart"/>
      <w:r w:rsidRPr="000669D9">
        <w:rPr>
          <w:rFonts w:ascii="PT Astra Serif" w:hAnsi="PT Astra Serif"/>
          <w:color w:val="000000" w:themeColor="text1"/>
          <w:sz w:val="28"/>
          <w:szCs w:val="28"/>
        </w:rPr>
        <w:t>контроля за</w:t>
      </w:r>
      <w:proofErr w:type="gramEnd"/>
      <w:r w:rsidRPr="000669D9">
        <w:rPr>
          <w:rFonts w:ascii="PT Astra Serif" w:hAnsi="PT Astra Serif"/>
          <w:color w:val="000000" w:themeColor="text1"/>
          <w:sz w:val="28"/>
          <w:szCs w:val="28"/>
        </w:rPr>
        <w:t xml:space="preserve"> ходом их реализации».</w:t>
      </w:r>
    </w:p>
    <w:p w:rsidR="00C82610" w:rsidRDefault="00C82610" w:rsidP="00090245">
      <w:pPr>
        <w:spacing w:after="0" w:line="240" w:lineRule="atLeast"/>
        <w:jc w:val="both"/>
        <w:rPr>
          <w:rFonts w:ascii="PT Astra Serif" w:hAnsi="PT Astra Serif"/>
          <w:color w:val="000000" w:themeColor="text1"/>
          <w:sz w:val="28"/>
          <w:szCs w:val="28"/>
        </w:rPr>
      </w:pPr>
    </w:p>
    <w:p w:rsidR="00C82610" w:rsidRDefault="00C82610" w:rsidP="00090245">
      <w:pPr>
        <w:spacing w:after="0" w:line="240" w:lineRule="atLeast"/>
        <w:jc w:val="both"/>
        <w:rPr>
          <w:rFonts w:ascii="PT Astra Serif" w:hAnsi="PT Astra Serif"/>
          <w:color w:val="000000" w:themeColor="text1"/>
          <w:sz w:val="28"/>
          <w:szCs w:val="28"/>
        </w:rPr>
      </w:pPr>
    </w:p>
    <w:p w:rsidR="00C82610" w:rsidRDefault="00C82610" w:rsidP="00090245">
      <w:pPr>
        <w:spacing w:after="0" w:line="240" w:lineRule="atLeast"/>
        <w:jc w:val="both"/>
        <w:rPr>
          <w:rFonts w:ascii="PT Astra Serif" w:hAnsi="PT Astra Serif"/>
          <w:color w:val="000000" w:themeColor="text1"/>
          <w:sz w:val="28"/>
          <w:szCs w:val="28"/>
        </w:rPr>
      </w:pPr>
    </w:p>
    <w:p w:rsidR="00392D49" w:rsidRDefault="00392D49" w:rsidP="00090245">
      <w:pPr>
        <w:spacing w:after="0" w:line="240" w:lineRule="atLeast"/>
        <w:jc w:val="both"/>
        <w:rPr>
          <w:rFonts w:ascii="PT Astra Serif" w:hAnsi="PT Astra Serif"/>
          <w:color w:val="000000" w:themeColor="text1"/>
          <w:sz w:val="28"/>
          <w:szCs w:val="28"/>
        </w:rPr>
      </w:pPr>
    </w:p>
    <w:p w:rsidR="00392D49" w:rsidRDefault="00392D49" w:rsidP="00090245">
      <w:pPr>
        <w:spacing w:after="0" w:line="240" w:lineRule="atLeast"/>
        <w:jc w:val="both"/>
        <w:rPr>
          <w:rFonts w:ascii="PT Astra Serif" w:hAnsi="PT Astra Serif"/>
          <w:color w:val="000000" w:themeColor="text1"/>
          <w:sz w:val="28"/>
          <w:szCs w:val="28"/>
        </w:rPr>
      </w:pPr>
    </w:p>
    <w:p w:rsidR="00392D49" w:rsidRDefault="00392D49" w:rsidP="00090245">
      <w:pPr>
        <w:spacing w:after="0" w:line="240" w:lineRule="atLeast"/>
        <w:jc w:val="both"/>
        <w:rPr>
          <w:rFonts w:ascii="PT Astra Serif" w:hAnsi="PT Astra Serif"/>
          <w:color w:val="000000" w:themeColor="text1"/>
          <w:sz w:val="28"/>
          <w:szCs w:val="28"/>
        </w:rPr>
      </w:pPr>
    </w:p>
    <w:p w:rsidR="00392D49" w:rsidRDefault="00392D49" w:rsidP="00090245">
      <w:pPr>
        <w:spacing w:after="0" w:line="240" w:lineRule="atLeast"/>
        <w:jc w:val="both"/>
        <w:rPr>
          <w:rFonts w:ascii="PT Astra Serif" w:hAnsi="PT Astra Serif"/>
          <w:color w:val="000000" w:themeColor="text1"/>
          <w:sz w:val="28"/>
          <w:szCs w:val="28"/>
        </w:rPr>
      </w:pPr>
    </w:p>
    <w:tbl>
      <w:tblPr>
        <w:tblW w:w="0" w:type="auto"/>
        <w:tblInd w:w="108" w:type="dxa"/>
        <w:tblLook w:val="04A0" w:firstRow="1" w:lastRow="0" w:firstColumn="1" w:lastColumn="0" w:noHBand="0" w:noVBand="1"/>
      </w:tblPr>
      <w:tblGrid>
        <w:gridCol w:w="5529"/>
        <w:gridCol w:w="4047"/>
      </w:tblGrid>
      <w:tr w:rsidR="00392D49" w:rsidRPr="00084BD3" w:rsidTr="008C2499">
        <w:tc>
          <w:tcPr>
            <w:tcW w:w="5529" w:type="dxa"/>
          </w:tcPr>
          <w:p w:rsidR="0077324C" w:rsidRDefault="0077324C" w:rsidP="008C2499">
            <w:pPr>
              <w:autoSpaceDE w:val="0"/>
              <w:autoSpaceDN w:val="0"/>
              <w:adjustRightInd w:val="0"/>
              <w:spacing w:after="0" w:line="20" w:lineRule="atLeast"/>
              <w:rPr>
                <w:rFonts w:ascii="PT Astra Serif" w:hAnsi="PT Astra Serif"/>
                <w:sz w:val="28"/>
                <w:szCs w:val="28"/>
              </w:rPr>
            </w:pPr>
          </w:p>
          <w:p w:rsidR="00392D49" w:rsidRDefault="00392D49" w:rsidP="008C2499">
            <w:pPr>
              <w:autoSpaceDE w:val="0"/>
              <w:autoSpaceDN w:val="0"/>
              <w:adjustRightInd w:val="0"/>
              <w:spacing w:after="0" w:line="20" w:lineRule="atLeast"/>
              <w:rPr>
                <w:rFonts w:ascii="PT Astra Serif" w:hAnsi="PT Astra Serif"/>
                <w:sz w:val="28"/>
                <w:szCs w:val="28"/>
              </w:rPr>
            </w:pPr>
          </w:p>
          <w:p w:rsidR="00392D49" w:rsidRPr="00084BD3" w:rsidRDefault="00392D49" w:rsidP="008C2499">
            <w:pPr>
              <w:autoSpaceDE w:val="0"/>
              <w:autoSpaceDN w:val="0"/>
              <w:adjustRightInd w:val="0"/>
              <w:spacing w:after="0" w:line="20" w:lineRule="atLeast"/>
              <w:rPr>
                <w:rFonts w:ascii="PT Astra Serif" w:hAnsi="PT Astra Serif"/>
                <w:sz w:val="28"/>
                <w:szCs w:val="28"/>
              </w:rPr>
            </w:pPr>
          </w:p>
          <w:p w:rsidR="00392D49" w:rsidRDefault="00392D49" w:rsidP="008C2499">
            <w:pPr>
              <w:autoSpaceDE w:val="0"/>
              <w:autoSpaceDN w:val="0"/>
              <w:adjustRightInd w:val="0"/>
              <w:spacing w:after="0" w:line="20" w:lineRule="atLeast"/>
              <w:jc w:val="center"/>
              <w:rPr>
                <w:rFonts w:ascii="PT Astra Serif" w:hAnsi="PT Astra Serif"/>
                <w:sz w:val="28"/>
                <w:szCs w:val="28"/>
              </w:rPr>
            </w:pPr>
          </w:p>
          <w:p w:rsidR="00392D49" w:rsidRDefault="00392D49" w:rsidP="008C2499">
            <w:pPr>
              <w:autoSpaceDE w:val="0"/>
              <w:autoSpaceDN w:val="0"/>
              <w:adjustRightInd w:val="0"/>
              <w:spacing w:after="0" w:line="20" w:lineRule="atLeast"/>
              <w:jc w:val="center"/>
              <w:rPr>
                <w:rFonts w:ascii="PT Astra Serif" w:hAnsi="PT Astra Serif"/>
                <w:sz w:val="28"/>
                <w:szCs w:val="28"/>
              </w:rPr>
            </w:pPr>
          </w:p>
          <w:p w:rsidR="00392D49" w:rsidRDefault="00392D49" w:rsidP="008C2499">
            <w:pPr>
              <w:autoSpaceDE w:val="0"/>
              <w:autoSpaceDN w:val="0"/>
              <w:adjustRightInd w:val="0"/>
              <w:spacing w:after="0" w:line="20" w:lineRule="atLeast"/>
              <w:jc w:val="center"/>
              <w:rPr>
                <w:rFonts w:ascii="PT Astra Serif" w:hAnsi="PT Astra Serif"/>
                <w:sz w:val="28"/>
                <w:szCs w:val="28"/>
              </w:rPr>
            </w:pPr>
          </w:p>
          <w:p w:rsidR="00392D49" w:rsidRPr="00084BD3" w:rsidRDefault="00392D49" w:rsidP="008C2499">
            <w:pPr>
              <w:autoSpaceDE w:val="0"/>
              <w:autoSpaceDN w:val="0"/>
              <w:adjustRightInd w:val="0"/>
              <w:spacing w:after="0" w:line="20" w:lineRule="atLeast"/>
              <w:jc w:val="center"/>
              <w:rPr>
                <w:rFonts w:ascii="PT Astra Serif" w:hAnsi="PT Astra Serif"/>
                <w:sz w:val="28"/>
                <w:szCs w:val="28"/>
              </w:rPr>
            </w:pPr>
          </w:p>
          <w:p w:rsidR="00392D49" w:rsidRPr="00084BD3" w:rsidRDefault="00392D49" w:rsidP="008C2499">
            <w:pPr>
              <w:autoSpaceDE w:val="0"/>
              <w:autoSpaceDN w:val="0"/>
              <w:adjustRightInd w:val="0"/>
              <w:spacing w:after="0" w:line="20" w:lineRule="atLeast"/>
              <w:jc w:val="center"/>
              <w:rPr>
                <w:rFonts w:ascii="PT Astra Serif" w:hAnsi="PT Astra Serif"/>
                <w:sz w:val="28"/>
                <w:szCs w:val="28"/>
              </w:rPr>
            </w:pPr>
          </w:p>
          <w:p w:rsidR="00392D49" w:rsidRPr="00084BD3" w:rsidRDefault="00392D49" w:rsidP="008C2499">
            <w:pPr>
              <w:autoSpaceDE w:val="0"/>
              <w:autoSpaceDN w:val="0"/>
              <w:adjustRightInd w:val="0"/>
              <w:spacing w:after="0" w:line="20" w:lineRule="atLeast"/>
              <w:jc w:val="center"/>
              <w:rPr>
                <w:rFonts w:ascii="PT Astra Serif" w:hAnsi="PT Astra Serif"/>
                <w:sz w:val="28"/>
                <w:szCs w:val="28"/>
              </w:rPr>
            </w:pPr>
          </w:p>
        </w:tc>
        <w:tc>
          <w:tcPr>
            <w:tcW w:w="4047" w:type="dxa"/>
          </w:tcPr>
          <w:p w:rsidR="0077324C" w:rsidRDefault="0077324C" w:rsidP="008C2499">
            <w:pPr>
              <w:autoSpaceDE w:val="0"/>
              <w:autoSpaceDN w:val="0"/>
              <w:adjustRightInd w:val="0"/>
              <w:spacing w:after="0" w:line="20" w:lineRule="atLeast"/>
              <w:rPr>
                <w:rFonts w:ascii="PT Astra Serif" w:hAnsi="PT Astra Serif"/>
                <w:sz w:val="28"/>
                <w:szCs w:val="28"/>
              </w:rPr>
            </w:pPr>
          </w:p>
          <w:p w:rsidR="006865AD" w:rsidRDefault="006865AD" w:rsidP="008C2499">
            <w:pPr>
              <w:autoSpaceDE w:val="0"/>
              <w:autoSpaceDN w:val="0"/>
              <w:adjustRightInd w:val="0"/>
              <w:spacing w:after="0" w:line="20" w:lineRule="atLeast"/>
              <w:rPr>
                <w:rFonts w:ascii="PT Astra Serif" w:hAnsi="PT Astra Serif"/>
                <w:sz w:val="28"/>
                <w:szCs w:val="28"/>
              </w:rPr>
            </w:pPr>
          </w:p>
          <w:p w:rsidR="006865AD" w:rsidRDefault="006865AD" w:rsidP="008C2499">
            <w:pPr>
              <w:autoSpaceDE w:val="0"/>
              <w:autoSpaceDN w:val="0"/>
              <w:adjustRightInd w:val="0"/>
              <w:spacing w:after="0" w:line="20" w:lineRule="atLeast"/>
              <w:rPr>
                <w:rFonts w:ascii="PT Astra Serif" w:hAnsi="PT Astra Serif"/>
                <w:sz w:val="28"/>
                <w:szCs w:val="28"/>
              </w:rPr>
            </w:pPr>
          </w:p>
          <w:p w:rsidR="006865AD" w:rsidRDefault="006865AD" w:rsidP="008C2499">
            <w:pPr>
              <w:autoSpaceDE w:val="0"/>
              <w:autoSpaceDN w:val="0"/>
              <w:adjustRightInd w:val="0"/>
              <w:spacing w:after="0" w:line="20" w:lineRule="atLeast"/>
              <w:rPr>
                <w:rFonts w:ascii="PT Astra Serif" w:hAnsi="PT Astra Serif"/>
                <w:sz w:val="28"/>
                <w:szCs w:val="28"/>
              </w:rPr>
            </w:pPr>
          </w:p>
          <w:p w:rsidR="006865AD" w:rsidRDefault="006865AD" w:rsidP="008C2499">
            <w:pPr>
              <w:autoSpaceDE w:val="0"/>
              <w:autoSpaceDN w:val="0"/>
              <w:adjustRightInd w:val="0"/>
              <w:spacing w:after="0" w:line="20" w:lineRule="atLeast"/>
              <w:rPr>
                <w:rFonts w:ascii="PT Astra Serif" w:hAnsi="PT Astra Serif"/>
                <w:sz w:val="28"/>
                <w:szCs w:val="28"/>
              </w:rPr>
            </w:pPr>
          </w:p>
          <w:p w:rsidR="006865AD" w:rsidRDefault="006865AD" w:rsidP="008C2499">
            <w:pPr>
              <w:autoSpaceDE w:val="0"/>
              <w:autoSpaceDN w:val="0"/>
              <w:adjustRightInd w:val="0"/>
              <w:spacing w:after="0" w:line="20" w:lineRule="atLeast"/>
              <w:rPr>
                <w:rFonts w:ascii="PT Astra Serif" w:hAnsi="PT Astra Serif"/>
                <w:sz w:val="28"/>
                <w:szCs w:val="28"/>
              </w:rPr>
            </w:pPr>
          </w:p>
          <w:p w:rsidR="006865AD" w:rsidRDefault="006865AD" w:rsidP="008C2499">
            <w:pPr>
              <w:autoSpaceDE w:val="0"/>
              <w:autoSpaceDN w:val="0"/>
              <w:adjustRightInd w:val="0"/>
              <w:spacing w:after="0" w:line="20" w:lineRule="atLeast"/>
              <w:rPr>
                <w:rFonts w:ascii="PT Astra Serif" w:hAnsi="PT Astra Serif"/>
                <w:sz w:val="28"/>
                <w:szCs w:val="28"/>
              </w:rPr>
            </w:pPr>
          </w:p>
          <w:p w:rsidR="006865AD" w:rsidRDefault="006865AD" w:rsidP="008C2499">
            <w:pPr>
              <w:autoSpaceDE w:val="0"/>
              <w:autoSpaceDN w:val="0"/>
              <w:adjustRightInd w:val="0"/>
              <w:spacing w:after="0" w:line="20" w:lineRule="atLeast"/>
              <w:rPr>
                <w:rFonts w:ascii="PT Astra Serif" w:hAnsi="PT Astra Serif"/>
                <w:sz w:val="28"/>
                <w:szCs w:val="28"/>
              </w:rPr>
            </w:pPr>
          </w:p>
          <w:p w:rsidR="006865AD" w:rsidRDefault="006865AD" w:rsidP="008C2499">
            <w:pPr>
              <w:autoSpaceDE w:val="0"/>
              <w:autoSpaceDN w:val="0"/>
              <w:adjustRightInd w:val="0"/>
              <w:spacing w:after="0" w:line="20" w:lineRule="atLeast"/>
              <w:rPr>
                <w:rFonts w:ascii="PT Astra Serif" w:hAnsi="PT Astra Serif"/>
                <w:sz w:val="28"/>
                <w:szCs w:val="28"/>
              </w:rPr>
            </w:pPr>
          </w:p>
          <w:p w:rsidR="006865AD" w:rsidRDefault="006865AD" w:rsidP="008C2499">
            <w:pPr>
              <w:autoSpaceDE w:val="0"/>
              <w:autoSpaceDN w:val="0"/>
              <w:adjustRightInd w:val="0"/>
              <w:spacing w:after="0" w:line="20" w:lineRule="atLeast"/>
              <w:rPr>
                <w:rFonts w:ascii="PT Astra Serif" w:hAnsi="PT Astra Serif"/>
                <w:sz w:val="28"/>
                <w:szCs w:val="28"/>
              </w:rPr>
            </w:pPr>
          </w:p>
          <w:p w:rsidR="006865AD" w:rsidRDefault="006865AD" w:rsidP="008C2499">
            <w:pPr>
              <w:autoSpaceDE w:val="0"/>
              <w:autoSpaceDN w:val="0"/>
              <w:adjustRightInd w:val="0"/>
              <w:spacing w:after="0" w:line="20" w:lineRule="atLeast"/>
              <w:rPr>
                <w:rFonts w:ascii="PT Astra Serif" w:hAnsi="PT Astra Serif"/>
                <w:sz w:val="28"/>
                <w:szCs w:val="28"/>
              </w:rPr>
            </w:pPr>
          </w:p>
          <w:p w:rsidR="006865AD" w:rsidRDefault="006865AD" w:rsidP="008C2499">
            <w:pPr>
              <w:autoSpaceDE w:val="0"/>
              <w:autoSpaceDN w:val="0"/>
              <w:adjustRightInd w:val="0"/>
              <w:spacing w:after="0" w:line="20" w:lineRule="atLeast"/>
              <w:rPr>
                <w:rFonts w:ascii="PT Astra Serif" w:hAnsi="PT Astra Serif"/>
                <w:sz w:val="28"/>
                <w:szCs w:val="28"/>
              </w:rPr>
            </w:pPr>
          </w:p>
          <w:p w:rsidR="0077324C" w:rsidRDefault="0077324C" w:rsidP="008C2499">
            <w:pPr>
              <w:autoSpaceDE w:val="0"/>
              <w:autoSpaceDN w:val="0"/>
              <w:adjustRightInd w:val="0"/>
              <w:spacing w:after="0" w:line="20" w:lineRule="atLeast"/>
              <w:rPr>
                <w:rFonts w:ascii="PT Astra Serif" w:hAnsi="PT Astra Serif"/>
                <w:sz w:val="28"/>
                <w:szCs w:val="28"/>
              </w:rPr>
            </w:pPr>
          </w:p>
          <w:p w:rsidR="0094313E" w:rsidRDefault="0094313E" w:rsidP="008C2499">
            <w:pPr>
              <w:autoSpaceDE w:val="0"/>
              <w:autoSpaceDN w:val="0"/>
              <w:adjustRightInd w:val="0"/>
              <w:spacing w:after="0" w:line="20" w:lineRule="atLeast"/>
              <w:rPr>
                <w:rFonts w:ascii="PT Astra Serif" w:hAnsi="PT Astra Serif"/>
                <w:sz w:val="28"/>
                <w:szCs w:val="28"/>
              </w:rPr>
            </w:pPr>
          </w:p>
          <w:p w:rsidR="00392D49" w:rsidRPr="00084BD3" w:rsidRDefault="00392D49" w:rsidP="008C2499">
            <w:pPr>
              <w:autoSpaceDE w:val="0"/>
              <w:autoSpaceDN w:val="0"/>
              <w:adjustRightInd w:val="0"/>
              <w:spacing w:after="0" w:line="20" w:lineRule="atLeast"/>
              <w:rPr>
                <w:rFonts w:ascii="PT Astra Serif" w:hAnsi="PT Astra Serif"/>
                <w:sz w:val="28"/>
                <w:szCs w:val="28"/>
              </w:rPr>
            </w:pPr>
            <w:r w:rsidRPr="00084BD3">
              <w:rPr>
                <w:rFonts w:ascii="PT Astra Serif" w:hAnsi="PT Astra Serif"/>
                <w:sz w:val="28"/>
                <w:szCs w:val="28"/>
              </w:rPr>
              <w:lastRenderedPageBreak/>
              <w:t>Приложение  1</w:t>
            </w:r>
          </w:p>
          <w:p w:rsidR="00392D49" w:rsidRPr="00084BD3" w:rsidRDefault="00392D49" w:rsidP="008C2499">
            <w:pPr>
              <w:spacing w:after="0" w:line="20" w:lineRule="atLeast"/>
              <w:jc w:val="both"/>
              <w:rPr>
                <w:rFonts w:ascii="PT Astra Serif" w:hAnsi="PT Astra Serif"/>
                <w:sz w:val="28"/>
                <w:szCs w:val="28"/>
              </w:rPr>
            </w:pPr>
            <w:r w:rsidRPr="00084BD3">
              <w:rPr>
                <w:rFonts w:ascii="PT Astra Serif" w:hAnsi="PT Astra Serif"/>
                <w:sz w:val="28"/>
                <w:szCs w:val="28"/>
              </w:rPr>
              <w:t>к муниципальной программе,</w:t>
            </w:r>
          </w:p>
          <w:p w:rsidR="00392D49" w:rsidRPr="00084BD3" w:rsidRDefault="00392D49" w:rsidP="008C2499">
            <w:pPr>
              <w:spacing w:after="0" w:line="20" w:lineRule="atLeast"/>
              <w:jc w:val="both"/>
              <w:rPr>
                <w:rFonts w:ascii="PT Astra Serif" w:hAnsi="PT Astra Serif"/>
                <w:sz w:val="28"/>
                <w:szCs w:val="28"/>
              </w:rPr>
            </w:pPr>
            <w:proofErr w:type="gramStart"/>
            <w:r w:rsidRPr="00084BD3">
              <w:rPr>
                <w:rFonts w:ascii="PT Astra Serif" w:hAnsi="PT Astra Serif"/>
                <w:sz w:val="28"/>
                <w:szCs w:val="28"/>
              </w:rPr>
              <w:t>утвержденной</w:t>
            </w:r>
            <w:proofErr w:type="gramEnd"/>
            <w:r w:rsidRPr="00084BD3">
              <w:rPr>
                <w:rFonts w:ascii="PT Astra Serif" w:hAnsi="PT Astra Serif"/>
                <w:sz w:val="28"/>
                <w:szCs w:val="28"/>
              </w:rPr>
              <w:t xml:space="preserve"> постановлением </w:t>
            </w:r>
          </w:p>
          <w:p w:rsidR="00392D49" w:rsidRPr="00084BD3" w:rsidRDefault="00392D49" w:rsidP="008C2499">
            <w:pPr>
              <w:spacing w:after="0" w:line="20" w:lineRule="atLeast"/>
              <w:jc w:val="both"/>
              <w:rPr>
                <w:rFonts w:ascii="PT Astra Serif" w:hAnsi="PT Astra Serif"/>
                <w:sz w:val="28"/>
                <w:szCs w:val="28"/>
              </w:rPr>
            </w:pPr>
            <w:r w:rsidRPr="00084BD3">
              <w:rPr>
                <w:rFonts w:ascii="PT Astra Serif" w:hAnsi="PT Astra Serif"/>
                <w:sz w:val="28"/>
                <w:szCs w:val="28"/>
              </w:rPr>
              <w:t>администрации МО</w:t>
            </w:r>
          </w:p>
          <w:p w:rsidR="00392D49" w:rsidRPr="00084BD3" w:rsidRDefault="00392D49" w:rsidP="008C2499">
            <w:pPr>
              <w:spacing w:after="0" w:line="20" w:lineRule="atLeast"/>
              <w:jc w:val="both"/>
              <w:rPr>
                <w:rFonts w:ascii="PT Astra Serif" w:hAnsi="PT Astra Serif"/>
                <w:sz w:val="28"/>
                <w:szCs w:val="28"/>
              </w:rPr>
            </w:pPr>
            <w:r w:rsidRPr="00084BD3">
              <w:rPr>
                <w:rFonts w:ascii="PT Astra Serif" w:hAnsi="PT Astra Serif"/>
                <w:sz w:val="28"/>
                <w:szCs w:val="28"/>
              </w:rPr>
              <w:t>«Мелекесский район»</w:t>
            </w:r>
          </w:p>
          <w:p w:rsidR="00392D49" w:rsidRPr="00084BD3" w:rsidRDefault="00392D49" w:rsidP="008C2499">
            <w:pPr>
              <w:spacing w:after="0" w:line="20" w:lineRule="atLeast"/>
              <w:jc w:val="both"/>
              <w:rPr>
                <w:rFonts w:ascii="PT Astra Serif" w:hAnsi="PT Astra Serif"/>
                <w:sz w:val="28"/>
                <w:szCs w:val="28"/>
              </w:rPr>
            </w:pPr>
            <w:r w:rsidRPr="00084BD3">
              <w:rPr>
                <w:rFonts w:ascii="PT Astra Serif" w:hAnsi="PT Astra Serif"/>
                <w:sz w:val="28"/>
                <w:szCs w:val="28"/>
              </w:rPr>
              <w:t>Ульяновской области</w:t>
            </w:r>
          </w:p>
          <w:p w:rsidR="00392D49" w:rsidRPr="00084BD3" w:rsidRDefault="00392D49" w:rsidP="00990C0A">
            <w:pPr>
              <w:spacing w:after="0" w:line="20" w:lineRule="atLeast"/>
              <w:jc w:val="both"/>
              <w:rPr>
                <w:rFonts w:ascii="PT Astra Serif" w:hAnsi="PT Astra Serif"/>
                <w:sz w:val="28"/>
                <w:szCs w:val="28"/>
              </w:rPr>
            </w:pPr>
            <w:r w:rsidRPr="00084BD3">
              <w:rPr>
                <w:rFonts w:ascii="PT Astra Serif" w:hAnsi="PT Astra Serif"/>
                <w:sz w:val="28"/>
                <w:szCs w:val="28"/>
              </w:rPr>
              <w:t>От</w:t>
            </w:r>
            <w:r w:rsidR="00990C0A">
              <w:rPr>
                <w:rFonts w:ascii="PT Astra Serif" w:hAnsi="PT Astra Serif"/>
                <w:sz w:val="28"/>
                <w:szCs w:val="28"/>
              </w:rPr>
              <w:t xml:space="preserve"> 13.03.2023</w:t>
            </w:r>
            <w:r w:rsidRPr="00084BD3">
              <w:rPr>
                <w:rFonts w:ascii="PT Astra Serif" w:hAnsi="PT Astra Serif"/>
                <w:sz w:val="28"/>
                <w:szCs w:val="28"/>
              </w:rPr>
              <w:t xml:space="preserve"> №</w:t>
            </w:r>
            <w:r w:rsidR="00990C0A">
              <w:rPr>
                <w:rFonts w:ascii="PT Astra Serif" w:hAnsi="PT Astra Serif"/>
                <w:sz w:val="28"/>
                <w:szCs w:val="28"/>
              </w:rPr>
              <w:t xml:space="preserve"> 275</w:t>
            </w:r>
          </w:p>
        </w:tc>
      </w:tr>
    </w:tbl>
    <w:p w:rsidR="00392D49" w:rsidRPr="00084BD3" w:rsidRDefault="00392D49" w:rsidP="00392D49">
      <w:pPr>
        <w:spacing w:after="0"/>
        <w:jc w:val="center"/>
        <w:rPr>
          <w:rFonts w:ascii="PT Astra Serif" w:hAnsi="PT Astra Serif"/>
          <w:color w:val="000000" w:themeColor="text1"/>
          <w:sz w:val="28"/>
          <w:szCs w:val="28"/>
        </w:rPr>
      </w:pPr>
    </w:p>
    <w:p w:rsidR="00392D49" w:rsidRPr="00084BD3" w:rsidRDefault="00392D49" w:rsidP="00392D49">
      <w:pPr>
        <w:spacing w:after="0"/>
        <w:jc w:val="center"/>
        <w:rPr>
          <w:rFonts w:ascii="PT Astra Serif" w:hAnsi="PT Astra Serif"/>
          <w:b/>
          <w:color w:val="000000" w:themeColor="text1"/>
          <w:sz w:val="28"/>
          <w:szCs w:val="28"/>
        </w:rPr>
      </w:pPr>
      <w:r w:rsidRPr="00084BD3">
        <w:rPr>
          <w:rFonts w:ascii="PT Astra Serif" w:hAnsi="PT Astra Serif"/>
          <w:b/>
          <w:color w:val="000000" w:themeColor="text1"/>
          <w:sz w:val="28"/>
          <w:szCs w:val="28"/>
        </w:rPr>
        <w:t>Перечень целевых индикаторов Программы</w:t>
      </w:r>
    </w:p>
    <w:p w:rsidR="00392D49" w:rsidRPr="00084BD3" w:rsidRDefault="00392D49" w:rsidP="00392D49">
      <w:pPr>
        <w:spacing w:after="0"/>
        <w:jc w:val="center"/>
        <w:rPr>
          <w:rFonts w:ascii="PT Astra Serif" w:hAnsi="PT Astra Serif"/>
          <w:color w:val="000000" w:themeColor="text1"/>
          <w:sz w:val="28"/>
          <w:szCs w:val="28"/>
        </w:rPr>
      </w:pPr>
    </w:p>
    <w:tbl>
      <w:tblPr>
        <w:tblStyle w:val="af0"/>
        <w:tblW w:w="9889" w:type="dxa"/>
        <w:tblLayout w:type="fixed"/>
        <w:tblLook w:val="04A0" w:firstRow="1" w:lastRow="0" w:firstColumn="1" w:lastColumn="0" w:noHBand="0" w:noVBand="1"/>
      </w:tblPr>
      <w:tblGrid>
        <w:gridCol w:w="461"/>
        <w:gridCol w:w="2766"/>
        <w:gridCol w:w="992"/>
        <w:gridCol w:w="1276"/>
        <w:gridCol w:w="850"/>
        <w:gridCol w:w="851"/>
        <w:gridCol w:w="850"/>
        <w:gridCol w:w="851"/>
        <w:gridCol w:w="56"/>
        <w:gridCol w:w="936"/>
      </w:tblGrid>
      <w:tr w:rsidR="00392D49" w:rsidRPr="00084BD3" w:rsidTr="008C2499">
        <w:tc>
          <w:tcPr>
            <w:tcW w:w="461" w:type="dxa"/>
            <w:vMerge w:val="restart"/>
          </w:tcPr>
          <w:p w:rsidR="00392D49" w:rsidRPr="00084BD3" w:rsidRDefault="00392D49" w:rsidP="008C2499">
            <w:pPr>
              <w:spacing w:after="0"/>
              <w:jc w:val="center"/>
              <w:rPr>
                <w:rFonts w:ascii="PT Astra Serif" w:hAnsi="PT Astra Serif"/>
                <w:b/>
                <w:i/>
                <w:color w:val="000000" w:themeColor="text1"/>
                <w:sz w:val="24"/>
                <w:szCs w:val="24"/>
              </w:rPr>
            </w:pPr>
            <w:r w:rsidRPr="00084BD3">
              <w:rPr>
                <w:rFonts w:ascii="PT Astra Serif" w:hAnsi="PT Astra Serif"/>
                <w:b/>
                <w:i/>
                <w:color w:val="000000" w:themeColor="text1"/>
                <w:sz w:val="24"/>
                <w:szCs w:val="24"/>
              </w:rPr>
              <w:t>№</w:t>
            </w:r>
          </w:p>
        </w:tc>
        <w:tc>
          <w:tcPr>
            <w:tcW w:w="2766" w:type="dxa"/>
            <w:vMerge w:val="restart"/>
          </w:tcPr>
          <w:p w:rsidR="00392D49" w:rsidRPr="00084BD3" w:rsidRDefault="00392D49" w:rsidP="008C2499">
            <w:pPr>
              <w:spacing w:after="0"/>
              <w:jc w:val="center"/>
              <w:rPr>
                <w:rFonts w:ascii="PT Astra Serif" w:hAnsi="PT Astra Serif"/>
                <w:b/>
                <w:i/>
                <w:color w:val="000000" w:themeColor="text1"/>
                <w:sz w:val="24"/>
                <w:szCs w:val="24"/>
              </w:rPr>
            </w:pPr>
            <w:r w:rsidRPr="00084BD3">
              <w:rPr>
                <w:rFonts w:ascii="PT Astra Serif" w:hAnsi="PT Astra Serif"/>
                <w:b/>
                <w:i/>
                <w:color w:val="000000" w:themeColor="text1"/>
                <w:sz w:val="24"/>
                <w:szCs w:val="24"/>
              </w:rPr>
              <w:t>Наименование индикатора</w:t>
            </w:r>
          </w:p>
        </w:tc>
        <w:tc>
          <w:tcPr>
            <w:tcW w:w="992" w:type="dxa"/>
            <w:vMerge w:val="restart"/>
          </w:tcPr>
          <w:p w:rsidR="00392D49" w:rsidRPr="00084BD3" w:rsidRDefault="00392D49" w:rsidP="008C2499">
            <w:pPr>
              <w:spacing w:after="0"/>
              <w:jc w:val="center"/>
              <w:rPr>
                <w:rFonts w:ascii="PT Astra Serif" w:hAnsi="PT Astra Serif"/>
                <w:b/>
                <w:i/>
                <w:color w:val="000000" w:themeColor="text1"/>
                <w:sz w:val="24"/>
                <w:szCs w:val="24"/>
              </w:rPr>
            </w:pPr>
            <w:r w:rsidRPr="00084BD3">
              <w:rPr>
                <w:rFonts w:ascii="PT Astra Serif" w:hAnsi="PT Astra Serif"/>
                <w:b/>
                <w:i/>
                <w:color w:val="000000" w:themeColor="text1"/>
                <w:sz w:val="24"/>
                <w:szCs w:val="24"/>
              </w:rPr>
              <w:t>Единица измерения</w:t>
            </w:r>
          </w:p>
        </w:tc>
        <w:tc>
          <w:tcPr>
            <w:tcW w:w="1276" w:type="dxa"/>
            <w:vMerge w:val="restart"/>
          </w:tcPr>
          <w:p w:rsidR="00392D49" w:rsidRPr="00084BD3" w:rsidRDefault="00392D49" w:rsidP="008C2499">
            <w:pPr>
              <w:spacing w:after="0"/>
              <w:jc w:val="center"/>
              <w:rPr>
                <w:rFonts w:ascii="PT Astra Serif" w:hAnsi="PT Astra Serif"/>
                <w:b/>
                <w:i/>
                <w:color w:val="000000" w:themeColor="text1"/>
                <w:sz w:val="24"/>
                <w:szCs w:val="24"/>
              </w:rPr>
            </w:pPr>
            <w:r w:rsidRPr="00084BD3">
              <w:rPr>
                <w:rFonts w:ascii="PT Astra Serif" w:hAnsi="PT Astra Serif"/>
                <w:b/>
                <w:i/>
                <w:color w:val="000000" w:themeColor="text1"/>
                <w:sz w:val="24"/>
                <w:szCs w:val="24"/>
              </w:rPr>
              <w:t xml:space="preserve">Базовое значение </w:t>
            </w:r>
            <w:proofErr w:type="gramStart"/>
            <w:r w:rsidRPr="00084BD3">
              <w:rPr>
                <w:rFonts w:ascii="PT Astra Serif" w:hAnsi="PT Astra Serif"/>
                <w:b/>
                <w:i/>
                <w:color w:val="000000" w:themeColor="text1"/>
                <w:sz w:val="24"/>
                <w:szCs w:val="24"/>
              </w:rPr>
              <w:t>целевого</w:t>
            </w:r>
            <w:proofErr w:type="gramEnd"/>
          </w:p>
          <w:p w:rsidR="00392D49" w:rsidRPr="00084BD3" w:rsidRDefault="00392D49" w:rsidP="008C2499">
            <w:pPr>
              <w:spacing w:after="0"/>
              <w:jc w:val="center"/>
              <w:rPr>
                <w:rFonts w:ascii="PT Astra Serif" w:hAnsi="PT Astra Serif"/>
                <w:b/>
                <w:i/>
                <w:color w:val="000000" w:themeColor="text1"/>
                <w:sz w:val="24"/>
                <w:szCs w:val="24"/>
              </w:rPr>
            </w:pPr>
            <w:proofErr w:type="spellStart"/>
            <w:proofErr w:type="gramStart"/>
            <w:r w:rsidRPr="00084BD3">
              <w:rPr>
                <w:rFonts w:ascii="PT Astra Serif" w:hAnsi="PT Astra Serif"/>
                <w:b/>
                <w:i/>
                <w:color w:val="000000" w:themeColor="text1"/>
                <w:sz w:val="24"/>
                <w:szCs w:val="24"/>
              </w:rPr>
              <w:t>индика</w:t>
            </w:r>
            <w:proofErr w:type="spellEnd"/>
            <w:r w:rsidRPr="00084BD3">
              <w:rPr>
                <w:rFonts w:ascii="PT Astra Serif" w:hAnsi="PT Astra Serif"/>
                <w:b/>
                <w:i/>
                <w:color w:val="000000" w:themeColor="text1"/>
                <w:sz w:val="24"/>
                <w:szCs w:val="24"/>
              </w:rPr>
              <w:t>-тора</w:t>
            </w:r>
            <w:proofErr w:type="gramEnd"/>
          </w:p>
        </w:tc>
        <w:tc>
          <w:tcPr>
            <w:tcW w:w="4394" w:type="dxa"/>
            <w:gridSpan w:val="6"/>
          </w:tcPr>
          <w:p w:rsidR="00392D49" w:rsidRPr="00084BD3" w:rsidRDefault="00392D49" w:rsidP="008C2499">
            <w:pPr>
              <w:spacing w:after="0"/>
              <w:jc w:val="center"/>
              <w:rPr>
                <w:rFonts w:ascii="PT Astra Serif" w:hAnsi="PT Astra Serif"/>
                <w:b/>
                <w:i/>
                <w:color w:val="000000" w:themeColor="text1"/>
                <w:sz w:val="24"/>
                <w:szCs w:val="24"/>
              </w:rPr>
            </w:pPr>
            <w:r w:rsidRPr="00084BD3">
              <w:rPr>
                <w:rFonts w:ascii="PT Astra Serif" w:hAnsi="PT Astra Serif"/>
                <w:b/>
                <w:i/>
                <w:color w:val="000000" w:themeColor="text1"/>
                <w:sz w:val="24"/>
                <w:szCs w:val="24"/>
              </w:rPr>
              <w:t>Значение целевого индикатора</w:t>
            </w:r>
          </w:p>
        </w:tc>
      </w:tr>
      <w:tr w:rsidR="00392D49" w:rsidRPr="00084BD3" w:rsidTr="008C2499">
        <w:tc>
          <w:tcPr>
            <w:tcW w:w="461" w:type="dxa"/>
            <w:vMerge/>
          </w:tcPr>
          <w:p w:rsidR="00392D49" w:rsidRPr="00084BD3" w:rsidRDefault="00392D49" w:rsidP="008C2499">
            <w:pPr>
              <w:spacing w:after="0"/>
              <w:jc w:val="center"/>
              <w:rPr>
                <w:rFonts w:ascii="PT Astra Serif" w:hAnsi="PT Astra Serif"/>
                <w:b/>
                <w:i/>
                <w:color w:val="000000" w:themeColor="text1"/>
                <w:sz w:val="24"/>
                <w:szCs w:val="24"/>
              </w:rPr>
            </w:pPr>
          </w:p>
        </w:tc>
        <w:tc>
          <w:tcPr>
            <w:tcW w:w="2766" w:type="dxa"/>
            <w:vMerge/>
          </w:tcPr>
          <w:p w:rsidR="00392D49" w:rsidRPr="00084BD3" w:rsidRDefault="00392D49" w:rsidP="008C2499">
            <w:pPr>
              <w:spacing w:after="0"/>
              <w:jc w:val="center"/>
              <w:rPr>
                <w:rFonts w:ascii="PT Astra Serif" w:hAnsi="PT Astra Serif"/>
                <w:b/>
                <w:i/>
                <w:color w:val="000000" w:themeColor="text1"/>
                <w:sz w:val="24"/>
                <w:szCs w:val="24"/>
              </w:rPr>
            </w:pPr>
          </w:p>
        </w:tc>
        <w:tc>
          <w:tcPr>
            <w:tcW w:w="992" w:type="dxa"/>
            <w:vMerge/>
          </w:tcPr>
          <w:p w:rsidR="00392D49" w:rsidRPr="00084BD3" w:rsidRDefault="00392D49" w:rsidP="008C2499">
            <w:pPr>
              <w:spacing w:after="0"/>
              <w:jc w:val="center"/>
              <w:rPr>
                <w:rFonts w:ascii="PT Astra Serif" w:hAnsi="PT Astra Serif"/>
                <w:b/>
                <w:i/>
                <w:color w:val="000000" w:themeColor="text1"/>
                <w:sz w:val="24"/>
                <w:szCs w:val="24"/>
              </w:rPr>
            </w:pPr>
          </w:p>
        </w:tc>
        <w:tc>
          <w:tcPr>
            <w:tcW w:w="1276" w:type="dxa"/>
            <w:vMerge/>
          </w:tcPr>
          <w:p w:rsidR="00392D49" w:rsidRPr="00084BD3" w:rsidRDefault="00392D49" w:rsidP="008C2499">
            <w:pPr>
              <w:spacing w:after="0"/>
              <w:jc w:val="center"/>
              <w:rPr>
                <w:rFonts w:ascii="PT Astra Serif" w:hAnsi="PT Astra Serif"/>
                <w:b/>
                <w:i/>
                <w:color w:val="000000" w:themeColor="text1"/>
                <w:sz w:val="24"/>
                <w:szCs w:val="24"/>
              </w:rPr>
            </w:pPr>
          </w:p>
        </w:tc>
        <w:tc>
          <w:tcPr>
            <w:tcW w:w="850" w:type="dxa"/>
          </w:tcPr>
          <w:p w:rsidR="00392D49" w:rsidRPr="00084BD3" w:rsidRDefault="00392D49" w:rsidP="008C2499">
            <w:pPr>
              <w:spacing w:after="0"/>
              <w:jc w:val="center"/>
              <w:rPr>
                <w:rFonts w:ascii="PT Astra Serif" w:hAnsi="PT Astra Serif"/>
                <w:b/>
                <w:i/>
                <w:color w:val="000000" w:themeColor="text1"/>
                <w:sz w:val="24"/>
                <w:szCs w:val="24"/>
              </w:rPr>
            </w:pPr>
            <w:r w:rsidRPr="00084BD3">
              <w:rPr>
                <w:rFonts w:ascii="PT Astra Serif" w:hAnsi="PT Astra Serif"/>
                <w:b/>
                <w:i/>
                <w:color w:val="000000" w:themeColor="text1"/>
                <w:sz w:val="24"/>
                <w:szCs w:val="24"/>
              </w:rPr>
              <w:t>2023 год</w:t>
            </w:r>
          </w:p>
        </w:tc>
        <w:tc>
          <w:tcPr>
            <w:tcW w:w="851" w:type="dxa"/>
          </w:tcPr>
          <w:p w:rsidR="00392D49" w:rsidRPr="00084BD3" w:rsidRDefault="00392D49" w:rsidP="008C2499">
            <w:pPr>
              <w:spacing w:after="0"/>
              <w:jc w:val="center"/>
              <w:rPr>
                <w:rFonts w:ascii="PT Astra Serif" w:hAnsi="PT Astra Serif"/>
                <w:b/>
                <w:i/>
                <w:color w:val="000000" w:themeColor="text1"/>
                <w:sz w:val="24"/>
                <w:szCs w:val="24"/>
              </w:rPr>
            </w:pPr>
            <w:r w:rsidRPr="00084BD3">
              <w:rPr>
                <w:rFonts w:ascii="PT Astra Serif" w:hAnsi="PT Astra Serif"/>
                <w:b/>
                <w:i/>
                <w:color w:val="000000" w:themeColor="text1"/>
                <w:sz w:val="24"/>
                <w:szCs w:val="24"/>
              </w:rPr>
              <w:t>2024 год</w:t>
            </w:r>
          </w:p>
        </w:tc>
        <w:tc>
          <w:tcPr>
            <w:tcW w:w="850" w:type="dxa"/>
          </w:tcPr>
          <w:p w:rsidR="00392D49" w:rsidRPr="00084BD3" w:rsidRDefault="00392D49" w:rsidP="008C2499">
            <w:pPr>
              <w:spacing w:after="0"/>
              <w:jc w:val="center"/>
              <w:rPr>
                <w:rFonts w:ascii="PT Astra Serif" w:hAnsi="PT Astra Serif"/>
                <w:b/>
                <w:i/>
                <w:color w:val="000000" w:themeColor="text1"/>
                <w:sz w:val="24"/>
                <w:szCs w:val="24"/>
              </w:rPr>
            </w:pPr>
            <w:r w:rsidRPr="00084BD3">
              <w:rPr>
                <w:rFonts w:ascii="PT Astra Serif" w:hAnsi="PT Astra Serif"/>
                <w:b/>
                <w:i/>
                <w:color w:val="000000" w:themeColor="text1"/>
                <w:sz w:val="24"/>
                <w:szCs w:val="24"/>
              </w:rPr>
              <w:t>2025 год</w:t>
            </w:r>
          </w:p>
        </w:tc>
        <w:tc>
          <w:tcPr>
            <w:tcW w:w="851" w:type="dxa"/>
          </w:tcPr>
          <w:p w:rsidR="00392D49" w:rsidRPr="00084BD3" w:rsidRDefault="00392D49" w:rsidP="008C2499">
            <w:pPr>
              <w:spacing w:after="0"/>
              <w:jc w:val="center"/>
              <w:rPr>
                <w:rFonts w:ascii="PT Astra Serif" w:hAnsi="PT Astra Serif"/>
                <w:b/>
                <w:i/>
                <w:color w:val="000000" w:themeColor="text1"/>
                <w:sz w:val="24"/>
                <w:szCs w:val="24"/>
              </w:rPr>
            </w:pPr>
            <w:r w:rsidRPr="00084BD3">
              <w:rPr>
                <w:rFonts w:ascii="PT Astra Serif" w:hAnsi="PT Astra Serif"/>
                <w:b/>
                <w:i/>
                <w:color w:val="000000" w:themeColor="text1"/>
                <w:sz w:val="24"/>
                <w:szCs w:val="24"/>
              </w:rPr>
              <w:t>2026 год</w:t>
            </w:r>
          </w:p>
        </w:tc>
        <w:tc>
          <w:tcPr>
            <w:tcW w:w="992" w:type="dxa"/>
            <w:gridSpan w:val="2"/>
          </w:tcPr>
          <w:p w:rsidR="00392D49" w:rsidRPr="00084BD3" w:rsidRDefault="00392D49" w:rsidP="008C2499">
            <w:pPr>
              <w:spacing w:after="0"/>
              <w:jc w:val="center"/>
              <w:rPr>
                <w:rFonts w:ascii="PT Astra Serif" w:hAnsi="PT Astra Serif"/>
                <w:b/>
                <w:i/>
                <w:color w:val="000000" w:themeColor="text1"/>
                <w:sz w:val="24"/>
                <w:szCs w:val="24"/>
              </w:rPr>
            </w:pPr>
            <w:r w:rsidRPr="00084BD3">
              <w:rPr>
                <w:rFonts w:ascii="PT Astra Serif" w:hAnsi="PT Astra Serif"/>
                <w:b/>
                <w:i/>
                <w:color w:val="000000" w:themeColor="text1"/>
                <w:sz w:val="24"/>
                <w:szCs w:val="24"/>
              </w:rPr>
              <w:t>2027 год</w:t>
            </w:r>
          </w:p>
        </w:tc>
      </w:tr>
      <w:tr w:rsidR="00392D49" w:rsidRPr="00084BD3" w:rsidTr="008C2499">
        <w:tc>
          <w:tcPr>
            <w:tcW w:w="9889" w:type="dxa"/>
            <w:gridSpan w:val="10"/>
          </w:tcPr>
          <w:p w:rsidR="00392D49" w:rsidRPr="00084BD3" w:rsidRDefault="00392D49" w:rsidP="008C2499">
            <w:pPr>
              <w:spacing w:after="0"/>
              <w:jc w:val="center"/>
              <w:rPr>
                <w:rFonts w:ascii="PT Astra Serif" w:hAnsi="PT Astra Serif"/>
                <w:color w:val="000000" w:themeColor="text1"/>
                <w:sz w:val="24"/>
                <w:szCs w:val="24"/>
              </w:rPr>
            </w:pPr>
            <w:r w:rsidRPr="00084BD3">
              <w:rPr>
                <w:rFonts w:ascii="PT Astra Serif" w:hAnsi="PT Astra Serif"/>
                <w:b/>
                <w:color w:val="000000" w:themeColor="text1"/>
                <w:sz w:val="28"/>
                <w:szCs w:val="28"/>
              </w:rPr>
              <w:t xml:space="preserve"> Подпрограмма «Содействие в развитии агропромышленного комплекса муниципального образовании «Мелекесский район» </w:t>
            </w:r>
          </w:p>
          <w:p w:rsidR="00392D49" w:rsidRPr="00084BD3" w:rsidRDefault="00392D49" w:rsidP="008C2499">
            <w:pPr>
              <w:spacing w:after="0"/>
              <w:jc w:val="center"/>
              <w:rPr>
                <w:rFonts w:ascii="PT Astra Serif" w:hAnsi="PT Astra Serif"/>
                <w:color w:val="000000" w:themeColor="text1"/>
                <w:sz w:val="24"/>
                <w:szCs w:val="24"/>
              </w:rPr>
            </w:pPr>
            <w:r w:rsidRPr="00084BD3">
              <w:rPr>
                <w:rFonts w:ascii="PT Astra Serif" w:hAnsi="PT Astra Serif"/>
                <w:color w:val="000000" w:themeColor="text1"/>
                <w:sz w:val="24"/>
                <w:szCs w:val="24"/>
              </w:rPr>
              <w:t>В растениеводстве</w:t>
            </w:r>
          </w:p>
        </w:tc>
      </w:tr>
      <w:tr w:rsidR="00392D49" w:rsidRPr="00084BD3" w:rsidTr="008C2499">
        <w:tc>
          <w:tcPr>
            <w:tcW w:w="461" w:type="dxa"/>
          </w:tcPr>
          <w:p w:rsidR="00392D49" w:rsidRPr="00084BD3" w:rsidRDefault="00392D49" w:rsidP="008C2499">
            <w:pPr>
              <w:spacing w:after="0"/>
              <w:jc w:val="center"/>
              <w:rPr>
                <w:rFonts w:ascii="PT Astra Serif" w:hAnsi="PT Astra Serif"/>
                <w:color w:val="000000" w:themeColor="text1"/>
                <w:sz w:val="24"/>
                <w:szCs w:val="24"/>
              </w:rPr>
            </w:pPr>
            <w:r w:rsidRPr="00084BD3">
              <w:rPr>
                <w:rFonts w:ascii="PT Astra Serif" w:hAnsi="PT Astra Serif"/>
                <w:color w:val="000000" w:themeColor="text1"/>
                <w:sz w:val="24"/>
                <w:szCs w:val="24"/>
              </w:rPr>
              <w:t>1</w:t>
            </w:r>
          </w:p>
        </w:tc>
        <w:tc>
          <w:tcPr>
            <w:tcW w:w="2766" w:type="dxa"/>
          </w:tcPr>
          <w:p w:rsidR="00392D49" w:rsidRPr="00084BD3" w:rsidRDefault="00392D49" w:rsidP="008C2499">
            <w:pPr>
              <w:suppressLineNumbers/>
              <w:suppressAutoHyphens/>
              <w:spacing w:after="0" w:line="240" w:lineRule="auto"/>
              <w:jc w:val="center"/>
              <w:rPr>
                <w:rFonts w:ascii="PT Astra Serif" w:hAnsi="PT Astra Serif"/>
                <w:color w:val="000000" w:themeColor="text1"/>
                <w:sz w:val="24"/>
                <w:szCs w:val="24"/>
                <w:lang w:eastAsia="zh-CN"/>
              </w:rPr>
            </w:pPr>
            <w:r w:rsidRPr="00084BD3">
              <w:rPr>
                <w:rFonts w:ascii="PT Astra Serif" w:hAnsi="PT Astra Serif"/>
                <w:color w:val="000000" w:themeColor="text1"/>
                <w:sz w:val="24"/>
                <w:szCs w:val="24"/>
                <w:lang w:eastAsia="zh-CN"/>
              </w:rPr>
              <w:t>Повышение урожайности зерновых и зернобобовых культур в сельскохозяйственных предприятиях и крестьянских (фермерских) хозяйств</w:t>
            </w:r>
          </w:p>
        </w:tc>
        <w:tc>
          <w:tcPr>
            <w:tcW w:w="992" w:type="dxa"/>
          </w:tcPr>
          <w:p w:rsidR="00392D49" w:rsidRPr="00084BD3" w:rsidRDefault="00392D49" w:rsidP="008C2499">
            <w:pPr>
              <w:spacing w:after="0"/>
              <w:jc w:val="center"/>
              <w:rPr>
                <w:rFonts w:ascii="PT Astra Serif" w:hAnsi="PT Astra Serif"/>
                <w:color w:val="000000" w:themeColor="text1"/>
                <w:sz w:val="24"/>
                <w:szCs w:val="24"/>
              </w:rPr>
            </w:pPr>
            <w:r w:rsidRPr="00084BD3">
              <w:rPr>
                <w:rFonts w:ascii="PT Astra Serif" w:hAnsi="PT Astra Serif"/>
                <w:color w:val="000000" w:themeColor="text1"/>
                <w:sz w:val="24"/>
                <w:szCs w:val="24"/>
              </w:rPr>
              <w:t>ц/га</w:t>
            </w:r>
          </w:p>
        </w:tc>
        <w:tc>
          <w:tcPr>
            <w:tcW w:w="1276" w:type="dxa"/>
          </w:tcPr>
          <w:p w:rsidR="00392D49" w:rsidRPr="00084BD3" w:rsidRDefault="00392D49" w:rsidP="008C2499">
            <w:pPr>
              <w:spacing w:after="0"/>
              <w:jc w:val="center"/>
              <w:rPr>
                <w:rFonts w:ascii="PT Astra Serif" w:hAnsi="PT Astra Serif"/>
                <w:color w:val="000000" w:themeColor="text1"/>
                <w:sz w:val="24"/>
                <w:szCs w:val="24"/>
              </w:rPr>
            </w:pPr>
            <w:r w:rsidRPr="00084BD3">
              <w:rPr>
                <w:rFonts w:ascii="PT Astra Serif" w:hAnsi="PT Astra Serif"/>
                <w:color w:val="000000" w:themeColor="text1"/>
                <w:sz w:val="24"/>
                <w:szCs w:val="24"/>
              </w:rPr>
              <w:t>22,2</w:t>
            </w:r>
          </w:p>
        </w:tc>
        <w:tc>
          <w:tcPr>
            <w:tcW w:w="850" w:type="dxa"/>
          </w:tcPr>
          <w:p w:rsidR="00392D49" w:rsidRPr="00084BD3" w:rsidRDefault="00214976" w:rsidP="008C2499">
            <w:pPr>
              <w:spacing w:after="0"/>
              <w:jc w:val="center"/>
              <w:rPr>
                <w:rFonts w:ascii="PT Astra Serif" w:hAnsi="PT Astra Serif"/>
                <w:color w:val="000000" w:themeColor="text1"/>
                <w:sz w:val="24"/>
                <w:szCs w:val="24"/>
              </w:rPr>
            </w:pPr>
            <w:r>
              <w:rPr>
                <w:rFonts w:ascii="PT Astra Serif" w:hAnsi="PT Astra Serif"/>
                <w:color w:val="000000" w:themeColor="text1"/>
                <w:sz w:val="24"/>
                <w:szCs w:val="24"/>
              </w:rPr>
              <w:t>25,0</w:t>
            </w:r>
          </w:p>
        </w:tc>
        <w:tc>
          <w:tcPr>
            <w:tcW w:w="851" w:type="dxa"/>
          </w:tcPr>
          <w:p w:rsidR="00392D49" w:rsidRPr="00084BD3" w:rsidRDefault="00214976" w:rsidP="008C2499">
            <w:pPr>
              <w:spacing w:after="0"/>
              <w:jc w:val="center"/>
              <w:rPr>
                <w:rFonts w:ascii="PT Astra Serif" w:hAnsi="PT Astra Serif"/>
                <w:color w:val="000000" w:themeColor="text1"/>
                <w:sz w:val="24"/>
                <w:szCs w:val="24"/>
              </w:rPr>
            </w:pPr>
            <w:r>
              <w:rPr>
                <w:rFonts w:ascii="PT Astra Serif" w:hAnsi="PT Astra Serif"/>
                <w:color w:val="000000" w:themeColor="text1"/>
                <w:sz w:val="24"/>
                <w:szCs w:val="24"/>
              </w:rPr>
              <w:t>28,0</w:t>
            </w:r>
          </w:p>
        </w:tc>
        <w:tc>
          <w:tcPr>
            <w:tcW w:w="850" w:type="dxa"/>
          </w:tcPr>
          <w:p w:rsidR="00392D49" w:rsidRPr="00084BD3" w:rsidRDefault="00214976" w:rsidP="008C2499">
            <w:pPr>
              <w:spacing w:after="0"/>
              <w:jc w:val="center"/>
              <w:rPr>
                <w:rFonts w:ascii="PT Astra Serif" w:hAnsi="PT Astra Serif"/>
                <w:color w:val="000000" w:themeColor="text1"/>
                <w:sz w:val="24"/>
                <w:szCs w:val="24"/>
              </w:rPr>
            </w:pPr>
            <w:r>
              <w:rPr>
                <w:rFonts w:ascii="PT Astra Serif" w:hAnsi="PT Astra Serif"/>
                <w:color w:val="000000" w:themeColor="text1"/>
                <w:sz w:val="24"/>
                <w:szCs w:val="24"/>
              </w:rPr>
              <w:t>30,0</w:t>
            </w:r>
          </w:p>
        </w:tc>
        <w:tc>
          <w:tcPr>
            <w:tcW w:w="907" w:type="dxa"/>
            <w:gridSpan w:val="2"/>
          </w:tcPr>
          <w:p w:rsidR="00392D49" w:rsidRPr="00084BD3" w:rsidRDefault="00214976" w:rsidP="008C2499">
            <w:pPr>
              <w:spacing w:after="0"/>
              <w:jc w:val="center"/>
              <w:rPr>
                <w:rFonts w:ascii="PT Astra Serif" w:hAnsi="PT Astra Serif"/>
                <w:color w:val="000000" w:themeColor="text1"/>
                <w:sz w:val="24"/>
                <w:szCs w:val="24"/>
              </w:rPr>
            </w:pPr>
            <w:r>
              <w:rPr>
                <w:rFonts w:ascii="PT Astra Serif" w:hAnsi="PT Astra Serif"/>
                <w:color w:val="000000" w:themeColor="text1"/>
                <w:sz w:val="24"/>
                <w:szCs w:val="24"/>
              </w:rPr>
              <w:t>32,0</w:t>
            </w:r>
          </w:p>
        </w:tc>
        <w:tc>
          <w:tcPr>
            <w:tcW w:w="936" w:type="dxa"/>
          </w:tcPr>
          <w:p w:rsidR="00392D49" w:rsidRPr="00084BD3" w:rsidRDefault="00214976" w:rsidP="008C2499">
            <w:pPr>
              <w:spacing w:after="0"/>
              <w:jc w:val="center"/>
              <w:rPr>
                <w:rFonts w:ascii="PT Astra Serif" w:hAnsi="PT Astra Serif"/>
                <w:color w:val="000000" w:themeColor="text1"/>
                <w:sz w:val="24"/>
                <w:szCs w:val="24"/>
              </w:rPr>
            </w:pPr>
            <w:r>
              <w:rPr>
                <w:rFonts w:ascii="PT Astra Serif" w:hAnsi="PT Astra Serif"/>
                <w:color w:val="000000" w:themeColor="text1"/>
                <w:sz w:val="24"/>
                <w:szCs w:val="24"/>
              </w:rPr>
              <w:t>35,0</w:t>
            </w:r>
          </w:p>
        </w:tc>
      </w:tr>
      <w:tr w:rsidR="00392D49" w:rsidRPr="00084BD3" w:rsidTr="008C2499">
        <w:tc>
          <w:tcPr>
            <w:tcW w:w="461" w:type="dxa"/>
          </w:tcPr>
          <w:p w:rsidR="00392D49" w:rsidRPr="00084BD3" w:rsidRDefault="00392D49" w:rsidP="008C2499">
            <w:pPr>
              <w:spacing w:after="0"/>
              <w:jc w:val="center"/>
              <w:rPr>
                <w:rFonts w:ascii="PT Astra Serif" w:hAnsi="PT Astra Serif"/>
                <w:color w:val="000000" w:themeColor="text1"/>
                <w:sz w:val="24"/>
                <w:szCs w:val="24"/>
              </w:rPr>
            </w:pPr>
            <w:r w:rsidRPr="00084BD3">
              <w:rPr>
                <w:rFonts w:ascii="PT Astra Serif" w:hAnsi="PT Astra Serif"/>
                <w:color w:val="000000" w:themeColor="text1"/>
                <w:sz w:val="24"/>
                <w:szCs w:val="24"/>
              </w:rPr>
              <w:t>2</w:t>
            </w:r>
          </w:p>
        </w:tc>
        <w:tc>
          <w:tcPr>
            <w:tcW w:w="2766" w:type="dxa"/>
          </w:tcPr>
          <w:p w:rsidR="00392D49" w:rsidRPr="00084BD3" w:rsidRDefault="00392D49" w:rsidP="008C2499">
            <w:pPr>
              <w:suppressLineNumbers/>
              <w:suppressAutoHyphens/>
              <w:spacing w:after="0" w:line="240" w:lineRule="auto"/>
              <w:jc w:val="center"/>
              <w:rPr>
                <w:rFonts w:ascii="PT Astra Serif" w:hAnsi="PT Astra Serif"/>
                <w:color w:val="000000" w:themeColor="text1"/>
                <w:sz w:val="24"/>
                <w:szCs w:val="24"/>
                <w:lang w:eastAsia="zh-CN"/>
              </w:rPr>
            </w:pPr>
            <w:r w:rsidRPr="00084BD3">
              <w:rPr>
                <w:rFonts w:ascii="PT Astra Serif" w:hAnsi="PT Astra Serif"/>
                <w:color w:val="000000" w:themeColor="text1"/>
                <w:sz w:val="24"/>
                <w:szCs w:val="24"/>
                <w:lang w:eastAsia="zh-CN"/>
              </w:rPr>
              <w:t>Увеличение валового сбора зерновых и зернобобовых культур в сельскохозяйственных предприятиях и крестьянских (фермерских) хозяйств</w:t>
            </w:r>
          </w:p>
        </w:tc>
        <w:tc>
          <w:tcPr>
            <w:tcW w:w="992" w:type="dxa"/>
          </w:tcPr>
          <w:p w:rsidR="00392D49" w:rsidRPr="00084BD3" w:rsidRDefault="00392D49" w:rsidP="008C2499">
            <w:pPr>
              <w:spacing w:after="0"/>
              <w:jc w:val="center"/>
              <w:rPr>
                <w:rFonts w:ascii="PT Astra Serif" w:hAnsi="PT Astra Serif"/>
                <w:color w:val="000000" w:themeColor="text1"/>
                <w:sz w:val="24"/>
                <w:szCs w:val="24"/>
              </w:rPr>
            </w:pPr>
            <w:r w:rsidRPr="00084BD3">
              <w:rPr>
                <w:rFonts w:ascii="PT Astra Serif" w:hAnsi="PT Astra Serif"/>
                <w:color w:val="000000" w:themeColor="text1"/>
                <w:sz w:val="24"/>
                <w:szCs w:val="24"/>
              </w:rPr>
              <w:t>тыс.</w:t>
            </w:r>
          </w:p>
          <w:p w:rsidR="00392D49" w:rsidRPr="00084BD3" w:rsidRDefault="00392D49" w:rsidP="008C2499">
            <w:pPr>
              <w:spacing w:after="0"/>
              <w:jc w:val="center"/>
              <w:rPr>
                <w:rFonts w:ascii="PT Astra Serif" w:hAnsi="PT Astra Serif"/>
                <w:color w:val="000000" w:themeColor="text1"/>
                <w:sz w:val="24"/>
                <w:szCs w:val="24"/>
              </w:rPr>
            </w:pPr>
            <w:r w:rsidRPr="00084BD3">
              <w:rPr>
                <w:rFonts w:ascii="PT Astra Serif" w:hAnsi="PT Astra Serif"/>
                <w:color w:val="000000" w:themeColor="text1"/>
                <w:sz w:val="24"/>
                <w:szCs w:val="24"/>
              </w:rPr>
              <w:t>тонн</w:t>
            </w:r>
          </w:p>
        </w:tc>
        <w:tc>
          <w:tcPr>
            <w:tcW w:w="1276" w:type="dxa"/>
          </w:tcPr>
          <w:p w:rsidR="00392D49" w:rsidRPr="00084BD3" w:rsidRDefault="00214976" w:rsidP="008C2499">
            <w:pPr>
              <w:spacing w:after="0"/>
              <w:jc w:val="center"/>
              <w:rPr>
                <w:rFonts w:ascii="PT Astra Serif" w:hAnsi="PT Astra Serif"/>
                <w:color w:val="000000" w:themeColor="text1"/>
                <w:sz w:val="24"/>
                <w:szCs w:val="24"/>
              </w:rPr>
            </w:pPr>
            <w:r>
              <w:rPr>
                <w:rFonts w:ascii="PT Astra Serif" w:hAnsi="PT Astra Serif"/>
                <w:color w:val="000000" w:themeColor="text1"/>
                <w:sz w:val="24"/>
                <w:szCs w:val="24"/>
              </w:rPr>
              <w:t>188,7</w:t>
            </w:r>
          </w:p>
        </w:tc>
        <w:tc>
          <w:tcPr>
            <w:tcW w:w="850" w:type="dxa"/>
          </w:tcPr>
          <w:p w:rsidR="00392D49" w:rsidRPr="00084BD3" w:rsidRDefault="00214976" w:rsidP="008C2499">
            <w:pPr>
              <w:spacing w:after="0"/>
              <w:jc w:val="center"/>
              <w:rPr>
                <w:rFonts w:ascii="PT Astra Serif" w:hAnsi="PT Astra Serif"/>
                <w:color w:val="000000" w:themeColor="text1"/>
                <w:sz w:val="24"/>
                <w:szCs w:val="24"/>
              </w:rPr>
            </w:pPr>
            <w:r>
              <w:rPr>
                <w:rFonts w:ascii="PT Astra Serif" w:hAnsi="PT Astra Serif"/>
                <w:color w:val="000000" w:themeColor="text1"/>
                <w:sz w:val="24"/>
                <w:szCs w:val="24"/>
              </w:rPr>
              <w:t>212,5</w:t>
            </w:r>
          </w:p>
        </w:tc>
        <w:tc>
          <w:tcPr>
            <w:tcW w:w="851" w:type="dxa"/>
          </w:tcPr>
          <w:p w:rsidR="00392D49" w:rsidRPr="00084BD3" w:rsidRDefault="00214976" w:rsidP="008C2499">
            <w:pPr>
              <w:spacing w:after="0"/>
              <w:jc w:val="center"/>
              <w:rPr>
                <w:rFonts w:ascii="PT Astra Serif" w:hAnsi="PT Astra Serif"/>
                <w:color w:val="000000" w:themeColor="text1"/>
                <w:sz w:val="24"/>
                <w:szCs w:val="24"/>
              </w:rPr>
            </w:pPr>
            <w:r>
              <w:rPr>
                <w:rFonts w:ascii="PT Astra Serif" w:hAnsi="PT Astra Serif"/>
                <w:color w:val="000000" w:themeColor="text1"/>
                <w:sz w:val="24"/>
                <w:szCs w:val="24"/>
              </w:rPr>
              <w:t>238,0</w:t>
            </w:r>
          </w:p>
        </w:tc>
        <w:tc>
          <w:tcPr>
            <w:tcW w:w="850" w:type="dxa"/>
          </w:tcPr>
          <w:p w:rsidR="00392D49" w:rsidRPr="00084BD3" w:rsidRDefault="00214976" w:rsidP="008C2499">
            <w:pPr>
              <w:spacing w:after="0"/>
              <w:jc w:val="center"/>
              <w:rPr>
                <w:rFonts w:ascii="PT Astra Serif" w:hAnsi="PT Astra Serif"/>
                <w:color w:val="000000" w:themeColor="text1"/>
                <w:sz w:val="24"/>
                <w:szCs w:val="24"/>
              </w:rPr>
            </w:pPr>
            <w:r>
              <w:rPr>
                <w:rFonts w:ascii="PT Astra Serif" w:hAnsi="PT Astra Serif"/>
                <w:color w:val="000000" w:themeColor="text1"/>
                <w:sz w:val="24"/>
                <w:szCs w:val="24"/>
              </w:rPr>
              <w:t>255,0</w:t>
            </w:r>
          </w:p>
        </w:tc>
        <w:tc>
          <w:tcPr>
            <w:tcW w:w="907" w:type="dxa"/>
            <w:gridSpan w:val="2"/>
          </w:tcPr>
          <w:p w:rsidR="00392D49" w:rsidRPr="00084BD3" w:rsidRDefault="00214976" w:rsidP="008C2499">
            <w:pPr>
              <w:spacing w:after="0"/>
              <w:jc w:val="center"/>
              <w:rPr>
                <w:rFonts w:ascii="PT Astra Serif" w:hAnsi="PT Astra Serif"/>
                <w:color w:val="000000" w:themeColor="text1"/>
                <w:sz w:val="24"/>
                <w:szCs w:val="24"/>
              </w:rPr>
            </w:pPr>
            <w:r>
              <w:rPr>
                <w:rFonts w:ascii="PT Astra Serif" w:hAnsi="PT Astra Serif"/>
                <w:color w:val="000000" w:themeColor="text1"/>
                <w:sz w:val="24"/>
                <w:szCs w:val="24"/>
              </w:rPr>
              <w:t>272,0</w:t>
            </w:r>
          </w:p>
        </w:tc>
        <w:tc>
          <w:tcPr>
            <w:tcW w:w="936" w:type="dxa"/>
          </w:tcPr>
          <w:p w:rsidR="00392D49" w:rsidRPr="00084BD3" w:rsidRDefault="00214976" w:rsidP="008C2499">
            <w:pPr>
              <w:spacing w:after="0"/>
              <w:jc w:val="center"/>
              <w:rPr>
                <w:rFonts w:ascii="PT Astra Serif" w:hAnsi="PT Astra Serif"/>
                <w:color w:val="000000" w:themeColor="text1"/>
                <w:sz w:val="24"/>
                <w:szCs w:val="24"/>
              </w:rPr>
            </w:pPr>
            <w:r>
              <w:rPr>
                <w:rFonts w:ascii="PT Astra Serif" w:hAnsi="PT Astra Serif"/>
                <w:color w:val="000000" w:themeColor="text1"/>
                <w:sz w:val="24"/>
                <w:szCs w:val="24"/>
              </w:rPr>
              <w:t>297,5</w:t>
            </w:r>
          </w:p>
        </w:tc>
      </w:tr>
      <w:tr w:rsidR="00392D49" w:rsidRPr="00084BD3" w:rsidTr="008C2499">
        <w:tc>
          <w:tcPr>
            <w:tcW w:w="9889" w:type="dxa"/>
            <w:gridSpan w:val="10"/>
          </w:tcPr>
          <w:p w:rsidR="00392D49" w:rsidRPr="00084BD3" w:rsidRDefault="00392D49" w:rsidP="008C2499">
            <w:pPr>
              <w:spacing w:after="0"/>
              <w:jc w:val="center"/>
              <w:rPr>
                <w:rFonts w:ascii="PT Astra Serif" w:hAnsi="PT Astra Serif"/>
                <w:color w:val="000000" w:themeColor="text1"/>
                <w:sz w:val="24"/>
                <w:szCs w:val="24"/>
              </w:rPr>
            </w:pPr>
            <w:r w:rsidRPr="00084BD3">
              <w:rPr>
                <w:rFonts w:ascii="PT Astra Serif" w:hAnsi="PT Astra Serif"/>
                <w:color w:val="000000" w:themeColor="text1"/>
                <w:sz w:val="24"/>
                <w:szCs w:val="24"/>
              </w:rPr>
              <w:t>В животноводстве</w:t>
            </w:r>
          </w:p>
        </w:tc>
      </w:tr>
      <w:tr w:rsidR="00392D49" w:rsidRPr="00084BD3" w:rsidTr="008C2499">
        <w:tc>
          <w:tcPr>
            <w:tcW w:w="461" w:type="dxa"/>
          </w:tcPr>
          <w:p w:rsidR="00392D49" w:rsidRPr="00084BD3" w:rsidRDefault="00392D49" w:rsidP="008C2499">
            <w:pPr>
              <w:spacing w:after="0"/>
              <w:jc w:val="center"/>
              <w:rPr>
                <w:rFonts w:ascii="PT Astra Serif" w:hAnsi="PT Astra Serif"/>
                <w:color w:val="000000" w:themeColor="text1"/>
                <w:sz w:val="24"/>
                <w:szCs w:val="24"/>
              </w:rPr>
            </w:pPr>
            <w:r w:rsidRPr="00084BD3">
              <w:rPr>
                <w:rFonts w:ascii="PT Astra Serif" w:hAnsi="PT Astra Serif"/>
                <w:color w:val="000000" w:themeColor="text1"/>
                <w:sz w:val="24"/>
                <w:szCs w:val="24"/>
              </w:rPr>
              <w:t>3</w:t>
            </w:r>
          </w:p>
        </w:tc>
        <w:tc>
          <w:tcPr>
            <w:tcW w:w="2766" w:type="dxa"/>
          </w:tcPr>
          <w:p w:rsidR="00392D49" w:rsidRPr="00084BD3" w:rsidRDefault="00392D49" w:rsidP="008C2499">
            <w:pPr>
              <w:suppressLineNumbers/>
              <w:suppressAutoHyphens/>
              <w:spacing w:after="0" w:line="240" w:lineRule="auto"/>
              <w:jc w:val="center"/>
              <w:rPr>
                <w:rFonts w:ascii="PT Astra Serif" w:hAnsi="PT Astra Serif"/>
                <w:color w:val="000000" w:themeColor="text1"/>
                <w:sz w:val="24"/>
                <w:szCs w:val="24"/>
                <w:lang w:eastAsia="zh-CN"/>
              </w:rPr>
            </w:pPr>
            <w:r w:rsidRPr="00084BD3">
              <w:rPr>
                <w:rFonts w:ascii="PT Astra Serif" w:hAnsi="PT Astra Serif"/>
                <w:color w:val="000000" w:themeColor="text1"/>
                <w:sz w:val="24"/>
                <w:szCs w:val="24"/>
                <w:lang w:eastAsia="zh-CN"/>
              </w:rPr>
              <w:t>Увеличение производства молока в сельскохозяйственных предприятиях и крестьянских (фермерских) хозяйств</w:t>
            </w:r>
          </w:p>
        </w:tc>
        <w:tc>
          <w:tcPr>
            <w:tcW w:w="992" w:type="dxa"/>
          </w:tcPr>
          <w:p w:rsidR="00392D49" w:rsidRPr="00084BD3" w:rsidRDefault="00392D49" w:rsidP="008C2499">
            <w:pPr>
              <w:spacing w:after="0"/>
              <w:jc w:val="center"/>
              <w:rPr>
                <w:rFonts w:ascii="PT Astra Serif" w:hAnsi="PT Astra Serif"/>
                <w:color w:val="000000" w:themeColor="text1"/>
                <w:sz w:val="24"/>
                <w:szCs w:val="24"/>
              </w:rPr>
            </w:pPr>
            <w:r w:rsidRPr="00084BD3">
              <w:rPr>
                <w:rFonts w:ascii="PT Astra Serif" w:hAnsi="PT Astra Serif"/>
                <w:color w:val="000000" w:themeColor="text1"/>
                <w:sz w:val="24"/>
                <w:szCs w:val="24"/>
              </w:rPr>
              <w:t>тыс.</w:t>
            </w:r>
          </w:p>
          <w:p w:rsidR="00392D49" w:rsidRPr="00084BD3" w:rsidRDefault="00392D49" w:rsidP="008C2499">
            <w:pPr>
              <w:spacing w:after="0"/>
              <w:jc w:val="center"/>
              <w:rPr>
                <w:rFonts w:ascii="PT Astra Serif" w:hAnsi="PT Astra Serif"/>
                <w:color w:val="000000" w:themeColor="text1"/>
                <w:sz w:val="24"/>
                <w:szCs w:val="24"/>
              </w:rPr>
            </w:pPr>
            <w:r w:rsidRPr="00084BD3">
              <w:rPr>
                <w:rFonts w:ascii="PT Astra Serif" w:hAnsi="PT Astra Serif"/>
                <w:color w:val="000000" w:themeColor="text1"/>
                <w:sz w:val="24"/>
                <w:szCs w:val="24"/>
              </w:rPr>
              <w:t>тонн</w:t>
            </w:r>
          </w:p>
        </w:tc>
        <w:tc>
          <w:tcPr>
            <w:tcW w:w="1276" w:type="dxa"/>
          </w:tcPr>
          <w:p w:rsidR="00392D49" w:rsidRPr="00084BD3" w:rsidRDefault="00214976" w:rsidP="008C2499">
            <w:pPr>
              <w:spacing w:after="0"/>
              <w:jc w:val="center"/>
              <w:rPr>
                <w:rFonts w:ascii="PT Astra Serif" w:hAnsi="PT Astra Serif"/>
                <w:color w:val="000000" w:themeColor="text1"/>
                <w:sz w:val="24"/>
                <w:szCs w:val="24"/>
              </w:rPr>
            </w:pPr>
            <w:r>
              <w:rPr>
                <w:rFonts w:ascii="PT Astra Serif" w:hAnsi="PT Astra Serif"/>
                <w:color w:val="000000" w:themeColor="text1"/>
                <w:sz w:val="24"/>
                <w:szCs w:val="24"/>
              </w:rPr>
              <w:t>16,0</w:t>
            </w:r>
          </w:p>
        </w:tc>
        <w:tc>
          <w:tcPr>
            <w:tcW w:w="850" w:type="dxa"/>
          </w:tcPr>
          <w:p w:rsidR="00392D49" w:rsidRPr="00084BD3" w:rsidRDefault="00214976" w:rsidP="008C2499">
            <w:pPr>
              <w:spacing w:after="0"/>
              <w:jc w:val="center"/>
              <w:rPr>
                <w:rFonts w:ascii="PT Astra Serif" w:hAnsi="PT Astra Serif"/>
                <w:color w:val="000000" w:themeColor="text1"/>
                <w:sz w:val="24"/>
                <w:szCs w:val="24"/>
              </w:rPr>
            </w:pPr>
            <w:r>
              <w:rPr>
                <w:rFonts w:ascii="PT Astra Serif" w:hAnsi="PT Astra Serif"/>
                <w:color w:val="000000" w:themeColor="text1"/>
                <w:sz w:val="24"/>
                <w:szCs w:val="24"/>
              </w:rPr>
              <w:t>16,5</w:t>
            </w:r>
          </w:p>
        </w:tc>
        <w:tc>
          <w:tcPr>
            <w:tcW w:w="851" w:type="dxa"/>
          </w:tcPr>
          <w:p w:rsidR="00392D49" w:rsidRPr="00084BD3" w:rsidRDefault="00214976" w:rsidP="008C2499">
            <w:pPr>
              <w:spacing w:after="0"/>
              <w:jc w:val="center"/>
              <w:rPr>
                <w:rFonts w:ascii="PT Astra Serif" w:hAnsi="PT Astra Serif"/>
                <w:color w:val="000000" w:themeColor="text1"/>
                <w:sz w:val="24"/>
                <w:szCs w:val="24"/>
              </w:rPr>
            </w:pPr>
            <w:r>
              <w:rPr>
                <w:rFonts w:ascii="PT Astra Serif" w:hAnsi="PT Astra Serif"/>
                <w:color w:val="000000" w:themeColor="text1"/>
                <w:sz w:val="24"/>
                <w:szCs w:val="24"/>
              </w:rPr>
              <w:t>16,8</w:t>
            </w:r>
          </w:p>
        </w:tc>
        <w:tc>
          <w:tcPr>
            <w:tcW w:w="850" w:type="dxa"/>
          </w:tcPr>
          <w:p w:rsidR="00392D49" w:rsidRPr="00084BD3" w:rsidRDefault="00214976" w:rsidP="008C2499">
            <w:pPr>
              <w:spacing w:after="0"/>
              <w:jc w:val="center"/>
              <w:rPr>
                <w:rFonts w:ascii="PT Astra Serif" w:hAnsi="PT Astra Serif"/>
                <w:color w:val="000000" w:themeColor="text1"/>
                <w:sz w:val="24"/>
                <w:szCs w:val="24"/>
              </w:rPr>
            </w:pPr>
            <w:r>
              <w:rPr>
                <w:rFonts w:ascii="PT Astra Serif" w:hAnsi="PT Astra Serif"/>
                <w:color w:val="000000" w:themeColor="text1"/>
                <w:sz w:val="24"/>
                <w:szCs w:val="24"/>
              </w:rPr>
              <w:t>17,0</w:t>
            </w:r>
          </w:p>
        </w:tc>
        <w:tc>
          <w:tcPr>
            <w:tcW w:w="907" w:type="dxa"/>
            <w:gridSpan w:val="2"/>
          </w:tcPr>
          <w:p w:rsidR="00392D49" w:rsidRPr="00084BD3" w:rsidRDefault="00214976" w:rsidP="008C2499">
            <w:pPr>
              <w:spacing w:after="0"/>
              <w:jc w:val="center"/>
              <w:rPr>
                <w:rFonts w:ascii="PT Astra Serif" w:hAnsi="PT Astra Serif"/>
                <w:color w:val="000000" w:themeColor="text1"/>
                <w:sz w:val="24"/>
                <w:szCs w:val="24"/>
              </w:rPr>
            </w:pPr>
            <w:r>
              <w:rPr>
                <w:rFonts w:ascii="PT Astra Serif" w:hAnsi="PT Astra Serif"/>
                <w:color w:val="000000" w:themeColor="text1"/>
                <w:sz w:val="24"/>
                <w:szCs w:val="24"/>
              </w:rPr>
              <w:t>17,2</w:t>
            </w:r>
          </w:p>
        </w:tc>
        <w:tc>
          <w:tcPr>
            <w:tcW w:w="936" w:type="dxa"/>
          </w:tcPr>
          <w:p w:rsidR="00392D49" w:rsidRPr="00084BD3" w:rsidRDefault="00214976" w:rsidP="008C2499">
            <w:pPr>
              <w:spacing w:after="0"/>
              <w:jc w:val="center"/>
              <w:rPr>
                <w:rFonts w:ascii="PT Astra Serif" w:hAnsi="PT Astra Serif"/>
                <w:color w:val="000000" w:themeColor="text1"/>
                <w:sz w:val="24"/>
                <w:szCs w:val="24"/>
              </w:rPr>
            </w:pPr>
            <w:r>
              <w:rPr>
                <w:rFonts w:ascii="PT Astra Serif" w:hAnsi="PT Astra Serif"/>
                <w:color w:val="000000" w:themeColor="text1"/>
                <w:sz w:val="24"/>
                <w:szCs w:val="24"/>
              </w:rPr>
              <w:t>17,5</w:t>
            </w:r>
          </w:p>
        </w:tc>
      </w:tr>
      <w:tr w:rsidR="00392D49" w:rsidRPr="00084BD3" w:rsidTr="008C2499">
        <w:tc>
          <w:tcPr>
            <w:tcW w:w="461" w:type="dxa"/>
          </w:tcPr>
          <w:p w:rsidR="00392D49" w:rsidRPr="00084BD3" w:rsidRDefault="00392D49" w:rsidP="008C2499">
            <w:pPr>
              <w:spacing w:after="0"/>
              <w:jc w:val="center"/>
              <w:rPr>
                <w:rFonts w:ascii="PT Astra Serif" w:hAnsi="PT Astra Serif"/>
                <w:color w:val="000000" w:themeColor="text1"/>
                <w:sz w:val="24"/>
                <w:szCs w:val="24"/>
              </w:rPr>
            </w:pPr>
            <w:r w:rsidRPr="00084BD3">
              <w:rPr>
                <w:rFonts w:ascii="PT Astra Serif" w:hAnsi="PT Astra Serif"/>
                <w:color w:val="000000" w:themeColor="text1"/>
                <w:sz w:val="24"/>
                <w:szCs w:val="24"/>
              </w:rPr>
              <w:t>4</w:t>
            </w:r>
          </w:p>
        </w:tc>
        <w:tc>
          <w:tcPr>
            <w:tcW w:w="2766" w:type="dxa"/>
          </w:tcPr>
          <w:p w:rsidR="00392D49" w:rsidRPr="00084BD3" w:rsidRDefault="00392D49" w:rsidP="008C2499">
            <w:pPr>
              <w:suppressLineNumbers/>
              <w:suppressAutoHyphens/>
              <w:spacing w:after="0" w:line="240" w:lineRule="auto"/>
              <w:jc w:val="center"/>
              <w:rPr>
                <w:rFonts w:ascii="PT Astra Serif" w:hAnsi="PT Astra Serif"/>
                <w:color w:val="000000" w:themeColor="text1"/>
                <w:sz w:val="24"/>
                <w:szCs w:val="24"/>
                <w:lang w:eastAsia="zh-CN"/>
              </w:rPr>
            </w:pPr>
            <w:r w:rsidRPr="00084BD3">
              <w:rPr>
                <w:rFonts w:ascii="PT Astra Serif" w:hAnsi="PT Astra Serif"/>
                <w:color w:val="000000" w:themeColor="text1"/>
                <w:sz w:val="24"/>
                <w:szCs w:val="24"/>
                <w:lang w:eastAsia="zh-CN"/>
              </w:rPr>
              <w:t>Увеличение реализации скота и птицы на убой в сельскохозяйственных предприятиях и крестьянских (фермерских) хозяйств (в живом весе)</w:t>
            </w:r>
          </w:p>
          <w:p w:rsidR="00392D49" w:rsidRPr="00084BD3" w:rsidRDefault="00392D49" w:rsidP="008C2499">
            <w:pPr>
              <w:suppressLineNumbers/>
              <w:suppressAutoHyphens/>
              <w:spacing w:after="0" w:line="240" w:lineRule="auto"/>
              <w:jc w:val="center"/>
              <w:rPr>
                <w:rFonts w:ascii="PT Astra Serif" w:hAnsi="PT Astra Serif"/>
                <w:color w:val="000000" w:themeColor="text1"/>
                <w:sz w:val="24"/>
                <w:szCs w:val="24"/>
                <w:lang w:eastAsia="zh-CN"/>
              </w:rPr>
            </w:pPr>
          </w:p>
        </w:tc>
        <w:tc>
          <w:tcPr>
            <w:tcW w:w="992" w:type="dxa"/>
          </w:tcPr>
          <w:p w:rsidR="00392D49" w:rsidRPr="00084BD3" w:rsidRDefault="00392D49" w:rsidP="008C2499">
            <w:pPr>
              <w:spacing w:after="0"/>
              <w:jc w:val="center"/>
              <w:rPr>
                <w:rFonts w:ascii="PT Astra Serif" w:hAnsi="PT Astra Serif"/>
                <w:color w:val="000000" w:themeColor="text1"/>
                <w:sz w:val="24"/>
                <w:szCs w:val="24"/>
              </w:rPr>
            </w:pPr>
            <w:r w:rsidRPr="00084BD3">
              <w:rPr>
                <w:rFonts w:ascii="PT Astra Serif" w:hAnsi="PT Astra Serif"/>
                <w:color w:val="000000" w:themeColor="text1"/>
                <w:sz w:val="24"/>
                <w:szCs w:val="24"/>
              </w:rPr>
              <w:lastRenderedPageBreak/>
              <w:t>тыс.</w:t>
            </w:r>
          </w:p>
          <w:p w:rsidR="00392D49" w:rsidRPr="00084BD3" w:rsidRDefault="00392D49" w:rsidP="008C2499">
            <w:pPr>
              <w:spacing w:after="0"/>
              <w:jc w:val="center"/>
              <w:rPr>
                <w:rFonts w:ascii="PT Astra Serif" w:hAnsi="PT Astra Serif"/>
                <w:color w:val="000000" w:themeColor="text1"/>
                <w:sz w:val="24"/>
                <w:szCs w:val="24"/>
              </w:rPr>
            </w:pPr>
            <w:r w:rsidRPr="00084BD3">
              <w:rPr>
                <w:rFonts w:ascii="PT Astra Serif" w:hAnsi="PT Astra Serif"/>
                <w:color w:val="000000" w:themeColor="text1"/>
                <w:sz w:val="24"/>
                <w:szCs w:val="24"/>
              </w:rPr>
              <w:t>тонн</w:t>
            </w:r>
          </w:p>
        </w:tc>
        <w:tc>
          <w:tcPr>
            <w:tcW w:w="1276" w:type="dxa"/>
          </w:tcPr>
          <w:p w:rsidR="00392D49" w:rsidRPr="00084BD3" w:rsidRDefault="00214976" w:rsidP="008C2499">
            <w:pPr>
              <w:spacing w:after="0"/>
              <w:jc w:val="center"/>
              <w:rPr>
                <w:rFonts w:ascii="PT Astra Serif" w:hAnsi="PT Astra Serif"/>
                <w:color w:val="000000" w:themeColor="text1"/>
                <w:sz w:val="24"/>
                <w:szCs w:val="24"/>
              </w:rPr>
            </w:pPr>
            <w:r>
              <w:rPr>
                <w:rFonts w:ascii="PT Astra Serif" w:hAnsi="PT Astra Serif"/>
                <w:color w:val="000000" w:themeColor="text1"/>
                <w:sz w:val="24"/>
                <w:szCs w:val="24"/>
              </w:rPr>
              <w:t>4,0</w:t>
            </w:r>
          </w:p>
        </w:tc>
        <w:tc>
          <w:tcPr>
            <w:tcW w:w="850" w:type="dxa"/>
          </w:tcPr>
          <w:p w:rsidR="00392D49" w:rsidRPr="00084BD3" w:rsidRDefault="00214976" w:rsidP="008C2499">
            <w:pPr>
              <w:spacing w:after="0"/>
              <w:jc w:val="center"/>
              <w:rPr>
                <w:rFonts w:ascii="PT Astra Serif" w:hAnsi="PT Astra Serif"/>
                <w:color w:val="000000" w:themeColor="text1"/>
                <w:sz w:val="24"/>
                <w:szCs w:val="24"/>
              </w:rPr>
            </w:pPr>
            <w:r>
              <w:rPr>
                <w:rFonts w:ascii="PT Astra Serif" w:hAnsi="PT Astra Serif"/>
                <w:color w:val="000000" w:themeColor="text1"/>
                <w:sz w:val="24"/>
                <w:szCs w:val="24"/>
              </w:rPr>
              <w:t>4,5</w:t>
            </w:r>
          </w:p>
        </w:tc>
        <w:tc>
          <w:tcPr>
            <w:tcW w:w="851" w:type="dxa"/>
          </w:tcPr>
          <w:p w:rsidR="00392D49" w:rsidRPr="00084BD3" w:rsidRDefault="00214976" w:rsidP="008C2499">
            <w:pPr>
              <w:spacing w:after="0"/>
              <w:jc w:val="center"/>
              <w:rPr>
                <w:rFonts w:ascii="PT Astra Serif" w:hAnsi="PT Astra Serif"/>
                <w:color w:val="000000" w:themeColor="text1"/>
                <w:sz w:val="24"/>
                <w:szCs w:val="24"/>
              </w:rPr>
            </w:pPr>
            <w:r>
              <w:rPr>
                <w:rFonts w:ascii="PT Astra Serif" w:hAnsi="PT Astra Serif"/>
                <w:color w:val="000000" w:themeColor="text1"/>
                <w:sz w:val="24"/>
                <w:szCs w:val="24"/>
              </w:rPr>
              <w:t>4,8</w:t>
            </w:r>
          </w:p>
        </w:tc>
        <w:tc>
          <w:tcPr>
            <w:tcW w:w="850" w:type="dxa"/>
          </w:tcPr>
          <w:p w:rsidR="00392D49" w:rsidRPr="00084BD3" w:rsidRDefault="00214976" w:rsidP="008C2499">
            <w:pPr>
              <w:spacing w:after="0"/>
              <w:jc w:val="center"/>
              <w:rPr>
                <w:rFonts w:ascii="PT Astra Serif" w:hAnsi="PT Astra Serif"/>
                <w:color w:val="000000" w:themeColor="text1"/>
                <w:sz w:val="24"/>
                <w:szCs w:val="24"/>
              </w:rPr>
            </w:pPr>
            <w:r>
              <w:rPr>
                <w:rFonts w:ascii="PT Astra Serif" w:hAnsi="PT Astra Serif"/>
                <w:color w:val="000000" w:themeColor="text1"/>
                <w:sz w:val="24"/>
                <w:szCs w:val="24"/>
              </w:rPr>
              <w:t>5,0</w:t>
            </w:r>
          </w:p>
        </w:tc>
        <w:tc>
          <w:tcPr>
            <w:tcW w:w="907" w:type="dxa"/>
            <w:gridSpan w:val="2"/>
          </w:tcPr>
          <w:p w:rsidR="00392D49" w:rsidRPr="00084BD3" w:rsidRDefault="00214976" w:rsidP="008C2499">
            <w:pPr>
              <w:spacing w:after="0"/>
              <w:jc w:val="center"/>
              <w:rPr>
                <w:rFonts w:ascii="PT Astra Serif" w:hAnsi="PT Astra Serif"/>
                <w:color w:val="000000" w:themeColor="text1"/>
                <w:sz w:val="24"/>
                <w:szCs w:val="24"/>
              </w:rPr>
            </w:pPr>
            <w:r>
              <w:rPr>
                <w:rFonts w:ascii="PT Astra Serif" w:hAnsi="PT Astra Serif"/>
                <w:color w:val="000000" w:themeColor="text1"/>
                <w:sz w:val="24"/>
                <w:szCs w:val="24"/>
              </w:rPr>
              <w:t>5,2</w:t>
            </w:r>
          </w:p>
        </w:tc>
        <w:tc>
          <w:tcPr>
            <w:tcW w:w="936" w:type="dxa"/>
          </w:tcPr>
          <w:p w:rsidR="00392D49" w:rsidRPr="00084BD3" w:rsidRDefault="00214976" w:rsidP="008C2499">
            <w:pPr>
              <w:spacing w:after="0"/>
              <w:jc w:val="center"/>
              <w:rPr>
                <w:rFonts w:ascii="PT Astra Serif" w:hAnsi="PT Astra Serif"/>
                <w:color w:val="000000" w:themeColor="text1"/>
                <w:sz w:val="24"/>
                <w:szCs w:val="24"/>
              </w:rPr>
            </w:pPr>
            <w:r>
              <w:rPr>
                <w:rFonts w:ascii="PT Astra Serif" w:hAnsi="PT Astra Serif"/>
                <w:color w:val="000000" w:themeColor="text1"/>
                <w:sz w:val="24"/>
                <w:szCs w:val="24"/>
              </w:rPr>
              <w:t>5,5</w:t>
            </w:r>
          </w:p>
        </w:tc>
      </w:tr>
      <w:tr w:rsidR="00392D49" w:rsidRPr="00084BD3" w:rsidTr="008C2499">
        <w:tc>
          <w:tcPr>
            <w:tcW w:w="9889" w:type="dxa"/>
            <w:gridSpan w:val="10"/>
          </w:tcPr>
          <w:p w:rsidR="00392D49" w:rsidRPr="00084BD3" w:rsidRDefault="00392D49" w:rsidP="008C2499">
            <w:pPr>
              <w:widowControl w:val="0"/>
              <w:shd w:val="clear" w:color="auto" w:fill="FFFFFF"/>
              <w:autoSpaceDE w:val="0"/>
              <w:spacing w:after="0" w:line="240" w:lineRule="auto"/>
              <w:jc w:val="center"/>
              <w:rPr>
                <w:rFonts w:ascii="PT Astra Serif" w:hAnsi="PT Astra Serif"/>
                <w:b/>
                <w:spacing w:val="-4"/>
                <w:sz w:val="28"/>
                <w:szCs w:val="28"/>
                <w:lang w:eastAsia="ar-SA"/>
              </w:rPr>
            </w:pPr>
            <w:proofErr w:type="spellStart"/>
            <w:r w:rsidRPr="00084BD3">
              <w:rPr>
                <w:rFonts w:ascii="PT Astra Serif" w:hAnsi="PT Astra Serif"/>
                <w:b/>
                <w:color w:val="000000" w:themeColor="text1"/>
                <w:sz w:val="28"/>
                <w:szCs w:val="28"/>
              </w:rPr>
              <w:lastRenderedPageBreak/>
              <w:t>Подпрограмма</w:t>
            </w:r>
            <w:proofErr w:type="gramStart"/>
            <w:r w:rsidRPr="00084BD3">
              <w:rPr>
                <w:rFonts w:ascii="PT Astra Serif" w:hAnsi="PT Astra Serif"/>
                <w:b/>
                <w:spacing w:val="-4"/>
                <w:sz w:val="28"/>
                <w:szCs w:val="28"/>
                <w:lang w:eastAsia="ar-SA"/>
              </w:rPr>
              <w:t>«С</w:t>
            </w:r>
            <w:proofErr w:type="gramEnd"/>
            <w:r w:rsidRPr="00084BD3">
              <w:rPr>
                <w:rFonts w:ascii="PT Astra Serif" w:hAnsi="PT Astra Serif"/>
                <w:b/>
                <w:spacing w:val="-4"/>
                <w:sz w:val="28"/>
                <w:szCs w:val="28"/>
                <w:lang w:eastAsia="ar-SA"/>
              </w:rPr>
              <w:t>одействие</w:t>
            </w:r>
            <w:proofErr w:type="spellEnd"/>
            <w:r w:rsidRPr="00084BD3">
              <w:rPr>
                <w:rFonts w:ascii="PT Astra Serif" w:hAnsi="PT Astra Serif"/>
                <w:b/>
                <w:spacing w:val="-4"/>
                <w:sz w:val="28"/>
                <w:szCs w:val="28"/>
                <w:lang w:eastAsia="ar-SA"/>
              </w:rPr>
              <w:t xml:space="preserve"> </w:t>
            </w:r>
            <w:proofErr w:type="spellStart"/>
            <w:r w:rsidRPr="00084BD3">
              <w:rPr>
                <w:rFonts w:ascii="PT Astra Serif" w:hAnsi="PT Astra Serif"/>
                <w:b/>
                <w:spacing w:val="-4"/>
                <w:sz w:val="28"/>
                <w:szCs w:val="28"/>
                <w:lang w:eastAsia="ar-SA"/>
              </w:rPr>
              <w:t>вразвитии</w:t>
            </w:r>
            <w:proofErr w:type="spellEnd"/>
            <w:r w:rsidRPr="00084BD3">
              <w:rPr>
                <w:rFonts w:ascii="PT Astra Serif" w:hAnsi="PT Astra Serif"/>
                <w:b/>
                <w:spacing w:val="-4"/>
                <w:sz w:val="28"/>
                <w:szCs w:val="28"/>
                <w:lang w:eastAsia="ar-SA"/>
              </w:rPr>
              <w:t xml:space="preserve"> малых форм хозяйствования </w:t>
            </w:r>
          </w:p>
          <w:p w:rsidR="00392D49" w:rsidRPr="00084BD3" w:rsidRDefault="00392D49" w:rsidP="008C2499">
            <w:pPr>
              <w:widowControl w:val="0"/>
              <w:shd w:val="clear" w:color="auto" w:fill="FFFFFF"/>
              <w:autoSpaceDE w:val="0"/>
              <w:spacing w:after="0" w:line="240" w:lineRule="auto"/>
              <w:jc w:val="center"/>
              <w:rPr>
                <w:rFonts w:ascii="PT Astra Serif" w:hAnsi="PT Astra Serif"/>
                <w:b/>
                <w:spacing w:val="-4"/>
                <w:sz w:val="28"/>
                <w:szCs w:val="28"/>
                <w:lang w:eastAsia="ar-SA"/>
              </w:rPr>
            </w:pPr>
            <w:r w:rsidRPr="00084BD3">
              <w:rPr>
                <w:rFonts w:ascii="PT Astra Serif" w:hAnsi="PT Astra Serif"/>
                <w:b/>
                <w:spacing w:val="-4"/>
                <w:sz w:val="28"/>
                <w:szCs w:val="28"/>
                <w:lang w:eastAsia="ar-SA"/>
              </w:rPr>
              <w:t xml:space="preserve">на территории муниципального образования </w:t>
            </w:r>
          </w:p>
          <w:p w:rsidR="00392D49" w:rsidRPr="00084BD3" w:rsidRDefault="00392D49" w:rsidP="008C2499">
            <w:pPr>
              <w:spacing w:after="0" w:line="240" w:lineRule="auto"/>
              <w:jc w:val="center"/>
              <w:rPr>
                <w:rFonts w:ascii="PT Astra Serif" w:hAnsi="PT Astra Serif"/>
                <w:color w:val="000000" w:themeColor="text1"/>
                <w:sz w:val="24"/>
                <w:szCs w:val="24"/>
              </w:rPr>
            </w:pPr>
            <w:r w:rsidRPr="00084BD3">
              <w:rPr>
                <w:rFonts w:ascii="PT Astra Serif" w:hAnsi="PT Astra Serif"/>
                <w:b/>
                <w:spacing w:val="-4"/>
                <w:sz w:val="28"/>
                <w:szCs w:val="28"/>
                <w:lang w:eastAsia="ar-SA"/>
              </w:rPr>
              <w:t>«Мелекесский район»</w:t>
            </w:r>
          </w:p>
        </w:tc>
      </w:tr>
      <w:tr w:rsidR="00392D49" w:rsidRPr="00084BD3" w:rsidTr="008C2499">
        <w:tc>
          <w:tcPr>
            <w:tcW w:w="461" w:type="dxa"/>
          </w:tcPr>
          <w:p w:rsidR="00392D49" w:rsidRPr="00084BD3" w:rsidRDefault="00392D49" w:rsidP="008C2499">
            <w:pPr>
              <w:spacing w:after="0"/>
              <w:jc w:val="center"/>
              <w:rPr>
                <w:rFonts w:ascii="PT Astra Serif" w:hAnsi="PT Astra Serif"/>
                <w:color w:val="000000" w:themeColor="text1"/>
                <w:sz w:val="24"/>
                <w:szCs w:val="24"/>
              </w:rPr>
            </w:pPr>
            <w:r w:rsidRPr="00084BD3">
              <w:rPr>
                <w:rFonts w:ascii="PT Astra Serif" w:hAnsi="PT Astra Serif"/>
                <w:color w:val="000000" w:themeColor="text1"/>
                <w:sz w:val="24"/>
                <w:szCs w:val="24"/>
              </w:rPr>
              <w:t>5</w:t>
            </w:r>
          </w:p>
        </w:tc>
        <w:tc>
          <w:tcPr>
            <w:tcW w:w="2766" w:type="dxa"/>
          </w:tcPr>
          <w:p w:rsidR="00392D49" w:rsidRPr="00084BD3" w:rsidRDefault="00392D49" w:rsidP="008C2499">
            <w:pPr>
              <w:suppressLineNumbers/>
              <w:suppressAutoHyphens/>
              <w:spacing w:after="0" w:line="240" w:lineRule="auto"/>
              <w:jc w:val="center"/>
              <w:rPr>
                <w:rFonts w:ascii="PT Astra Serif" w:hAnsi="PT Astra Serif"/>
                <w:color w:val="000000" w:themeColor="text1"/>
                <w:sz w:val="24"/>
                <w:szCs w:val="24"/>
                <w:lang w:eastAsia="zh-CN"/>
              </w:rPr>
            </w:pPr>
            <w:r w:rsidRPr="00084BD3">
              <w:rPr>
                <w:rFonts w:ascii="PT Astra Serif" w:hAnsi="PT Astra Serif"/>
                <w:sz w:val="24"/>
                <w:szCs w:val="28"/>
                <w:lang w:eastAsia="zh-CN"/>
              </w:rPr>
              <w:t xml:space="preserve">Увеличение поголовья коров в </w:t>
            </w:r>
            <w:r w:rsidRPr="00084BD3">
              <w:rPr>
                <w:rFonts w:ascii="PT Astra Serif" w:hAnsi="PT Astra Serif"/>
                <w:sz w:val="24"/>
                <w:szCs w:val="28"/>
                <w:lang w:eastAsia="ar-SA"/>
              </w:rPr>
              <w:t>ЛПХ</w:t>
            </w:r>
          </w:p>
        </w:tc>
        <w:tc>
          <w:tcPr>
            <w:tcW w:w="992" w:type="dxa"/>
          </w:tcPr>
          <w:p w:rsidR="00392D49" w:rsidRPr="00084BD3" w:rsidRDefault="00392D49" w:rsidP="008C2499">
            <w:pPr>
              <w:spacing w:after="0"/>
              <w:jc w:val="center"/>
              <w:rPr>
                <w:rFonts w:ascii="PT Astra Serif" w:hAnsi="PT Astra Serif"/>
                <w:color w:val="000000" w:themeColor="text1"/>
                <w:sz w:val="24"/>
                <w:szCs w:val="24"/>
              </w:rPr>
            </w:pPr>
            <w:r w:rsidRPr="00084BD3">
              <w:rPr>
                <w:rFonts w:ascii="PT Astra Serif" w:hAnsi="PT Astra Serif"/>
                <w:szCs w:val="28"/>
                <w:lang w:eastAsia="ar-SA"/>
              </w:rPr>
              <w:t>голов</w:t>
            </w:r>
          </w:p>
        </w:tc>
        <w:tc>
          <w:tcPr>
            <w:tcW w:w="1276" w:type="dxa"/>
          </w:tcPr>
          <w:p w:rsidR="00392D49" w:rsidRPr="00084BD3" w:rsidRDefault="00214976" w:rsidP="008C2499">
            <w:pPr>
              <w:spacing w:after="0"/>
              <w:jc w:val="center"/>
              <w:rPr>
                <w:rFonts w:ascii="PT Astra Serif" w:hAnsi="PT Astra Serif"/>
                <w:color w:val="000000" w:themeColor="text1"/>
                <w:sz w:val="24"/>
                <w:szCs w:val="24"/>
              </w:rPr>
            </w:pPr>
            <w:r>
              <w:rPr>
                <w:rFonts w:ascii="PT Astra Serif" w:hAnsi="PT Astra Serif"/>
                <w:szCs w:val="28"/>
              </w:rPr>
              <w:t>2497</w:t>
            </w:r>
          </w:p>
        </w:tc>
        <w:tc>
          <w:tcPr>
            <w:tcW w:w="850" w:type="dxa"/>
          </w:tcPr>
          <w:p w:rsidR="00392D49" w:rsidRPr="00084BD3" w:rsidRDefault="00214976" w:rsidP="008C2499">
            <w:pPr>
              <w:spacing w:after="0"/>
              <w:jc w:val="center"/>
              <w:rPr>
                <w:rFonts w:ascii="PT Astra Serif" w:hAnsi="PT Astra Serif"/>
                <w:color w:val="000000" w:themeColor="text1"/>
                <w:sz w:val="24"/>
                <w:szCs w:val="24"/>
              </w:rPr>
            </w:pPr>
            <w:r>
              <w:rPr>
                <w:rFonts w:ascii="PT Astra Serif" w:hAnsi="PT Astra Serif"/>
                <w:szCs w:val="28"/>
              </w:rPr>
              <w:t>2500</w:t>
            </w:r>
          </w:p>
        </w:tc>
        <w:tc>
          <w:tcPr>
            <w:tcW w:w="851" w:type="dxa"/>
          </w:tcPr>
          <w:p w:rsidR="00392D49" w:rsidRPr="00084BD3" w:rsidRDefault="00214976" w:rsidP="008C2499">
            <w:pPr>
              <w:spacing w:after="0"/>
              <w:jc w:val="center"/>
              <w:rPr>
                <w:rFonts w:ascii="PT Astra Serif" w:hAnsi="PT Astra Serif"/>
                <w:color w:val="000000" w:themeColor="text1"/>
                <w:sz w:val="24"/>
                <w:szCs w:val="24"/>
              </w:rPr>
            </w:pPr>
            <w:r>
              <w:rPr>
                <w:rFonts w:ascii="PT Astra Serif" w:hAnsi="PT Astra Serif"/>
                <w:szCs w:val="28"/>
              </w:rPr>
              <w:t>2505</w:t>
            </w:r>
          </w:p>
        </w:tc>
        <w:tc>
          <w:tcPr>
            <w:tcW w:w="850" w:type="dxa"/>
          </w:tcPr>
          <w:p w:rsidR="00392D49" w:rsidRPr="00084BD3" w:rsidRDefault="00214976" w:rsidP="008C2499">
            <w:pPr>
              <w:spacing w:after="0"/>
              <w:jc w:val="center"/>
              <w:rPr>
                <w:rFonts w:ascii="PT Astra Serif" w:hAnsi="PT Astra Serif"/>
                <w:color w:val="000000" w:themeColor="text1"/>
                <w:sz w:val="24"/>
                <w:szCs w:val="24"/>
              </w:rPr>
            </w:pPr>
            <w:r>
              <w:rPr>
                <w:rFonts w:ascii="PT Astra Serif" w:hAnsi="PT Astra Serif"/>
                <w:szCs w:val="28"/>
              </w:rPr>
              <w:t>2510</w:t>
            </w:r>
          </w:p>
        </w:tc>
        <w:tc>
          <w:tcPr>
            <w:tcW w:w="907" w:type="dxa"/>
            <w:gridSpan w:val="2"/>
          </w:tcPr>
          <w:p w:rsidR="00392D49" w:rsidRPr="00084BD3" w:rsidRDefault="00214976" w:rsidP="008C2499">
            <w:pPr>
              <w:spacing w:after="0"/>
              <w:jc w:val="center"/>
              <w:rPr>
                <w:rFonts w:ascii="PT Astra Serif" w:hAnsi="PT Astra Serif"/>
                <w:color w:val="000000" w:themeColor="text1"/>
                <w:sz w:val="24"/>
                <w:szCs w:val="24"/>
              </w:rPr>
            </w:pPr>
            <w:r>
              <w:rPr>
                <w:rFonts w:ascii="PT Astra Serif" w:hAnsi="PT Astra Serif"/>
                <w:szCs w:val="28"/>
              </w:rPr>
              <w:t>2515</w:t>
            </w:r>
          </w:p>
        </w:tc>
        <w:tc>
          <w:tcPr>
            <w:tcW w:w="936" w:type="dxa"/>
          </w:tcPr>
          <w:p w:rsidR="00392D49" w:rsidRPr="00084BD3" w:rsidRDefault="00214976" w:rsidP="008C2499">
            <w:pPr>
              <w:spacing w:after="0"/>
              <w:jc w:val="center"/>
              <w:rPr>
                <w:rFonts w:ascii="PT Astra Serif" w:hAnsi="PT Astra Serif"/>
                <w:color w:val="000000" w:themeColor="text1"/>
                <w:sz w:val="24"/>
                <w:szCs w:val="24"/>
              </w:rPr>
            </w:pPr>
            <w:r>
              <w:rPr>
                <w:rFonts w:ascii="PT Astra Serif" w:hAnsi="PT Astra Serif"/>
                <w:szCs w:val="28"/>
              </w:rPr>
              <w:t>2520</w:t>
            </w:r>
          </w:p>
        </w:tc>
      </w:tr>
      <w:tr w:rsidR="00392D49" w:rsidRPr="00084BD3" w:rsidTr="008C2499">
        <w:tc>
          <w:tcPr>
            <w:tcW w:w="461" w:type="dxa"/>
          </w:tcPr>
          <w:p w:rsidR="00392D49" w:rsidRPr="00084BD3" w:rsidRDefault="00392D49" w:rsidP="008C2499">
            <w:pPr>
              <w:spacing w:after="0"/>
              <w:jc w:val="center"/>
              <w:rPr>
                <w:rFonts w:ascii="PT Astra Serif" w:hAnsi="PT Astra Serif"/>
                <w:color w:val="000000" w:themeColor="text1"/>
                <w:sz w:val="24"/>
                <w:szCs w:val="24"/>
              </w:rPr>
            </w:pPr>
            <w:r w:rsidRPr="00084BD3">
              <w:rPr>
                <w:rFonts w:ascii="PT Astra Serif" w:hAnsi="PT Astra Serif"/>
                <w:color w:val="000000" w:themeColor="text1"/>
                <w:sz w:val="24"/>
                <w:szCs w:val="24"/>
              </w:rPr>
              <w:t>6</w:t>
            </w:r>
          </w:p>
        </w:tc>
        <w:tc>
          <w:tcPr>
            <w:tcW w:w="2766" w:type="dxa"/>
          </w:tcPr>
          <w:p w:rsidR="00392D49" w:rsidRPr="00084BD3" w:rsidRDefault="00392D49" w:rsidP="008C2499">
            <w:pPr>
              <w:suppressLineNumbers/>
              <w:suppressAutoHyphens/>
              <w:spacing w:after="0" w:line="240" w:lineRule="auto"/>
              <w:jc w:val="center"/>
              <w:rPr>
                <w:rFonts w:ascii="PT Astra Serif" w:hAnsi="PT Astra Serif"/>
                <w:color w:val="000000" w:themeColor="text1"/>
                <w:sz w:val="24"/>
                <w:szCs w:val="24"/>
                <w:lang w:eastAsia="zh-CN"/>
              </w:rPr>
            </w:pPr>
            <w:r w:rsidRPr="00084BD3">
              <w:rPr>
                <w:rFonts w:ascii="PT Astra Serif" w:hAnsi="PT Astra Serif"/>
                <w:sz w:val="24"/>
                <w:szCs w:val="28"/>
                <w:lang w:eastAsia="zh-CN"/>
              </w:rPr>
              <w:t xml:space="preserve">Увеличение поголовья коров в </w:t>
            </w:r>
            <w:r w:rsidRPr="00084BD3">
              <w:rPr>
                <w:rFonts w:ascii="PT Astra Serif" w:hAnsi="PT Astra Serif"/>
                <w:sz w:val="24"/>
                <w:szCs w:val="28"/>
                <w:lang w:eastAsia="ar-SA"/>
              </w:rPr>
              <w:t>КФХ</w:t>
            </w:r>
          </w:p>
        </w:tc>
        <w:tc>
          <w:tcPr>
            <w:tcW w:w="992" w:type="dxa"/>
          </w:tcPr>
          <w:p w:rsidR="00392D49" w:rsidRPr="00084BD3" w:rsidRDefault="00392D49" w:rsidP="008C2499">
            <w:pPr>
              <w:spacing w:after="0"/>
              <w:jc w:val="center"/>
              <w:rPr>
                <w:rFonts w:ascii="PT Astra Serif" w:hAnsi="PT Astra Serif"/>
                <w:color w:val="000000" w:themeColor="text1"/>
                <w:sz w:val="24"/>
                <w:szCs w:val="24"/>
              </w:rPr>
            </w:pPr>
            <w:r w:rsidRPr="00084BD3">
              <w:rPr>
                <w:rFonts w:ascii="PT Astra Serif" w:hAnsi="PT Astra Serif"/>
                <w:szCs w:val="28"/>
                <w:lang w:eastAsia="ar-SA"/>
              </w:rPr>
              <w:t>голов</w:t>
            </w:r>
          </w:p>
        </w:tc>
        <w:tc>
          <w:tcPr>
            <w:tcW w:w="1276" w:type="dxa"/>
          </w:tcPr>
          <w:p w:rsidR="00392D49" w:rsidRPr="00084BD3" w:rsidRDefault="00214976" w:rsidP="008C2499">
            <w:pPr>
              <w:spacing w:after="0"/>
              <w:jc w:val="center"/>
              <w:rPr>
                <w:rFonts w:ascii="PT Astra Serif" w:hAnsi="PT Astra Serif"/>
                <w:color w:val="000000" w:themeColor="text1"/>
                <w:sz w:val="24"/>
                <w:szCs w:val="24"/>
              </w:rPr>
            </w:pPr>
            <w:r>
              <w:rPr>
                <w:rFonts w:ascii="PT Astra Serif" w:hAnsi="PT Astra Serif"/>
                <w:szCs w:val="28"/>
              </w:rPr>
              <w:t>1011</w:t>
            </w:r>
          </w:p>
        </w:tc>
        <w:tc>
          <w:tcPr>
            <w:tcW w:w="850" w:type="dxa"/>
          </w:tcPr>
          <w:p w:rsidR="00392D49" w:rsidRPr="00084BD3" w:rsidRDefault="00214976" w:rsidP="008C2499">
            <w:pPr>
              <w:spacing w:after="0"/>
              <w:jc w:val="center"/>
              <w:rPr>
                <w:rFonts w:ascii="PT Astra Serif" w:hAnsi="PT Astra Serif"/>
                <w:color w:val="000000" w:themeColor="text1"/>
                <w:sz w:val="24"/>
                <w:szCs w:val="24"/>
              </w:rPr>
            </w:pPr>
            <w:r>
              <w:rPr>
                <w:rFonts w:ascii="PT Astra Serif" w:hAnsi="PT Astra Serif"/>
                <w:szCs w:val="28"/>
              </w:rPr>
              <w:t>1015</w:t>
            </w:r>
          </w:p>
        </w:tc>
        <w:tc>
          <w:tcPr>
            <w:tcW w:w="851" w:type="dxa"/>
          </w:tcPr>
          <w:p w:rsidR="00392D49" w:rsidRPr="00084BD3" w:rsidRDefault="00214976" w:rsidP="008C2499">
            <w:pPr>
              <w:spacing w:after="0"/>
              <w:jc w:val="center"/>
              <w:rPr>
                <w:rFonts w:ascii="PT Astra Serif" w:hAnsi="PT Astra Serif"/>
                <w:color w:val="000000" w:themeColor="text1"/>
                <w:sz w:val="24"/>
                <w:szCs w:val="24"/>
              </w:rPr>
            </w:pPr>
            <w:r>
              <w:rPr>
                <w:rFonts w:ascii="PT Astra Serif" w:hAnsi="PT Astra Serif"/>
                <w:szCs w:val="28"/>
              </w:rPr>
              <w:t>1020</w:t>
            </w:r>
          </w:p>
        </w:tc>
        <w:tc>
          <w:tcPr>
            <w:tcW w:w="850" w:type="dxa"/>
          </w:tcPr>
          <w:p w:rsidR="00392D49" w:rsidRPr="00084BD3" w:rsidRDefault="00214976" w:rsidP="008C2499">
            <w:pPr>
              <w:spacing w:after="0"/>
              <w:jc w:val="center"/>
              <w:rPr>
                <w:rFonts w:ascii="PT Astra Serif" w:hAnsi="PT Astra Serif"/>
                <w:color w:val="000000" w:themeColor="text1"/>
                <w:sz w:val="24"/>
                <w:szCs w:val="24"/>
              </w:rPr>
            </w:pPr>
            <w:r>
              <w:rPr>
                <w:rFonts w:ascii="PT Astra Serif" w:hAnsi="PT Astra Serif"/>
                <w:szCs w:val="28"/>
              </w:rPr>
              <w:t>1025</w:t>
            </w:r>
          </w:p>
        </w:tc>
        <w:tc>
          <w:tcPr>
            <w:tcW w:w="907" w:type="dxa"/>
            <w:gridSpan w:val="2"/>
          </w:tcPr>
          <w:p w:rsidR="00392D49" w:rsidRPr="00084BD3" w:rsidRDefault="00214976" w:rsidP="008C2499">
            <w:pPr>
              <w:spacing w:after="0"/>
              <w:jc w:val="center"/>
              <w:rPr>
                <w:rFonts w:ascii="PT Astra Serif" w:hAnsi="PT Astra Serif"/>
                <w:color w:val="000000" w:themeColor="text1"/>
                <w:sz w:val="24"/>
                <w:szCs w:val="24"/>
              </w:rPr>
            </w:pPr>
            <w:r>
              <w:rPr>
                <w:rFonts w:ascii="PT Astra Serif" w:hAnsi="PT Astra Serif"/>
                <w:szCs w:val="28"/>
              </w:rPr>
              <w:t>1030</w:t>
            </w:r>
          </w:p>
        </w:tc>
        <w:tc>
          <w:tcPr>
            <w:tcW w:w="936" w:type="dxa"/>
          </w:tcPr>
          <w:p w:rsidR="00392D49" w:rsidRPr="00084BD3" w:rsidRDefault="00214976" w:rsidP="008C2499">
            <w:pPr>
              <w:spacing w:after="0"/>
              <w:jc w:val="center"/>
              <w:rPr>
                <w:rFonts w:ascii="PT Astra Serif" w:hAnsi="PT Astra Serif"/>
                <w:color w:val="000000" w:themeColor="text1"/>
                <w:sz w:val="24"/>
                <w:szCs w:val="24"/>
              </w:rPr>
            </w:pPr>
            <w:r>
              <w:rPr>
                <w:rFonts w:ascii="PT Astra Serif" w:hAnsi="PT Astra Serif"/>
                <w:szCs w:val="28"/>
              </w:rPr>
              <w:t>1035</w:t>
            </w:r>
          </w:p>
        </w:tc>
      </w:tr>
      <w:tr w:rsidR="00392D49" w:rsidRPr="00084BD3" w:rsidTr="008C2499">
        <w:tc>
          <w:tcPr>
            <w:tcW w:w="461" w:type="dxa"/>
          </w:tcPr>
          <w:p w:rsidR="00392D49" w:rsidRPr="00084BD3" w:rsidRDefault="00392D49" w:rsidP="008C2499">
            <w:pPr>
              <w:spacing w:after="0"/>
              <w:jc w:val="center"/>
              <w:rPr>
                <w:rFonts w:ascii="PT Astra Serif" w:hAnsi="PT Astra Serif"/>
                <w:color w:val="000000" w:themeColor="text1"/>
                <w:sz w:val="24"/>
                <w:szCs w:val="24"/>
              </w:rPr>
            </w:pPr>
            <w:r w:rsidRPr="00084BD3">
              <w:rPr>
                <w:rFonts w:ascii="PT Astra Serif" w:hAnsi="PT Astra Serif"/>
                <w:color w:val="000000" w:themeColor="text1"/>
                <w:sz w:val="24"/>
                <w:szCs w:val="24"/>
              </w:rPr>
              <w:t>7</w:t>
            </w:r>
          </w:p>
        </w:tc>
        <w:tc>
          <w:tcPr>
            <w:tcW w:w="2766" w:type="dxa"/>
          </w:tcPr>
          <w:p w:rsidR="00392D49" w:rsidRPr="00084BD3" w:rsidRDefault="00392D49" w:rsidP="008C2499">
            <w:pPr>
              <w:suppressLineNumbers/>
              <w:suppressAutoHyphens/>
              <w:spacing w:after="0" w:line="240" w:lineRule="auto"/>
              <w:jc w:val="center"/>
              <w:rPr>
                <w:rFonts w:ascii="PT Astra Serif" w:hAnsi="PT Astra Serif"/>
                <w:color w:val="000000" w:themeColor="text1"/>
                <w:sz w:val="24"/>
                <w:szCs w:val="24"/>
                <w:lang w:eastAsia="zh-CN"/>
              </w:rPr>
            </w:pPr>
            <w:r w:rsidRPr="00084BD3">
              <w:rPr>
                <w:rFonts w:ascii="PT Astra Serif" w:hAnsi="PT Astra Serif"/>
                <w:sz w:val="24"/>
                <w:szCs w:val="28"/>
                <w:lang w:eastAsia="zh-CN"/>
              </w:rPr>
              <w:t>Увеличение количество вовлечённых в субъекты малого и среднего осуществляющих деятельность в сфере сельского хозяйства, в том числе за счёт средств государственных поддержки, в рамках федерального проекта «Система поддержки фермеров и развития сельской кооперации»</w:t>
            </w:r>
          </w:p>
        </w:tc>
        <w:tc>
          <w:tcPr>
            <w:tcW w:w="992" w:type="dxa"/>
          </w:tcPr>
          <w:p w:rsidR="00392D49" w:rsidRPr="00084BD3" w:rsidRDefault="00392D49" w:rsidP="008C2499">
            <w:pPr>
              <w:spacing w:after="0"/>
              <w:jc w:val="center"/>
              <w:rPr>
                <w:rFonts w:ascii="PT Astra Serif" w:hAnsi="PT Astra Serif"/>
                <w:color w:val="000000" w:themeColor="text1"/>
                <w:sz w:val="24"/>
                <w:szCs w:val="24"/>
              </w:rPr>
            </w:pPr>
            <w:r w:rsidRPr="00084BD3">
              <w:rPr>
                <w:rFonts w:ascii="PT Astra Serif" w:hAnsi="PT Astra Serif"/>
                <w:szCs w:val="28"/>
              </w:rPr>
              <w:t>человек</w:t>
            </w:r>
          </w:p>
        </w:tc>
        <w:tc>
          <w:tcPr>
            <w:tcW w:w="1276" w:type="dxa"/>
          </w:tcPr>
          <w:p w:rsidR="00392D49" w:rsidRPr="00084BD3" w:rsidRDefault="00392D49" w:rsidP="008C2499">
            <w:pPr>
              <w:spacing w:after="0"/>
              <w:jc w:val="center"/>
              <w:rPr>
                <w:rFonts w:ascii="PT Astra Serif" w:hAnsi="PT Astra Serif"/>
                <w:color w:val="000000" w:themeColor="text1"/>
                <w:sz w:val="24"/>
                <w:szCs w:val="24"/>
              </w:rPr>
            </w:pPr>
            <w:r w:rsidRPr="00084BD3">
              <w:rPr>
                <w:rFonts w:ascii="PT Astra Serif" w:hAnsi="PT Astra Serif"/>
                <w:szCs w:val="28"/>
              </w:rPr>
              <w:t>25</w:t>
            </w:r>
          </w:p>
        </w:tc>
        <w:tc>
          <w:tcPr>
            <w:tcW w:w="850" w:type="dxa"/>
          </w:tcPr>
          <w:p w:rsidR="00392D49" w:rsidRPr="00084BD3" w:rsidRDefault="00392D49" w:rsidP="008C2499">
            <w:pPr>
              <w:spacing w:after="0"/>
              <w:jc w:val="center"/>
              <w:rPr>
                <w:rFonts w:ascii="PT Astra Serif" w:hAnsi="PT Astra Serif"/>
                <w:color w:val="000000" w:themeColor="text1"/>
                <w:sz w:val="24"/>
                <w:szCs w:val="24"/>
              </w:rPr>
            </w:pPr>
            <w:r w:rsidRPr="00084BD3">
              <w:rPr>
                <w:rFonts w:ascii="PT Astra Serif" w:hAnsi="PT Astra Serif"/>
                <w:szCs w:val="28"/>
              </w:rPr>
              <w:t>29</w:t>
            </w:r>
          </w:p>
        </w:tc>
        <w:tc>
          <w:tcPr>
            <w:tcW w:w="851" w:type="dxa"/>
          </w:tcPr>
          <w:p w:rsidR="00392D49" w:rsidRPr="00084BD3" w:rsidRDefault="00392D49" w:rsidP="008C2499">
            <w:pPr>
              <w:spacing w:after="0"/>
              <w:jc w:val="center"/>
              <w:rPr>
                <w:rFonts w:ascii="PT Astra Serif" w:hAnsi="PT Astra Serif"/>
                <w:color w:val="000000" w:themeColor="text1"/>
                <w:sz w:val="24"/>
                <w:szCs w:val="24"/>
              </w:rPr>
            </w:pPr>
            <w:r w:rsidRPr="00084BD3">
              <w:rPr>
                <w:rFonts w:ascii="PT Astra Serif" w:hAnsi="PT Astra Serif"/>
                <w:szCs w:val="28"/>
              </w:rPr>
              <w:t>34</w:t>
            </w:r>
          </w:p>
        </w:tc>
        <w:tc>
          <w:tcPr>
            <w:tcW w:w="850" w:type="dxa"/>
          </w:tcPr>
          <w:p w:rsidR="00392D49" w:rsidRPr="00084BD3" w:rsidRDefault="00392D49" w:rsidP="008C2499">
            <w:pPr>
              <w:spacing w:after="0"/>
              <w:jc w:val="center"/>
              <w:rPr>
                <w:rFonts w:ascii="PT Astra Serif" w:hAnsi="PT Astra Serif"/>
                <w:color w:val="000000" w:themeColor="text1"/>
                <w:sz w:val="24"/>
                <w:szCs w:val="24"/>
              </w:rPr>
            </w:pPr>
            <w:r w:rsidRPr="00084BD3">
              <w:rPr>
                <w:rFonts w:ascii="PT Astra Serif" w:hAnsi="PT Astra Serif"/>
                <w:szCs w:val="28"/>
              </w:rPr>
              <w:t>45</w:t>
            </w:r>
          </w:p>
        </w:tc>
        <w:tc>
          <w:tcPr>
            <w:tcW w:w="907" w:type="dxa"/>
            <w:gridSpan w:val="2"/>
          </w:tcPr>
          <w:p w:rsidR="00392D49" w:rsidRPr="00084BD3" w:rsidRDefault="00392D49" w:rsidP="008C2499">
            <w:pPr>
              <w:spacing w:after="0"/>
              <w:jc w:val="center"/>
              <w:rPr>
                <w:rFonts w:ascii="PT Astra Serif" w:hAnsi="PT Astra Serif"/>
                <w:color w:val="000000" w:themeColor="text1"/>
                <w:sz w:val="24"/>
                <w:szCs w:val="24"/>
              </w:rPr>
            </w:pPr>
            <w:r w:rsidRPr="00084BD3">
              <w:rPr>
                <w:rFonts w:ascii="PT Astra Serif" w:hAnsi="PT Astra Serif"/>
                <w:szCs w:val="28"/>
              </w:rPr>
              <w:t>65</w:t>
            </w:r>
          </w:p>
        </w:tc>
        <w:tc>
          <w:tcPr>
            <w:tcW w:w="936" w:type="dxa"/>
          </w:tcPr>
          <w:p w:rsidR="00392D49" w:rsidRPr="00084BD3" w:rsidRDefault="00392D49" w:rsidP="008C2499">
            <w:pPr>
              <w:spacing w:after="0"/>
              <w:jc w:val="center"/>
              <w:rPr>
                <w:rFonts w:ascii="PT Astra Serif" w:hAnsi="PT Astra Serif"/>
                <w:color w:val="000000" w:themeColor="text1"/>
                <w:sz w:val="24"/>
                <w:szCs w:val="24"/>
              </w:rPr>
            </w:pPr>
            <w:r w:rsidRPr="00084BD3">
              <w:rPr>
                <w:rFonts w:ascii="PT Astra Serif" w:hAnsi="PT Astra Serif"/>
                <w:szCs w:val="28"/>
              </w:rPr>
              <w:t>70</w:t>
            </w:r>
          </w:p>
        </w:tc>
      </w:tr>
      <w:tr w:rsidR="00392D49" w:rsidRPr="00084BD3" w:rsidTr="008C2499">
        <w:tc>
          <w:tcPr>
            <w:tcW w:w="461" w:type="dxa"/>
          </w:tcPr>
          <w:p w:rsidR="00392D49" w:rsidRPr="00084BD3" w:rsidRDefault="00392D49" w:rsidP="008C2499">
            <w:pPr>
              <w:spacing w:after="0"/>
              <w:jc w:val="center"/>
              <w:rPr>
                <w:rFonts w:ascii="PT Astra Serif" w:hAnsi="PT Astra Serif"/>
                <w:color w:val="000000" w:themeColor="text1"/>
                <w:sz w:val="24"/>
                <w:szCs w:val="24"/>
              </w:rPr>
            </w:pPr>
            <w:r w:rsidRPr="00084BD3">
              <w:rPr>
                <w:rFonts w:ascii="PT Astra Serif" w:hAnsi="PT Astra Serif"/>
                <w:color w:val="000000" w:themeColor="text1"/>
                <w:sz w:val="24"/>
                <w:szCs w:val="24"/>
              </w:rPr>
              <w:t>8</w:t>
            </w:r>
          </w:p>
        </w:tc>
        <w:tc>
          <w:tcPr>
            <w:tcW w:w="2766" w:type="dxa"/>
          </w:tcPr>
          <w:p w:rsidR="00392D49" w:rsidRPr="00084BD3" w:rsidRDefault="00392D49" w:rsidP="008C2499">
            <w:pPr>
              <w:suppressLineNumbers/>
              <w:suppressAutoHyphens/>
              <w:spacing w:after="0" w:line="240" w:lineRule="auto"/>
              <w:jc w:val="center"/>
              <w:rPr>
                <w:rFonts w:ascii="PT Astra Serif" w:hAnsi="PT Astra Serif"/>
                <w:color w:val="000000" w:themeColor="text1"/>
                <w:sz w:val="24"/>
                <w:szCs w:val="24"/>
                <w:lang w:eastAsia="zh-CN"/>
              </w:rPr>
            </w:pPr>
            <w:r w:rsidRPr="00084BD3">
              <w:rPr>
                <w:rFonts w:ascii="PT Astra Serif" w:hAnsi="PT Astra Serif"/>
                <w:sz w:val="24"/>
                <w:szCs w:val="28"/>
                <w:lang w:eastAsia="zh-CN"/>
              </w:rPr>
              <w:t>Увеличение количества вновь принятых членов сельскохозяйственных потребительских кооперативов (кроме кредитных) из числа субъектов малого и среднего предпринимательства в сельском хозяйстве, включая личные подсобные хозяйства крестьянские (фермерские) хозяйства, в году предоставления  государственной поддержки</w:t>
            </w:r>
          </w:p>
        </w:tc>
        <w:tc>
          <w:tcPr>
            <w:tcW w:w="992" w:type="dxa"/>
          </w:tcPr>
          <w:p w:rsidR="00392D49" w:rsidRPr="00084BD3" w:rsidRDefault="00392D49" w:rsidP="008C2499">
            <w:pPr>
              <w:spacing w:after="0"/>
              <w:jc w:val="center"/>
              <w:rPr>
                <w:rFonts w:ascii="PT Astra Serif" w:hAnsi="PT Astra Serif"/>
                <w:color w:val="000000" w:themeColor="text1"/>
                <w:sz w:val="24"/>
                <w:szCs w:val="24"/>
              </w:rPr>
            </w:pPr>
            <w:r w:rsidRPr="00084BD3">
              <w:rPr>
                <w:rFonts w:ascii="PT Astra Serif" w:hAnsi="PT Astra Serif"/>
                <w:szCs w:val="28"/>
              </w:rPr>
              <w:t>единиц</w:t>
            </w:r>
          </w:p>
        </w:tc>
        <w:tc>
          <w:tcPr>
            <w:tcW w:w="1276" w:type="dxa"/>
          </w:tcPr>
          <w:p w:rsidR="00392D49" w:rsidRPr="00084BD3" w:rsidRDefault="00392D49" w:rsidP="008C2499">
            <w:pPr>
              <w:spacing w:after="0"/>
              <w:jc w:val="center"/>
              <w:rPr>
                <w:rFonts w:ascii="PT Astra Serif" w:hAnsi="PT Astra Serif"/>
                <w:color w:val="000000" w:themeColor="text1"/>
                <w:sz w:val="24"/>
                <w:szCs w:val="24"/>
              </w:rPr>
            </w:pPr>
            <w:r w:rsidRPr="00084BD3">
              <w:rPr>
                <w:rFonts w:ascii="PT Astra Serif" w:hAnsi="PT Astra Serif"/>
                <w:szCs w:val="28"/>
              </w:rPr>
              <w:t>24</w:t>
            </w:r>
          </w:p>
        </w:tc>
        <w:tc>
          <w:tcPr>
            <w:tcW w:w="850" w:type="dxa"/>
          </w:tcPr>
          <w:p w:rsidR="00392D49" w:rsidRPr="00084BD3" w:rsidRDefault="00392D49" w:rsidP="008C2499">
            <w:pPr>
              <w:spacing w:after="0"/>
              <w:jc w:val="center"/>
              <w:rPr>
                <w:rFonts w:ascii="PT Astra Serif" w:hAnsi="PT Astra Serif"/>
                <w:color w:val="000000" w:themeColor="text1"/>
                <w:sz w:val="24"/>
                <w:szCs w:val="24"/>
              </w:rPr>
            </w:pPr>
            <w:r w:rsidRPr="00084BD3">
              <w:rPr>
                <w:rFonts w:ascii="PT Astra Serif" w:hAnsi="PT Astra Serif"/>
                <w:szCs w:val="28"/>
              </w:rPr>
              <w:t>28</w:t>
            </w:r>
          </w:p>
        </w:tc>
        <w:tc>
          <w:tcPr>
            <w:tcW w:w="851" w:type="dxa"/>
          </w:tcPr>
          <w:p w:rsidR="00392D49" w:rsidRPr="00084BD3" w:rsidRDefault="00392D49" w:rsidP="008C2499">
            <w:pPr>
              <w:spacing w:after="0"/>
              <w:jc w:val="center"/>
              <w:rPr>
                <w:rFonts w:ascii="PT Astra Serif" w:hAnsi="PT Astra Serif"/>
                <w:color w:val="000000" w:themeColor="text1"/>
                <w:sz w:val="24"/>
                <w:szCs w:val="24"/>
              </w:rPr>
            </w:pPr>
            <w:r w:rsidRPr="00084BD3">
              <w:rPr>
                <w:rFonts w:ascii="PT Astra Serif" w:hAnsi="PT Astra Serif"/>
                <w:szCs w:val="28"/>
              </w:rPr>
              <w:t>32</w:t>
            </w:r>
          </w:p>
        </w:tc>
        <w:tc>
          <w:tcPr>
            <w:tcW w:w="850" w:type="dxa"/>
          </w:tcPr>
          <w:p w:rsidR="00392D49" w:rsidRPr="00084BD3" w:rsidRDefault="00392D49" w:rsidP="008C2499">
            <w:pPr>
              <w:spacing w:after="0"/>
              <w:jc w:val="center"/>
              <w:rPr>
                <w:rFonts w:ascii="PT Astra Serif" w:hAnsi="PT Astra Serif"/>
                <w:color w:val="000000" w:themeColor="text1"/>
                <w:sz w:val="24"/>
                <w:szCs w:val="24"/>
              </w:rPr>
            </w:pPr>
            <w:r w:rsidRPr="00084BD3">
              <w:rPr>
                <w:rFonts w:ascii="PT Astra Serif" w:hAnsi="PT Astra Serif"/>
                <w:szCs w:val="28"/>
              </w:rPr>
              <w:t>44</w:t>
            </w:r>
          </w:p>
        </w:tc>
        <w:tc>
          <w:tcPr>
            <w:tcW w:w="907" w:type="dxa"/>
            <w:gridSpan w:val="2"/>
          </w:tcPr>
          <w:p w:rsidR="00392D49" w:rsidRPr="00084BD3" w:rsidRDefault="00392D49" w:rsidP="008C2499">
            <w:pPr>
              <w:spacing w:after="0"/>
              <w:jc w:val="center"/>
              <w:rPr>
                <w:rFonts w:ascii="PT Astra Serif" w:hAnsi="PT Astra Serif"/>
                <w:color w:val="000000" w:themeColor="text1"/>
                <w:sz w:val="24"/>
                <w:szCs w:val="24"/>
              </w:rPr>
            </w:pPr>
            <w:r w:rsidRPr="00084BD3">
              <w:rPr>
                <w:rFonts w:ascii="PT Astra Serif" w:hAnsi="PT Astra Serif"/>
                <w:szCs w:val="28"/>
              </w:rPr>
              <w:t>64</w:t>
            </w:r>
          </w:p>
        </w:tc>
        <w:tc>
          <w:tcPr>
            <w:tcW w:w="936" w:type="dxa"/>
          </w:tcPr>
          <w:p w:rsidR="00392D49" w:rsidRPr="00084BD3" w:rsidRDefault="00392D49" w:rsidP="008C2499">
            <w:pPr>
              <w:spacing w:after="0"/>
              <w:jc w:val="center"/>
              <w:rPr>
                <w:rFonts w:ascii="PT Astra Serif" w:hAnsi="PT Astra Serif"/>
                <w:color w:val="000000" w:themeColor="text1"/>
                <w:sz w:val="24"/>
                <w:szCs w:val="24"/>
              </w:rPr>
            </w:pPr>
            <w:r w:rsidRPr="00084BD3">
              <w:rPr>
                <w:rFonts w:ascii="PT Astra Serif" w:hAnsi="PT Astra Serif"/>
                <w:szCs w:val="28"/>
              </w:rPr>
              <w:t>68</w:t>
            </w:r>
          </w:p>
        </w:tc>
      </w:tr>
      <w:tr w:rsidR="00392D49" w:rsidRPr="00084BD3" w:rsidTr="008C2499">
        <w:tc>
          <w:tcPr>
            <w:tcW w:w="461" w:type="dxa"/>
          </w:tcPr>
          <w:p w:rsidR="00392D49" w:rsidRPr="00084BD3" w:rsidRDefault="00392D49" w:rsidP="008C2499">
            <w:pPr>
              <w:spacing w:after="0"/>
              <w:jc w:val="center"/>
              <w:rPr>
                <w:rFonts w:ascii="PT Astra Serif" w:hAnsi="PT Astra Serif"/>
                <w:color w:val="000000" w:themeColor="text1"/>
                <w:sz w:val="24"/>
                <w:szCs w:val="24"/>
              </w:rPr>
            </w:pPr>
            <w:r w:rsidRPr="00084BD3">
              <w:rPr>
                <w:rFonts w:ascii="PT Astra Serif" w:hAnsi="PT Astra Serif"/>
                <w:color w:val="000000" w:themeColor="text1"/>
                <w:sz w:val="24"/>
                <w:szCs w:val="24"/>
              </w:rPr>
              <w:t>9</w:t>
            </w:r>
          </w:p>
        </w:tc>
        <w:tc>
          <w:tcPr>
            <w:tcW w:w="2766" w:type="dxa"/>
          </w:tcPr>
          <w:p w:rsidR="00392D49" w:rsidRPr="00084BD3" w:rsidRDefault="00392D49" w:rsidP="008C2499">
            <w:pPr>
              <w:suppressLineNumbers/>
              <w:suppressAutoHyphens/>
              <w:spacing w:after="0" w:line="240" w:lineRule="auto"/>
              <w:jc w:val="center"/>
              <w:rPr>
                <w:rFonts w:ascii="PT Astra Serif" w:hAnsi="PT Astra Serif"/>
                <w:color w:val="000000" w:themeColor="text1"/>
                <w:sz w:val="24"/>
                <w:szCs w:val="24"/>
                <w:lang w:eastAsia="zh-CN"/>
              </w:rPr>
            </w:pPr>
            <w:r w:rsidRPr="00084BD3">
              <w:rPr>
                <w:rFonts w:ascii="PT Astra Serif" w:hAnsi="PT Astra Serif"/>
                <w:sz w:val="24"/>
                <w:szCs w:val="28"/>
                <w:lang w:eastAsia="zh-CN"/>
              </w:rPr>
              <w:t xml:space="preserve">Увеличение количества вновь созданных субъектов малого и среднего предпринимательства в сельском хозяйстве, включая крестьянские (фермерские) хозяйства и сельскохозяйственные потребительских </w:t>
            </w:r>
            <w:r w:rsidRPr="00084BD3">
              <w:rPr>
                <w:rFonts w:ascii="PT Astra Serif" w:hAnsi="PT Astra Serif"/>
                <w:sz w:val="24"/>
                <w:szCs w:val="28"/>
                <w:lang w:eastAsia="zh-CN"/>
              </w:rPr>
              <w:lastRenderedPageBreak/>
              <w:t>кооперативов</w:t>
            </w:r>
          </w:p>
        </w:tc>
        <w:tc>
          <w:tcPr>
            <w:tcW w:w="992" w:type="dxa"/>
          </w:tcPr>
          <w:p w:rsidR="00392D49" w:rsidRPr="00084BD3" w:rsidRDefault="00392D49" w:rsidP="008C2499">
            <w:pPr>
              <w:spacing w:after="0"/>
              <w:jc w:val="center"/>
              <w:rPr>
                <w:rFonts w:ascii="PT Astra Serif" w:hAnsi="PT Astra Serif"/>
                <w:color w:val="000000" w:themeColor="text1"/>
                <w:sz w:val="24"/>
                <w:szCs w:val="24"/>
              </w:rPr>
            </w:pPr>
            <w:r w:rsidRPr="00084BD3">
              <w:rPr>
                <w:rFonts w:ascii="PT Astra Serif" w:hAnsi="PT Astra Serif"/>
                <w:szCs w:val="28"/>
              </w:rPr>
              <w:lastRenderedPageBreak/>
              <w:t>единиц</w:t>
            </w:r>
          </w:p>
        </w:tc>
        <w:tc>
          <w:tcPr>
            <w:tcW w:w="1276" w:type="dxa"/>
          </w:tcPr>
          <w:p w:rsidR="00392D49" w:rsidRPr="00084BD3" w:rsidRDefault="00392D49" w:rsidP="008C2499">
            <w:pPr>
              <w:spacing w:after="0"/>
              <w:jc w:val="center"/>
              <w:rPr>
                <w:rFonts w:ascii="PT Astra Serif" w:hAnsi="PT Astra Serif"/>
                <w:color w:val="000000" w:themeColor="text1"/>
                <w:sz w:val="24"/>
                <w:szCs w:val="24"/>
              </w:rPr>
            </w:pPr>
            <w:r w:rsidRPr="00084BD3">
              <w:rPr>
                <w:rFonts w:ascii="PT Astra Serif" w:hAnsi="PT Astra Serif"/>
                <w:color w:val="000000" w:themeColor="text1"/>
                <w:sz w:val="24"/>
                <w:szCs w:val="24"/>
              </w:rPr>
              <w:t>1</w:t>
            </w:r>
          </w:p>
        </w:tc>
        <w:tc>
          <w:tcPr>
            <w:tcW w:w="850" w:type="dxa"/>
          </w:tcPr>
          <w:p w:rsidR="00392D49" w:rsidRPr="00084BD3" w:rsidRDefault="00392D49" w:rsidP="008C2499">
            <w:pPr>
              <w:spacing w:after="0"/>
              <w:jc w:val="center"/>
              <w:rPr>
                <w:rFonts w:ascii="PT Astra Serif" w:hAnsi="PT Astra Serif"/>
                <w:color w:val="000000" w:themeColor="text1"/>
                <w:sz w:val="24"/>
                <w:szCs w:val="24"/>
              </w:rPr>
            </w:pPr>
            <w:r w:rsidRPr="00084BD3">
              <w:rPr>
                <w:rFonts w:ascii="PT Astra Serif" w:hAnsi="PT Astra Serif"/>
                <w:color w:val="000000" w:themeColor="text1"/>
                <w:sz w:val="24"/>
                <w:szCs w:val="24"/>
              </w:rPr>
              <w:t>1</w:t>
            </w:r>
          </w:p>
        </w:tc>
        <w:tc>
          <w:tcPr>
            <w:tcW w:w="851" w:type="dxa"/>
          </w:tcPr>
          <w:p w:rsidR="00392D49" w:rsidRPr="00084BD3" w:rsidRDefault="00392D49" w:rsidP="008C2499">
            <w:pPr>
              <w:spacing w:after="0"/>
              <w:jc w:val="center"/>
              <w:rPr>
                <w:rFonts w:ascii="PT Astra Serif" w:hAnsi="PT Astra Serif"/>
                <w:color w:val="000000" w:themeColor="text1"/>
                <w:sz w:val="24"/>
                <w:szCs w:val="24"/>
              </w:rPr>
            </w:pPr>
            <w:r w:rsidRPr="00084BD3">
              <w:rPr>
                <w:rFonts w:ascii="PT Astra Serif" w:hAnsi="PT Astra Serif"/>
                <w:color w:val="000000" w:themeColor="text1"/>
                <w:sz w:val="24"/>
                <w:szCs w:val="24"/>
              </w:rPr>
              <w:t>2</w:t>
            </w:r>
          </w:p>
        </w:tc>
        <w:tc>
          <w:tcPr>
            <w:tcW w:w="850" w:type="dxa"/>
          </w:tcPr>
          <w:p w:rsidR="00392D49" w:rsidRPr="00084BD3" w:rsidRDefault="00392D49" w:rsidP="008C2499">
            <w:pPr>
              <w:spacing w:after="0"/>
              <w:jc w:val="center"/>
              <w:rPr>
                <w:rFonts w:ascii="PT Astra Serif" w:hAnsi="PT Astra Serif"/>
                <w:color w:val="000000" w:themeColor="text1"/>
                <w:sz w:val="24"/>
                <w:szCs w:val="24"/>
              </w:rPr>
            </w:pPr>
            <w:r w:rsidRPr="00084BD3">
              <w:rPr>
                <w:rFonts w:ascii="PT Astra Serif" w:hAnsi="PT Astra Serif"/>
                <w:color w:val="000000" w:themeColor="text1"/>
                <w:sz w:val="24"/>
                <w:szCs w:val="24"/>
              </w:rPr>
              <w:t>1</w:t>
            </w:r>
          </w:p>
        </w:tc>
        <w:tc>
          <w:tcPr>
            <w:tcW w:w="907" w:type="dxa"/>
            <w:gridSpan w:val="2"/>
          </w:tcPr>
          <w:p w:rsidR="00392D49" w:rsidRPr="00084BD3" w:rsidRDefault="00392D49" w:rsidP="008C2499">
            <w:pPr>
              <w:spacing w:after="0"/>
              <w:jc w:val="center"/>
              <w:rPr>
                <w:rFonts w:ascii="PT Astra Serif" w:hAnsi="PT Astra Serif"/>
                <w:color w:val="000000" w:themeColor="text1"/>
                <w:sz w:val="24"/>
                <w:szCs w:val="24"/>
              </w:rPr>
            </w:pPr>
            <w:r w:rsidRPr="00084BD3">
              <w:rPr>
                <w:rFonts w:ascii="PT Astra Serif" w:hAnsi="PT Astra Serif"/>
                <w:color w:val="000000" w:themeColor="text1"/>
                <w:sz w:val="24"/>
                <w:szCs w:val="24"/>
              </w:rPr>
              <w:t>2</w:t>
            </w:r>
          </w:p>
        </w:tc>
        <w:tc>
          <w:tcPr>
            <w:tcW w:w="936" w:type="dxa"/>
          </w:tcPr>
          <w:p w:rsidR="00392D49" w:rsidRPr="00084BD3" w:rsidRDefault="00392D49" w:rsidP="008C2499">
            <w:pPr>
              <w:spacing w:after="0"/>
              <w:jc w:val="center"/>
              <w:rPr>
                <w:rFonts w:ascii="PT Astra Serif" w:hAnsi="PT Astra Serif"/>
                <w:color w:val="000000" w:themeColor="text1"/>
                <w:sz w:val="24"/>
                <w:szCs w:val="24"/>
              </w:rPr>
            </w:pPr>
            <w:r w:rsidRPr="00084BD3">
              <w:rPr>
                <w:rFonts w:ascii="PT Astra Serif" w:hAnsi="PT Astra Serif"/>
                <w:color w:val="000000" w:themeColor="text1"/>
                <w:sz w:val="24"/>
                <w:szCs w:val="24"/>
              </w:rPr>
              <w:t>2</w:t>
            </w:r>
          </w:p>
        </w:tc>
      </w:tr>
    </w:tbl>
    <w:p w:rsidR="00392D49" w:rsidRPr="00084BD3" w:rsidRDefault="00392D49" w:rsidP="00392D49">
      <w:pPr>
        <w:suppressAutoHyphens/>
        <w:autoSpaceDE w:val="0"/>
        <w:spacing w:after="0" w:line="240" w:lineRule="auto"/>
        <w:jc w:val="right"/>
        <w:rPr>
          <w:rFonts w:ascii="PT Astra Serif" w:hAnsi="PT Astra Serif"/>
          <w:color w:val="000000" w:themeColor="text1"/>
          <w:sz w:val="27"/>
          <w:szCs w:val="27"/>
          <w:lang w:eastAsia="zh-CN"/>
        </w:rPr>
      </w:pPr>
    </w:p>
    <w:p w:rsidR="00392D49" w:rsidRPr="00084BD3" w:rsidRDefault="00392D49" w:rsidP="00392D49">
      <w:pPr>
        <w:suppressAutoHyphens/>
        <w:autoSpaceDE w:val="0"/>
        <w:spacing w:after="0" w:line="240" w:lineRule="auto"/>
        <w:jc w:val="right"/>
        <w:rPr>
          <w:rFonts w:ascii="PT Astra Serif" w:hAnsi="PT Astra Serif"/>
          <w:color w:val="000000" w:themeColor="text1"/>
          <w:sz w:val="27"/>
          <w:szCs w:val="27"/>
          <w:lang w:eastAsia="zh-CN"/>
        </w:rPr>
      </w:pPr>
    </w:p>
    <w:p w:rsidR="00392D49" w:rsidRPr="00084BD3" w:rsidRDefault="00392D49" w:rsidP="00392D49">
      <w:pPr>
        <w:spacing w:after="0"/>
        <w:jc w:val="center"/>
        <w:rPr>
          <w:rFonts w:ascii="PT Astra Serif" w:hAnsi="PT Astra Serif"/>
          <w:lang w:eastAsia="zh-CN"/>
        </w:rPr>
        <w:sectPr w:rsidR="00392D49" w:rsidRPr="00084BD3" w:rsidSect="009A0DBD">
          <w:headerReference w:type="default" r:id="rId10"/>
          <w:footerReference w:type="default" r:id="rId11"/>
          <w:pgSz w:w="11906" w:h="16838"/>
          <w:pgMar w:top="1134" w:right="567" w:bottom="1134" w:left="1701" w:header="680" w:footer="720" w:gutter="0"/>
          <w:pgNumType w:start="1"/>
          <w:cols w:space="720"/>
          <w:docGrid w:linePitch="360"/>
        </w:sectPr>
      </w:pPr>
    </w:p>
    <w:tbl>
      <w:tblPr>
        <w:tblpPr w:leftFromText="180" w:rightFromText="180" w:horzAnchor="margin" w:tblpY="-1155"/>
        <w:tblW w:w="0" w:type="auto"/>
        <w:tblLook w:val="04A0" w:firstRow="1" w:lastRow="0" w:firstColumn="1" w:lastColumn="0" w:noHBand="0" w:noVBand="1"/>
      </w:tblPr>
      <w:tblGrid>
        <w:gridCol w:w="11057"/>
        <w:gridCol w:w="4111"/>
      </w:tblGrid>
      <w:tr w:rsidR="00392D49" w:rsidRPr="00084BD3" w:rsidTr="008C2499">
        <w:tc>
          <w:tcPr>
            <w:tcW w:w="11057" w:type="dxa"/>
          </w:tcPr>
          <w:p w:rsidR="00392D49" w:rsidRPr="00084BD3" w:rsidRDefault="00392D49" w:rsidP="008C2499">
            <w:pPr>
              <w:autoSpaceDE w:val="0"/>
              <w:autoSpaceDN w:val="0"/>
              <w:adjustRightInd w:val="0"/>
              <w:spacing w:after="0" w:line="20" w:lineRule="atLeast"/>
              <w:jc w:val="center"/>
              <w:rPr>
                <w:rFonts w:ascii="PT Astra Serif" w:hAnsi="PT Astra Serif"/>
                <w:sz w:val="28"/>
                <w:szCs w:val="28"/>
              </w:rPr>
            </w:pPr>
          </w:p>
        </w:tc>
        <w:tc>
          <w:tcPr>
            <w:tcW w:w="4111" w:type="dxa"/>
          </w:tcPr>
          <w:p w:rsidR="00392D49" w:rsidRPr="00084BD3" w:rsidRDefault="00392D49" w:rsidP="008C2499">
            <w:pPr>
              <w:autoSpaceDE w:val="0"/>
              <w:autoSpaceDN w:val="0"/>
              <w:adjustRightInd w:val="0"/>
              <w:spacing w:after="0" w:line="20" w:lineRule="atLeast"/>
              <w:rPr>
                <w:rFonts w:ascii="PT Astra Serif" w:hAnsi="PT Astra Serif"/>
                <w:sz w:val="28"/>
                <w:szCs w:val="28"/>
              </w:rPr>
            </w:pPr>
            <w:r w:rsidRPr="00084BD3">
              <w:rPr>
                <w:rFonts w:ascii="PT Astra Serif" w:hAnsi="PT Astra Serif"/>
                <w:sz w:val="28"/>
                <w:szCs w:val="28"/>
              </w:rPr>
              <w:t>Приложение 2</w:t>
            </w:r>
          </w:p>
          <w:p w:rsidR="00392D49" w:rsidRPr="00084BD3" w:rsidRDefault="00392D49" w:rsidP="008C2499">
            <w:pPr>
              <w:spacing w:after="0" w:line="20" w:lineRule="atLeast"/>
              <w:jc w:val="both"/>
              <w:rPr>
                <w:rFonts w:ascii="PT Astra Serif" w:hAnsi="PT Astra Serif"/>
                <w:sz w:val="28"/>
                <w:szCs w:val="28"/>
              </w:rPr>
            </w:pPr>
            <w:r w:rsidRPr="00084BD3">
              <w:rPr>
                <w:rFonts w:ascii="PT Astra Serif" w:hAnsi="PT Astra Serif"/>
                <w:sz w:val="28"/>
                <w:szCs w:val="28"/>
              </w:rPr>
              <w:t>к муниципальной программе,</w:t>
            </w:r>
          </w:p>
          <w:p w:rsidR="00392D49" w:rsidRPr="00084BD3" w:rsidRDefault="00392D49" w:rsidP="008C2499">
            <w:pPr>
              <w:spacing w:after="0" w:line="20" w:lineRule="atLeast"/>
              <w:jc w:val="both"/>
              <w:rPr>
                <w:rFonts w:ascii="PT Astra Serif" w:hAnsi="PT Astra Serif"/>
                <w:sz w:val="28"/>
                <w:szCs w:val="28"/>
              </w:rPr>
            </w:pPr>
            <w:proofErr w:type="gramStart"/>
            <w:r w:rsidRPr="00084BD3">
              <w:rPr>
                <w:rFonts w:ascii="PT Astra Serif" w:hAnsi="PT Astra Serif"/>
                <w:sz w:val="28"/>
                <w:szCs w:val="28"/>
              </w:rPr>
              <w:t>утвержденной</w:t>
            </w:r>
            <w:proofErr w:type="gramEnd"/>
            <w:r w:rsidRPr="00084BD3">
              <w:rPr>
                <w:rFonts w:ascii="PT Astra Serif" w:hAnsi="PT Astra Serif"/>
                <w:sz w:val="28"/>
                <w:szCs w:val="28"/>
              </w:rPr>
              <w:t xml:space="preserve"> постановлением </w:t>
            </w:r>
          </w:p>
          <w:p w:rsidR="00392D49" w:rsidRPr="00084BD3" w:rsidRDefault="00392D49" w:rsidP="008C2499">
            <w:pPr>
              <w:spacing w:after="0" w:line="20" w:lineRule="atLeast"/>
              <w:jc w:val="both"/>
              <w:rPr>
                <w:rFonts w:ascii="PT Astra Serif" w:hAnsi="PT Astra Serif"/>
                <w:sz w:val="28"/>
                <w:szCs w:val="28"/>
              </w:rPr>
            </w:pPr>
            <w:r w:rsidRPr="00084BD3">
              <w:rPr>
                <w:rFonts w:ascii="PT Astra Serif" w:hAnsi="PT Astra Serif"/>
                <w:sz w:val="28"/>
                <w:szCs w:val="28"/>
              </w:rPr>
              <w:t>администрации МО</w:t>
            </w:r>
          </w:p>
          <w:p w:rsidR="00392D49" w:rsidRPr="00084BD3" w:rsidRDefault="00392D49" w:rsidP="008C2499">
            <w:pPr>
              <w:spacing w:after="0" w:line="20" w:lineRule="atLeast"/>
              <w:jc w:val="both"/>
              <w:rPr>
                <w:rFonts w:ascii="PT Astra Serif" w:hAnsi="PT Astra Serif"/>
                <w:sz w:val="28"/>
                <w:szCs w:val="28"/>
              </w:rPr>
            </w:pPr>
            <w:r w:rsidRPr="00084BD3">
              <w:rPr>
                <w:rFonts w:ascii="PT Astra Serif" w:hAnsi="PT Astra Serif"/>
                <w:sz w:val="28"/>
                <w:szCs w:val="28"/>
              </w:rPr>
              <w:t>«Мелекесский район»</w:t>
            </w:r>
          </w:p>
          <w:p w:rsidR="00392D49" w:rsidRPr="00084BD3" w:rsidRDefault="00392D49" w:rsidP="008C2499">
            <w:pPr>
              <w:spacing w:after="0" w:line="20" w:lineRule="atLeast"/>
              <w:jc w:val="both"/>
              <w:rPr>
                <w:rFonts w:ascii="PT Astra Serif" w:hAnsi="PT Astra Serif"/>
                <w:sz w:val="28"/>
                <w:szCs w:val="28"/>
              </w:rPr>
            </w:pPr>
            <w:r w:rsidRPr="00084BD3">
              <w:rPr>
                <w:rFonts w:ascii="PT Astra Serif" w:hAnsi="PT Astra Serif"/>
                <w:sz w:val="28"/>
                <w:szCs w:val="28"/>
              </w:rPr>
              <w:t>Ульяновской области</w:t>
            </w:r>
          </w:p>
          <w:p w:rsidR="00392D49" w:rsidRPr="00084BD3" w:rsidRDefault="00392D49" w:rsidP="00990C0A">
            <w:pPr>
              <w:spacing w:after="0" w:line="20" w:lineRule="atLeast"/>
              <w:jc w:val="both"/>
              <w:rPr>
                <w:rFonts w:ascii="PT Astra Serif" w:hAnsi="PT Astra Serif"/>
                <w:sz w:val="28"/>
                <w:szCs w:val="28"/>
              </w:rPr>
            </w:pPr>
            <w:r w:rsidRPr="00084BD3">
              <w:rPr>
                <w:rFonts w:ascii="PT Astra Serif" w:hAnsi="PT Astra Serif"/>
                <w:sz w:val="28"/>
                <w:szCs w:val="28"/>
              </w:rPr>
              <w:t>От</w:t>
            </w:r>
            <w:r w:rsidR="00990C0A">
              <w:rPr>
                <w:rFonts w:ascii="PT Astra Serif" w:hAnsi="PT Astra Serif"/>
                <w:sz w:val="28"/>
                <w:szCs w:val="28"/>
              </w:rPr>
              <w:t xml:space="preserve"> 13.03.2023</w:t>
            </w:r>
            <w:r w:rsidRPr="00084BD3">
              <w:rPr>
                <w:rFonts w:ascii="PT Astra Serif" w:hAnsi="PT Astra Serif"/>
                <w:sz w:val="28"/>
                <w:szCs w:val="28"/>
              </w:rPr>
              <w:t xml:space="preserve"> №</w:t>
            </w:r>
            <w:r w:rsidR="00990C0A">
              <w:rPr>
                <w:rFonts w:ascii="PT Astra Serif" w:hAnsi="PT Astra Serif"/>
                <w:sz w:val="28"/>
                <w:szCs w:val="28"/>
              </w:rPr>
              <w:t>275</w:t>
            </w:r>
          </w:p>
        </w:tc>
      </w:tr>
    </w:tbl>
    <w:p w:rsidR="00392D49" w:rsidRPr="00084BD3" w:rsidRDefault="00392D49" w:rsidP="00392D49">
      <w:pPr>
        <w:autoSpaceDE w:val="0"/>
        <w:autoSpaceDN w:val="0"/>
        <w:adjustRightInd w:val="0"/>
        <w:spacing w:after="0"/>
        <w:jc w:val="center"/>
        <w:outlineLvl w:val="0"/>
        <w:rPr>
          <w:rFonts w:ascii="PT Astra Serif" w:hAnsi="PT Astra Serif" w:cs="PT Astra Serif"/>
          <w:b/>
          <w:bCs/>
          <w:i/>
          <w:sz w:val="26"/>
          <w:szCs w:val="26"/>
        </w:rPr>
      </w:pPr>
    </w:p>
    <w:p w:rsidR="00392D49" w:rsidRPr="00084BD3" w:rsidRDefault="00392D49" w:rsidP="00392D49">
      <w:pPr>
        <w:autoSpaceDE w:val="0"/>
        <w:autoSpaceDN w:val="0"/>
        <w:adjustRightInd w:val="0"/>
        <w:spacing w:after="0"/>
        <w:jc w:val="center"/>
        <w:outlineLvl w:val="0"/>
        <w:rPr>
          <w:rFonts w:ascii="PT Astra Serif" w:hAnsi="PT Astra Serif" w:cs="PT Astra Serif"/>
          <w:b/>
          <w:bCs/>
          <w:sz w:val="26"/>
          <w:szCs w:val="26"/>
        </w:rPr>
      </w:pPr>
      <w:r w:rsidRPr="00084BD3">
        <w:rPr>
          <w:rFonts w:ascii="PT Astra Serif" w:hAnsi="PT Astra Serif" w:cs="PT Astra Serif"/>
          <w:bCs/>
          <w:color w:val="000000" w:themeColor="text1"/>
          <w:sz w:val="26"/>
          <w:szCs w:val="26"/>
        </w:rPr>
        <w:t>Система мероприятий муниципальной программы</w:t>
      </w:r>
      <w:r w:rsidRPr="00084BD3">
        <w:rPr>
          <w:rFonts w:ascii="PT Astra Serif" w:hAnsi="PT Astra Serif" w:cs="PT Astra Serif"/>
          <w:b/>
          <w:bCs/>
          <w:i/>
          <w:sz w:val="26"/>
          <w:szCs w:val="26"/>
        </w:rPr>
        <w:t xml:space="preserve"> «</w:t>
      </w:r>
      <w:r w:rsidRPr="00084BD3">
        <w:rPr>
          <w:rFonts w:ascii="PT Astra Serif" w:hAnsi="PT Astra Serif" w:cs="PT Astra Serif"/>
          <w:b/>
          <w:bCs/>
          <w:sz w:val="26"/>
          <w:szCs w:val="26"/>
        </w:rPr>
        <w:t>Содействие в развитии агропромышленного комплекса и малых форм хозяйствования муниципального образования «Мелекесский район» Ульяновской области»</w:t>
      </w:r>
    </w:p>
    <w:p w:rsidR="00392D49" w:rsidRPr="00084BD3" w:rsidRDefault="00392D49" w:rsidP="00392D49">
      <w:pPr>
        <w:autoSpaceDE w:val="0"/>
        <w:autoSpaceDN w:val="0"/>
        <w:adjustRightInd w:val="0"/>
        <w:spacing w:after="0"/>
        <w:jc w:val="center"/>
        <w:outlineLvl w:val="0"/>
        <w:rPr>
          <w:rFonts w:ascii="PT Astra Serif" w:hAnsi="PT Astra Serif" w:cs="PT Astra Serif"/>
          <w:b/>
          <w:bCs/>
          <w:i/>
          <w:sz w:val="26"/>
          <w:szCs w:val="26"/>
        </w:rPr>
      </w:pPr>
    </w:p>
    <w:tbl>
      <w:tblPr>
        <w:tblStyle w:val="af0"/>
        <w:tblW w:w="14884" w:type="dxa"/>
        <w:tblInd w:w="-34" w:type="dxa"/>
        <w:tblLayout w:type="fixed"/>
        <w:tblLook w:val="04A0" w:firstRow="1" w:lastRow="0" w:firstColumn="1" w:lastColumn="0" w:noHBand="0" w:noVBand="1"/>
      </w:tblPr>
      <w:tblGrid>
        <w:gridCol w:w="563"/>
        <w:gridCol w:w="2829"/>
        <w:gridCol w:w="12"/>
        <w:gridCol w:w="1964"/>
        <w:gridCol w:w="7"/>
        <w:gridCol w:w="984"/>
        <w:gridCol w:w="9"/>
        <w:gridCol w:w="1560"/>
        <w:gridCol w:w="1417"/>
        <w:gridCol w:w="992"/>
        <w:gridCol w:w="1134"/>
        <w:gridCol w:w="7"/>
        <w:gridCol w:w="1127"/>
        <w:gridCol w:w="1140"/>
        <w:gridCol w:w="1139"/>
      </w:tblGrid>
      <w:tr w:rsidR="00392D49" w:rsidRPr="00084BD3" w:rsidTr="007B520D">
        <w:trPr>
          <w:trHeight w:val="666"/>
        </w:trPr>
        <w:tc>
          <w:tcPr>
            <w:tcW w:w="563" w:type="dxa"/>
            <w:vMerge w:val="restart"/>
          </w:tcPr>
          <w:p w:rsidR="00392D49" w:rsidRPr="00084BD3" w:rsidRDefault="00392D49" w:rsidP="008C2499">
            <w:pPr>
              <w:widowControl w:val="0"/>
              <w:suppressAutoHyphens/>
              <w:autoSpaceDE w:val="0"/>
              <w:spacing w:after="0" w:line="240" w:lineRule="auto"/>
              <w:ind w:firstLine="720"/>
              <w:jc w:val="center"/>
              <w:rPr>
                <w:rFonts w:ascii="PT Astra Serif" w:hAnsi="PT Astra Serif"/>
                <w:b/>
                <w:i/>
                <w:sz w:val="26"/>
                <w:szCs w:val="26"/>
                <w:lang w:eastAsia="zh-CN"/>
              </w:rPr>
            </w:pPr>
            <w:r w:rsidRPr="00084BD3">
              <w:rPr>
                <w:rFonts w:ascii="PT Astra Serif" w:hAnsi="PT Astra Serif"/>
                <w:b/>
                <w:i/>
                <w:sz w:val="26"/>
                <w:szCs w:val="26"/>
                <w:lang w:eastAsia="zh-CN"/>
              </w:rPr>
              <w:t xml:space="preserve">№№ </w:t>
            </w:r>
            <w:proofErr w:type="gramStart"/>
            <w:r w:rsidRPr="00084BD3">
              <w:rPr>
                <w:rFonts w:ascii="PT Astra Serif" w:hAnsi="PT Astra Serif"/>
                <w:b/>
                <w:i/>
                <w:sz w:val="26"/>
                <w:szCs w:val="26"/>
                <w:lang w:eastAsia="zh-CN"/>
              </w:rPr>
              <w:t>п</w:t>
            </w:r>
            <w:proofErr w:type="gramEnd"/>
            <w:r w:rsidRPr="00084BD3">
              <w:rPr>
                <w:rFonts w:ascii="PT Astra Serif" w:hAnsi="PT Astra Serif"/>
                <w:b/>
                <w:i/>
                <w:sz w:val="26"/>
                <w:szCs w:val="26"/>
                <w:lang w:eastAsia="zh-CN"/>
              </w:rPr>
              <w:t>/п</w:t>
            </w:r>
          </w:p>
          <w:p w:rsidR="00392D49" w:rsidRPr="00084BD3" w:rsidRDefault="00392D49" w:rsidP="008C2499">
            <w:pPr>
              <w:widowControl w:val="0"/>
              <w:suppressAutoHyphens/>
              <w:autoSpaceDE w:val="0"/>
              <w:spacing w:after="0" w:line="240" w:lineRule="auto"/>
              <w:ind w:firstLine="720"/>
              <w:jc w:val="center"/>
              <w:rPr>
                <w:rFonts w:ascii="PT Astra Serif" w:hAnsi="PT Astra Serif"/>
                <w:b/>
                <w:i/>
                <w:sz w:val="26"/>
                <w:szCs w:val="26"/>
                <w:lang w:eastAsia="zh-CN"/>
              </w:rPr>
            </w:pPr>
            <w:r w:rsidRPr="00084BD3">
              <w:rPr>
                <w:rFonts w:ascii="PT Astra Serif" w:hAnsi="PT Astra Serif"/>
                <w:sz w:val="26"/>
                <w:szCs w:val="26"/>
                <w:lang w:eastAsia="zh-CN"/>
              </w:rPr>
              <w:t>1</w:t>
            </w:r>
          </w:p>
        </w:tc>
        <w:tc>
          <w:tcPr>
            <w:tcW w:w="2829" w:type="dxa"/>
            <w:vMerge w:val="restart"/>
          </w:tcPr>
          <w:p w:rsidR="00392D49" w:rsidRPr="00084BD3" w:rsidRDefault="00392D49" w:rsidP="008C2499">
            <w:pPr>
              <w:widowControl w:val="0"/>
              <w:suppressAutoHyphens/>
              <w:autoSpaceDE w:val="0"/>
              <w:spacing w:after="0" w:line="240" w:lineRule="auto"/>
              <w:jc w:val="center"/>
              <w:rPr>
                <w:rFonts w:ascii="PT Astra Serif" w:hAnsi="PT Astra Serif"/>
                <w:b/>
                <w:i/>
                <w:sz w:val="26"/>
                <w:szCs w:val="26"/>
                <w:lang w:eastAsia="zh-CN"/>
              </w:rPr>
            </w:pPr>
            <w:r w:rsidRPr="00084BD3">
              <w:rPr>
                <w:rFonts w:ascii="PT Astra Serif" w:hAnsi="PT Astra Serif"/>
                <w:b/>
                <w:i/>
                <w:sz w:val="26"/>
                <w:szCs w:val="26"/>
                <w:lang w:eastAsia="zh-CN"/>
              </w:rPr>
              <w:t>Наименование мероприятия</w:t>
            </w:r>
          </w:p>
        </w:tc>
        <w:tc>
          <w:tcPr>
            <w:tcW w:w="1983" w:type="dxa"/>
            <w:gridSpan w:val="3"/>
            <w:vMerge w:val="restart"/>
          </w:tcPr>
          <w:p w:rsidR="00392D49" w:rsidRPr="00084BD3" w:rsidRDefault="00392D49" w:rsidP="008C2499">
            <w:pPr>
              <w:widowControl w:val="0"/>
              <w:suppressAutoHyphens/>
              <w:autoSpaceDE w:val="0"/>
              <w:spacing w:after="0" w:line="240" w:lineRule="auto"/>
              <w:jc w:val="center"/>
              <w:rPr>
                <w:rFonts w:ascii="PT Astra Serif" w:hAnsi="PT Astra Serif"/>
                <w:b/>
                <w:i/>
                <w:sz w:val="26"/>
                <w:szCs w:val="26"/>
                <w:lang w:eastAsia="zh-CN"/>
              </w:rPr>
            </w:pPr>
            <w:r w:rsidRPr="00084BD3">
              <w:rPr>
                <w:rFonts w:ascii="PT Astra Serif" w:hAnsi="PT Astra Serif"/>
                <w:b/>
                <w:i/>
                <w:sz w:val="26"/>
                <w:szCs w:val="26"/>
                <w:lang w:eastAsia="zh-CN"/>
              </w:rPr>
              <w:t>Ответственные исполнители мероприятия</w:t>
            </w:r>
          </w:p>
        </w:tc>
        <w:tc>
          <w:tcPr>
            <w:tcW w:w="993" w:type="dxa"/>
            <w:gridSpan w:val="2"/>
            <w:vMerge w:val="restart"/>
          </w:tcPr>
          <w:p w:rsidR="00392D49" w:rsidRPr="00084BD3" w:rsidRDefault="00392D49" w:rsidP="008C2499">
            <w:pPr>
              <w:widowControl w:val="0"/>
              <w:suppressAutoHyphens/>
              <w:autoSpaceDE w:val="0"/>
              <w:spacing w:after="0" w:line="240" w:lineRule="auto"/>
              <w:jc w:val="center"/>
              <w:rPr>
                <w:rFonts w:ascii="PT Astra Serif" w:hAnsi="PT Astra Serif"/>
                <w:b/>
                <w:i/>
                <w:sz w:val="26"/>
                <w:szCs w:val="26"/>
                <w:lang w:eastAsia="zh-CN"/>
              </w:rPr>
            </w:pPr>
            <w:r w:rsidRPr="00084BD3">
              <w:rPr>
                <w:rFonts w:ascii="PT Astra Serif" w:hAnsi="PT Astra Serif"/>
                <w:b/>
                <w:i/>
                <w:sz w:val="26"/>
                <w:szCs w:val="26"/>
                <w:lang w:eastAsia="zh-CN"/>
              </w:rPr>
              <w:t>Предполагаемый срок реализации</w:t>
            </w:r>
          </w:p>
        </w:tc>
        <w:tc>
          <w:tcPr>
            <w:tcW w:w="1560" w:type="dxa"/>
            <w:vMerge w:val="restart"/>
          </w:tcPr>
          <w:p w:rsidR="00392D49" w:rsidRPr="00084BD3" w:rsidRDefault="00392D49" w:rsidP="008C2499">
            <w:pPr>
              <w:widowControl w:val="0"/>
              <w:suppressAutoHyphens/>
              <w:autoSpaceDE w:val="0"/>
              <w:spacing w:after="0" w:line="240" w:lineRule="auto"/>
              <w:jc w:val="center"/>
              <w:rPr>
                <w:rFonts w:ascii="PT Astra Serif" w:hAnsi="PT Astra Serif"/>
                <w:b/>
                <w:i/>
                <w:sz w:val="26"/>
                <w:szCs w:val="26"/>
                <w:lang w:eastAsia="zh-CN"/>
              </w:rPr>
            </w:pPr>
            <w:r w:rsidRPr="00084BD3">
              <w:rPr>
                <w:rFonts w:ascii="PT Astra Serif" w:hAnsi="PT Astra Serif"/>
                <w:b/>
                <w:i/>
                <w:sz w:val="26"/>
                <w:szCs w:val="26"/>
                <w:lang w:eastAsia="zh-CN"/>
              </w:rPr>
              <w:t>Источник финансового обеспечения</w:t>
            </w:r>
          </w:p>
        </w:tc>
        <w:tc>
          <w:tcPr>
            <w:tcW w:w="1417" w:type="dxa"/>
            <w:vMerge w:val="restart"/>
          </w:tcPr>
          <w:p w:rsidR="00392D49" w:rsidRPr="00084BD3" w:rsidRDefault="00392D49" w:rsidP="008C2499">
            <w:pPr>
              <w:widowControl w:val="0"/>
              <w:suppressAutoHyphens/>
              <w:autoSpaceDE w:val="0"/>
              <w:spacing w:after="0" w:line="240" w:lineRule="auto"/>
              <w:jc w:val="center"/>
              <w:rPr>
                <w:rFonts w:ascii="PT Astra Serif" w:hAnsi="PT Astra Serif"/>
                <w:b/>
                <w:i/>
                <w:sz w:val="26"/>
                <w:szCs w:val="26"/>
                <w:lang w:eastAsia="zh-CN"/>
              </w:rPr>
            </w:pPr>
            <w:r w:rsidRPr="00084BD3">
              <w:rPr>
                <w:rFonts w:ascii="PT Astra Serif" w:hAnsi="PT Astra Serif"/>
                <w:b/>
                <w:i/>
                <w:sz w:val="26"/>
                <w:szCs w:val="26"/>
                <w:lang w:eastAsia="zh-CN"/>
              </w:rPr>
              <w:t xml:space="preserve">Всего </w:t>
            </w:r>
          </w:p>
          <w:p w:rsidR="00392D49" w:rsidRPr="00084BD3" w:rsidRDefault="00392D49" w:rsidP="008C2499">
            <w:pPr>
              <w:widowControl w:val="0"/>
              <w:suppressAutoHyphens/>
              <w:autoSpaceDE w:val="0"/>
              <w:spacing w:after="0" w:line="240" w:lineRule="auto"/>
              <w:jc w:val="center"/>
              <w:rPr>
                <w:rFonts w:ascii="PT Astra Serif" w:hAnsi="PT Astra Serif"/>
                <w:b/>
                <w:i/>
                <w:sz w:val="26"/>
                <w:szCs w:val="26"/>
                <w:lang w:eastAsia="zh-CN"/>
              </w:rPr>
            </w:pPr>
            <w:proofErr w:type="spellStart"/>
            <w:r w:rsidRPr="00084BD3">
              <w:rPr>
                <w:rFonts w:ascii="PT Astra Serif" w:hAnsi="PT Astra Serif"/>
                <w:b/>
                <w:i/>
                <w:sz w:val="26"/>
                <w:szCs w:val="26"/>
                <w:lang w:eastAsia="zh-CN"/>
              </w:rPr>
              <w:t>тыс</w:t>
            </w:r>
            <w:proofErr w:type="gramStart"/>
            <w:r w:rsidRPr="00084BD3">
              <w:rPr>
                <w:rFonts w:ascii="PT Astra Serif" w:hAnsi="PT Astra Serif"/>
                <w:b/>
                <w:i/>
                <w:sz w:val="26"/>
                <w:szCs w:val="26"/>
                <w:lang w:eastAsia="zh-CN"/>
              </w:rPr>
              <w:t>.р</w:t>
            </w:r>
            <w:proofErr w:type="gramEnd"/>
            <w:r w:rsidRPr="00084BD3">
              <w:rPr>
                <w:rFonts w:ascii="PT Astra Serif" w:hAnsi="PT Astra Serif"/>
                <w:b/>
                <w:i/>
                <w:sz w:val="26"/>
                <w:szCs w:val="26"/>
                <w:lang w:eastAsia="zh-CN"/>
              </w:rPr>
              <w:t>уб</w:t>
            </w:r>
            <w:proofErr w:type="spellEnd"/>
            <w:r w:rsidRPr="00084BD3">
              <w:rPr>
                <w:rFonts w:ascii="PT Astra Serif" w:hAnsi="PT Astra Serif"/>
                <w:b/>
                <w:i/>
                <w:sz w:val="26"/>
                <w:szCs w:val="26"/>
                <w:lang w:eastAsia="zh-CN"/>
              </w:rPr>
              <w:t>.</w:t>
            </w:r>
          </w:p>
        </w:tc>
        <w:tc>
          <w:tcPr>
            <w:tcW w:w="5539" w:type="dxa"/>
            <w:gridSpan w:val="6"/>
          </w:tcPr>
          <w:p w:rsidR="00392D49" w:rsidRPr="00084BD3" w:rsidRDefault="00392D49" w:rsidP="008C2499">
            <w:pPr>
              <w:ind w:hanging="108"/>
              <w:jc w:val="center"/>
              <w:rPr>
                <w:rFonts w:ascii="PT Astra Serif" w:hAnsi="PT Astra Serif"/>
                <w:b/>
                <w:sz w:val="26"/>
                <w:szCs w:val="26"/>
              </w:rPr>
            </w:pPr>
            <w:r w:rsidRPr="00084BD3">
              <w:rPr>
                <w:rFonts w:ascii="PT Astra Serif" w:hAnsi="PT Astra Serif"/>
                <w:b/>
                <w:i/>
                <w:sz w:val="26"/>
                <w:szCs w:val="26"/>
              </w:rPr>
              <w:t xml:space="preserve">Объем финансового обеспечения реализации мероприятий по годам, </w:t>
            </w:r>
            <w:proofErr w:type="spellStart"/>
            <w:r w:rsidRPr="00084BD3">
              <w:rPr>
                <w:rFonts w:ascii="PT Astra Serif" w:hAnsi="PT Astra Serif"/>
                <w:b/>
                <w:i/>
                <w:sz w:val="26"/>
                <w:szCs w:val="26"/>
              </w:rPr>
              <w:t>тыс</w:t>
            </w:r>
            <w:proofErr w:type="gramStart"/>
            <w:r w:rsidRPr="00084BD3">
              <w:rPr>
                <w:rFonts w:ascii="PT Astra Serif" w:hAnsi="PT Astra Serif"/>
                <w:b/>
                <w:i/>
                <w:sz w:val="26"/>
                <w:szCs w:val="26"/>
              </w:rPr>
              <w:t>.р</w:t>
            </w:r>
            <w:proofErr w:type="gramEnd"/>
            <w:r w:rsidRPr="00084BD3">
              <w:rPr>
                <w:rFonts w:ascii="PT Astra Serif" w:hAnsi="PT Astra Serif"/>
                <w:b/>
                <w:i/>
                <w:sz w:val="26"/>
                <w:szCs w:val="26"/>
              </w:rPr>
              <w:t>уб</w:t>
            </w:r>
            <w:proofErr w:type="spellEnd"/>
            <w:r w:rsidRPr="00084BD3">
              <w:rPr>
                <w:rFonts w:ascii="PT Astra Serif" w:hAnsi="PT Astra Serif"/>
                <w:b/>
                <w:i/>
                <w:sz w:val="26"/>
                <w:szCs w:val="26"/>
              </w:rPr>
              <w:t>.</w:t>
            </w:r>
          </w:p>
        </w:tc>
      </w:tr>
      <w:tr w:rsidR="00392D49" w:rsidRPr="00084BD3" w:rsidTr="007B520D">
        <w:tc>
          <w:tcPr>
            <w:tcW w:w="563" w:type="dxa"/>
            <w:vMerge/>
          </w:tcPr>
          <w:p w:rsidR="00392D49" w:rsidRPr="00084BD3" w:rsidRDefault="00392D49" w:rsidP="008C2499">
            <w:pPr>
              <w:widowControl w:val="0"/>
              <w:suppressAutoHyphens/>
              <w:autoSpaceDE w:val="0"/>
              <w:spacing w:after="0" w:line="240" w:lineRule="auto"/>
              <w:jc w:val="center"/>
              <w:rPr>
                <w:rFonts w:ascii="PT Astra Serif" w:hAnsi="PT Astra Serif"/>
                <w:sz w:val="26"/>
                <w:szCs w:val="26"/>
                <w:lang w:eastAsia="zh-CN"/>
              </w:rPr>
            </w:pPr>
          </w:p>
        </w:tc>
        <w:tc>
          <w:tcPr>
            <w:tcW w:w="2829" w:type="dxa"/>
            <w:vMerge/>
          </w:tcPr>
          <w:p w:rsidR="00392D49" w:rsidRPr="00084BD3" w:rsidRDefault="00392D49" w:rsidP="008C2499">
            <w:pPr>
              <w:widowControl w:val="0"/>
              <w:suppressAutoHyphens/>
              <w:autoSpaceDE w:val="0"/>
              <w:spacing w:after="0" w:line="240" w:lineRule="auto"/>
              <w:rPr>
                <w:rFonts w:ascii="PT Astra Serif" w:hAnsi="PT Astra Serif"/>
                <w:sz w:val="26"/>
                <w:szCs w:val="26"/>
                <w:lang w:eastAsia="zh-CN"/>
              </w:rPr>
            </w:pPr>
          </w:p>
        </w:tc>
        <w:tc>
          <w:tcPr>
            <w:tcW w:w="1983" w:type="dxa"/>
            <w:gridSpan w:val="3"/>
            <w:vMerge/>
          </w:tcPr>
          <w:p w:rsidR="00392D49" w:rsidRPr="00084BD3" w:rsidRDefault="00392D49" w:rsidP="008C2499">
            <w:pPr>
              <w:widowControl w:val="0"/>
              <w:suppressAutoHyphens/>
              <w:autoSpaceDE w:val="0"/>
              <w:spacing w:after="0" w:line="240" w:lineRule="auto"/>
              <w:jc w:val="center"/>
              <w:rPr>
                <w:rFonts w:ascii="PT Astra Serif" w:hAnsi="PT Astra Serif"/>
                <w:sz w:val="26"/>
                <w:szCs w:val="26"/>
                <w:lang w:eastAsia="zh-CN"/>
              </w:rPr>
            </w:pPr>
          </w:p>
        </w:tc>
        <w:tc>
          <w:tcPr>
            <w:tcW w:w="993" w:type="dxa"/>
            <w:gridSpan w:val="2"/>
            <w:vMerge/>
          </w:tcPr>
          <w:p w:rsidR="00392D49" w:rsidRPr="00084BD3" w:rsidRDefault="00392D49" w:rsidP="008C2499">
            <w:pPr>
              <w:widowControl w:val="0"/>
              <w:suppressAutoHyphens/>
              <w:autoSpaceDE w:val="0"/>
              <w:spacing w:after="0" w:line="240" w:lineRule="auto"/>
              <w:jc w:val="center"/>
              <w:rPr>
                <w:rFonts w:ascii="PT Astra Serif" w:hAnsi="PT Astra Serif"/>
                <w:sz w:val="26"/>
                <w:szCs w:val="26"/>
                <w:lang w:eastAsia="zh-CN"/>
              </w:rPr>
            </w:pPr>
          </w:p>
        </w:tc>
        <w:tc>
          <w:tcPr>
            <w:tcW w:w="1560" w:type="dxa"/>
            <w:vMerge/>
          </w:tcPr>
          <w:p w:rsidR="00392D49" w:rsidRPr="00084BD3" w:rsidRDefault="00392D49" w:rsidP="008C2499">
            <w:pPr>
              <w:widowControl w:val="0"/>
              <w:suppressAutoHyphens/>
              <w:autoSpaceDE w:val="0"/>
              <w:spacing w:after="0" w:line="240" w:lineRule="auto"/>
              <w:jc w:val="center"/>
              <w:rPr>
                <w:rFonts w:ascii="PT Astra Serif" w:hAnsi="PT Astra Serif"/>
                <w:sz w:val="26"/>
                <w:szCs w:val="26"/>
                <w:lang w:eastAsia="zh-CN"/>
              </w:rPr>
            </w:pPr>
          </w:p>
        </w:tc>
        <w:tc>
          <w:tcPr>
            <w:tcW w:w="1417" w:type="dxa"/>
            <w:vMerge/>
          </w:tcPr>
          <w:p w:rsidR="00392D49" w:rsidRPr="00084BD3" w:rsidRDefault="00392D49" w:rsidP="008C2499">
            <w:pPr>
              <w:widowControl w:val="0"/>
              <w:suppressAutoHyphens/>
              <w:autoSpaceDE w:val="0"/>
              <w:spacing w:after="0" w:line="240" w:lineRule="auto"/>
              <w:ind w:hanging="108"/>
              <w:jc w:val="center"/>
              <w:rPr>
                <w:rFonts w:ascii="PT Astra Serif" w:hAnsi="PT Astra Serif"/>
                <w:b/>
                <w:sz w:val="26"/>
                <w:szCs w:val="26"/>
                <w:lang w:eastAsia="zh-CN"/>
              </w:rPr>
            </w:pPr>
          </w:p>
        </w:tc>
        <w:tc>
          <w:tcPr>
            <w:tcW w:w="992" w:type="dxa"/>
          </w:tcPr>
          <w:p w:rsidR="00392D49" w:rsidRPr="00084BD3" w:rsidRDefault="00392D49" w:rsidP="008C2499">
            <w:pPr>
              <w:widowControl w:val="0"/>
              <w:suppressAutoHyphens/>
              <w:autoSpaceDE w:val="0"/>
              <w:spacing w:after="0" w:line="240" w:lineRule="auto"/>
              <w:jc w:val="center"/>
              <w:rPr>
                <w:rFonts w:ascii="PT Astra Serif" w:hAnsi="PT Astra Serif"/>
                <w:b/>
                <w:i/>
                <w:sz w:val="26"/>
                <w:szCs w:val="26"/>
                <w:lang w:eastAsia="zh-CN"/>
              </w:rPr>
            </w:pPr>
            <w:r w:rsidRPr="00084BD3">
              <w:rPr>
                <w:rFonts w:ascii="PT Astra Serif" w:hAnsi="PT Astra Serif"/>
                <w:b/>
                <w:i/>
                <w:sz w:val="26"/>
                <w:szCs w:val="26"/>
                <w:lang w:eastAsia="zh-CN"/>
              </w:rPr>
              <w:t>2023</w:t>
            </w:r>
          </w:p>
        </w:tc>
        <w:tc>
          <w:tcPr>
            <w:tcW w:w="1134" w:type="dxa"/>
          </w:tcPr>
          <w:p w:rsidR="00392D49" w:rsidRPr="00084BD3" w:rsidRDefault="00392D49" w:rsidP="008C2499">
            <w:pPr>
              <w:widowControl w:val="0"/>
              <w:suppressAutoHyphens/>
              <w:autoSpaceDE w:val="0"/>
              <w:spacing w:after="0" w:line="240" w:lineRule="auto"/>
              <w:jc w:val="center"/>
              <w:rPr>
                <w:rFonts w:ascii="PT Astra Serif" w:hAnsi="PT Astra Serif"/>
                <w:b/>
                <w:i/>
                <w:sz w:val="26"/>
                <w:szCs w:val="26"/>
                <w:lang w:eastAsia="zh-CN"/>
              </w:rPr>
            </w:pPr>
            <w:r w:rsidRPr="00084BD3">
              <w:rPr>
                <w:rFonts w:ascii="PT Astra Serif" w:hAnsi="PT Astra Serif"/>
                <w:b/>
                <w:i/>
                <w:sz w:val="26"/>
                <w:szCs w:val="26"/>
                <w:lang w:eastAsia="zh-CN"/>
              </w:rPr>
              <w:t>2024</w:t>
            </w:r>
          </w:p>
        </w:tc>
        <w:tc>
          <w:tcPr>
            <w:tcW w:w="1134" w:type="dxa"/>
            <w:gridSpan w:val="2"/>
          </w:tcPr>
          <w:p w:rsidR="00392D49" w:rsidRPr="00084BD3" w:rsidRDefault="00392D49" w:rsidP="008C2499">
            <w:pPr>
              <w:widowControl w:val="0"/>
              <w:suppressAutoHyphens/>
              <w:autoSpaceDE w:val="0"/>
              <w:spacing w:after="0" w:line="240" w:lineRule="auto"/>
              <w:jc w:val="center"/>
              <w:rPr>
                <w:rFonts w:ascii="PT Astra Serif" w:hAnsi="PT Astra Serif"/>
                <w:b/>
                <w:i/>
                <w:sz w:val="26"/>
                <w:szCs w:val="26"/>
                <w:lang w:eastAsia="zh-CN"/>
              </w:rPr>
            </w:pPr>
            <w:r w:rsidRPr="00084BD3">
              <w:rPr>
                <w:rFonts w:ascii="PT Astra Serif" w:hAnsi="PT Astra Serif"/>
                <w:b/>
                <w:i/>
                <w:sz w:val="26"/>
                <w:szCs w:val="26"/>
                <w:lang w:eastAsia="zh-CN"/>
              </w:rPr>
              <w:t>2025</w:t>
            </w:r>
          </w:p>
        </w:tc>
        <w:tc>
          <w:tcPr>
            <w:tcW w:w="1140" w:type="dxa"/>
          </w:tcPr>
          <w:p w:rsidR="00392D49" w:rsidRPr="00084BD3" w:rsidRDefault="00392D49" w:rsidP="008C2499">
            <w:pPr>
              <w:widowControl w:val="0"/>
              <w:suppressAutoHyphens/>
              <w:autoSpaceDE w:val="0"/>
              <w:spacing w:after="0" w:line="240" w:lineRule="auto"/>
              <w:jc w:val="center"/>
              <w:rPr>
                <w:rFonts w:ascii="PT Astra Serif" w:hAnsi="PT Astra Serif"/>
                <w:b/>
                <w:i/>
                <w:sz w:val="26"/>
                <w:szCs w:val="26"/>
                <w:lang w:eastAsia="zh-CN"/>
              </w:rPr>
            </w:pPr>
            <w:r w:rsidRPr="00084BD3">
              <w:rPr>
                <w:rFonts w:ascii="PT Astra Serif" w:hAnsi="PT Astra Serif"/>
                <w:b/>
                <w:i/>
                <w:sz w:val="26"/>
                <w:szCs w:val="26"/>
                <w:lang w:eastAsia="zh-CN"/>
              </w:rPr>
              <w:t>2026</w:t>
            </w:r>
          </w:p>
        </w:tc>
        <w:tc>
          <w:tcPr>
            <w:tcW w:w="1139" w:type="dxa"/>
          </w:tcPr>
          <w:p w:rsidR="00392D49" w:rsidRPr="00084BD3" w:rsidRDefault="00392D49" w:rsidP="008C2499">
            <w:pPr>
              <w:widowControl w:val="0"/>
              <w:suppressAutoHyphens/>
              <w:autoSpaceDE w:val="0"/>
              <w:spacing w:after="0" w:line="240" w:lineRule="auto"/>
              <w:jc w:val="center"/>
              <w:rPr>
                <w:rFonts w:ascii="PT Astra Serif" w:hAnsi="PT Astra Serif"/>
                <w:b/>
                <w:i/>
                <w:sz w:val="26"/>
                <w:szCs w:val="26"/>
                <w:lang w:eastAsia="zh-CN"/>
              </w:rPr>
            </w:pPr>
            <w:r w:rsidRPr="00084BD3">
              <w:rPr>
                <w:rFonts w:ascii="PT Astra Serif" w:hAnsi="PT Astra Serif"/>
                <w:b/>
                <w:i/>
                <w:sz w:val="26"/>
                <w:szCs w:val="26"/>
                <w:lang w:eastAsia="zh-CN"/>
              </w:rPr>
              <w:t>2027</w:t>
            </w:r>
          </w:p>
        </w:tc>
      </w:tr>
      <w:tr w:rsidR="00392D49" w:rsidRPr="00084BD3" w:rsidTr="007B520D">
        <w:tc>
          <w:tcPr>
            <w:tcW w:w="563" w:type="dxa"/>
          </w:tcPr>
          <w:p w:rsidR="00392D49" w:rsidRPr="00084BD3" w:rsidRDefault="00392D49" w:rsidP="008C2499">
            <w:pPr>
              <w:widowControl w:val="0"/>
              <w:suppressAutoHyphens/>
              <w:autoSpaceDE w:val="0"/>
              <w:spacing w:after="0" w:line="240" w:lineRule="auto"/>
              <w:jc w:val="center"/>
              <w:rPr>
                <w:rFonts w:ascii="PT Astra Serif" w:hAnsi="PT Astra Serif"/>
                <w:sz w:val="26"/>
                <w:szCs w:val="26"/>
                <w:lang w:eastAsia="zh-CN"/>
              </w:rPr>
            </w:pPr>
            <w:r w:rsidRPr="00084BD3">
              <w:rPr>
                <w:rFonts w:ascii="PT Astra Serif" w:hAnsi="PT Astra Serif"/>
                <w:sz w:val="26"/>
                <w:szCs w:val="26"/>
                <w:lang w:eastAsia="zh-CN"/>
              </w:rPr>
              <w:t>1</w:t>
            </w:r>
          </w:p>
        </w:tc>
        <w:tc>
          <w:tcPr>
            <w:tcW w:w="2829" w:type="dxa"/>
          </w:tcPr>
          <w:p w:rsidR="00392D49" w:rsidRPr="00084BD3" w:rsidRDefault="00392D49" w:rsidP="008C2499">
            <w:pPr>
              <w:widowControl w:val="0"/>
              <w:suppressAutoHyphens/>
              <w:autoSpaceDE w:val="0"/>
              <w:spacing w:after="0" w:line="240" w:lineRule="auto"/>
              <w:jc w:val="center"/>
              <w:rPr>
                <w:rFonts w:ascii="PT Astra Serif" w:hAnsi="PT Astra Serif"/>
                <w:sz w:val="26"/>
                <w:szCs w:val="26"/>
                <w:lang w:eastAsia="zh-CN"/>
              </w:rPr>
            </w:pPr>
            <w:r w:rsidRPr="00084BD3">
              <w:rPr>
                <w:rFonts w:ascii="PT Astra Serif" w:hAnsi="PT Astra Serif"/>
                <w:sz w:val="26"/>
                <w:szCs w:val="26"/>
                <w:lang w:eastAsia="zh-CN"/>
              </w:rPr>
              <w:t>2</w:t>
            </w:r>
          </w:p>
        </w:tc>
        <w:tc>
          <w:tcPr>
            <w:tcW w:w="1983" w:type="dxa"/>
            <w:gridSpan w:val="3"/>
          </w:tcPr>
          <w:p w:rsidR="00392D49" w:rsidRPr="00084BD3" w:rsidRDefault="00392D49" w:rsidP="008C2499">
            <w:pPr>
              <w:widowControl w:val="0"/>
              <w:suppressAutoHyphens/>
              <w:autoSpaceDE w:val="0"/>
              <w:spacing w:after="0" w:line="240" w:lineRule="auto"/>
              <w:jc w:val="center"/>
              <w:rPr>
                <w:rFonts w:ascii="PT Astra Serif" w:hAnsi="PT Astra Serif"/>
                <w:sz w:val="26"/>
                <w:szCs w:val="26"/>
                <w:lang w:eastAsia="zh-CN"/>
              </w:rPr>
            </w:pPr>
            <w:r w:rsidRPr="00084BD3">
              <w:rPr>
                <w:rFonts w:ascii="PT Astra Serif" w:hAnsi="PT Astra Serif"/>
                <w:sz w:val="26"/>
                <w:szCs w:val="26"/>
                <w:lang w:eastAsia="zh-CN"/>
              </w:rPr>
              <w:t>3</w:t>
            </w:r>
          </w:p>
        </w:tc>
        <w:tc>
          <w:tcPr>
            <w:tcW w:w="993" w:type="dxa"/>
            <w:gridSpan w:val="2"/>
          </w:tcPr>
          <w:p w:rsidR="00392D49" w:rsidRPr="00084BD3" w:rsidRDefault="00392D49" w:rsidP="008C2499">
            <w:pPr>
              <w:widowControl w:val="0"/>
              <w:suppressAutoHyphens/>
              <w:autoSpaceDE w:val="0"/>
              <w:spacing w:after="0" w:line="240" w:lineRule="auto"/>
              <w:jc w:val="center"/>
              <w:rPr>
                <w:rFonts w:ascii="PT Astra Serif" w:hAnsi="PT Astra Serif"/>
                <w:sz w:val="26"/>
                <w:szCs w:val="26"/>
                <w:lang w:eastAsia="zh-CN"/>
              </w:rPr>
            </w:pPr>
            <w:r w:rsidRPr="00084BD3">
              <w:rPr>
                <w:rFonts w:ascii="PT Astra Serif" w:hAnsi="PT Astra Serif"/>
                <w:sz w:val="26"/>
                <w:szCs w:val="26"/>
                <w:lang w:eastAsia="zh-CN"/>
              </w:rPr>
              <w:t>4</w:t>
            </w:r>
          </w:p>
        </w:tc>
        <w:tc>
          <w:tcPr>
            <w:tcW w:w="1560" w:type="dxa"/>
          </w:tcPr>
          <w:p w:rsidR="00392D49" w:rsidRPr="00084BD3" w:rsidRDefault="00392D49" w:rsidP="008C2499">
            <w:pPr>
              <w:widowControl w:val="0"/>
              <w:suppressAutoHyphens/>
              <w:autoSpaceDE w:val="0"/>
              <w:spacing w:after="0" w:line="240" w:lineRule="auto"/>
              <w:jc w:val="center"/>
              <w:rPr>
                <w:rFonts w:ascii="PT Astra Serif" w:hAnsi="PT Astra Serif"/>
                <w:sz w:val="26"/>
                <w:szCs w:val="26"/>
                <w:lang w:eastAsia="zh-CN"/>
              </w:rPr>
            </w:pPr>
            <w:r w:rsidRPr="00084BD3">
              <w:rPr>
                <w:rFonts w:ascii="PT Astra Serif" w:hAnsi="PT Astra Serif"/>
                <w:sz w:val="26"/>
                <w:szCs w:val="26"/>
                <w:lang w:eastAsia="zh-CN"/>
              </w:rPr>
              <w:t>5</w:t>
            </w:r>
          </w:p>
        </w:tc>
        <w:tc>
          <w:tcPr>
            <w:tcW w:w="1417" w:type="dxa"/>
          </w:tcPr>
          <w:p w:rsidR="00392D49" w:rsidRPr="00084BD3" w:rsidRDefault="00392D49" w:rsidP="008C2499">
            <w:pPr>
              <w:widowControl w:val="0"/>
              <w:suppressAutoHyphens/>
              <w:autoSpaceDE w:val="0"/>
              <w:spacing w:after="0" w:line="240" w:lineRule="auto"/>
              <w:jc w:val="center"/>
              <w:rPr>
                <w:rFonts w:ascii="PT Astra Serif" w:hAnsi="PT Astra Serif"/>
                <w:sz w:val="26"/>
                <w:szCs w:val="26"/>
                <w:lang w:eastAsia="zh-CN"/>
              </w:rPr>
            </w:pPr>
            <w:r w:rsidRPr="00084BD3">
              <w:rPr>
                <w:rFonts w:ascii="PT Astra Serif" w:hAnsi="PT Astra Serif"/>
                <w:sz w:val="26"/>
                <w:szCs w:val="26"/>
                <w:lang w:eastAsia="zh-CN"/>
              </w:rPr>
              <w:t>6</w:t>
            </w:r>
          </w:p>
        </w:tc>
        <w:tc>
          <w:tcPr>
            <w:tcW w:w="992" w:type="dxa"/>
          </w:tcPr>
          <w:p w:rsidR="00392D49" w:rsidRPr="00084BD3" w:rsidRDefault="00392D49" w:rsidP="008C2499">
            <w:pPr>
              <w:widowControl w:val="0"/>
              <w:suppressAutoHyphens/>
              <w:autoSpaceDE w:val="0"/>
              <w:spacing w:after="0" w:line="240" w:lineRule="auto"/>
              <w:jc w:val="center"/>
              <w:rPr>
                <w:rFonts w:ascii="PT Astra Serif" w:hAnsi="PT Astra Serif"/>
                <w:sz w:val="26"/>
                <w:szCs w:val="26"/>
                <w:lang w:eastAsia="zh-CN"/>
              </w:rPr>
            </w:pPr>
            <w:r w:rsidRPr="00084BD3">
              <w:rPr>
                <w:rFonts w:ascii="PT Astra Serif" w:hAnsi="PT Astra Serif"/>
                <w:sz w:val="26"/>
                <w:szCs w:val="26"/>
                <w:lang w:eastAsia="zh-CN"/>
              </w:rPr>
              <w:t>7</w:t>
            </w:r>
          </w:p>
        </w:tc>
        <w:tc>
          <w:tcPr>
            <w:tcW w:w="1134" w:type="dxa"/>
          </w:tcPr>
          <w:p w:rsidR="00392D49" w:rsidRPr="00084BD3" w:rsidRDefault="00392D49" w:rsidP="008C2499">
            <w:pPr>
              <w:widowControl w:val="0"/>
              <w:suppressAutoHyphens/>
              <w:autoSpaceDE w:val="0"/>
              <w:spacing w:after="0" w:line="240" w:lineRule="auto"/>
              <w:jc w:val="center"/>
              <w:rPr>
                <w:rFonts w:ascii="PT Astra Serif" w:hAnsi="PT Astra Serif"/>
                <w:sz w:val="26"/>
                <w:szCs w:val="26"/>
                <w:lang w:eastAsia="zh-CN"/>
              </w:rPr>
            </w:pPr>
            <w:r w:rsidRPr="00084BD3">
              <w:rPr>
                <w:rFonts w:ascii="PT Astra Serif" w:hAnsi="PT Astra Serif"/>
                <w:sz w:val="26"/>
                <w:szCs w:val="26"/>
                <w:lang w:eastAsia="zh-CN"/>
              </w:rPr>
              <w:t>8</w:t>
            </w:r>
          </w:p>
        </w:tc>
        <w:tc>
          <w:tcPr>
            <w:tcW w:w="1134" w:type="dxa"/>
            <w:gridSpan w:val="2"/>
          </w:tcPr>
          <w:p w:rsidR="00392D49" w:rsidRPr="00084BD3" w:rsidRDefault="00392D49" w:rsidP="008C2499">
            <w:pPr>
              <w:widowControl w:val="0"/>
              <w:suppressAutoHyphens/>
              <w:autoSpaceDE w:val="0"/>
              <w:spacing w:after="0" w:line="240" w:lineRule="auto"/>
              <w:jc w:val="center"/>
              <w:rPr>
                <w:rFonts w:ascii="PT Astra Serif" w:hAnsi="PT Astra Serif"/>
                <w:sz w:val="26"/>
                <w:szCs w:val="26"/>
                <w:lang w:eastAsia="zh-CN"/>
              </w:rPr>
            </w:pPr>
            <w:r w:rsidRPr="00084BD3">
              <w:rPr>
                <w:rFonts w:ascii="PT Astra Serif" w:hAnsi="PT Astra Serif"/>
                <w:sz w:val="26"/>
                <w:szCs w:val="26"/>
                <w:lang w:eastAsia="zh-CN"/>
              </w:rPr>
              <w:t>9</w:t>
            </w:r>
          </w:p>
        </w:tc>
        <w:tc>
          <w:tcPr>
            <w:tcW w:w="1140" w:type="dxa"/>
          </w:tcPr>
          <w:p w:rsidR="00392D49" w:rsidRPr="00084BD3" w:rsidRDefault="00392D49" w:rsidP="008C2499">
            <w:pPr>
              <w:widowControl w:val="0"/>
              <w:suppressAutoHyphens/>
              <w:autoSpaceDE w:val="0"/>
              <w:spacing w:after="0" w:line="240" w:lineRule="auto"/>
              <w:jc w:val="center"/>
              <w:rPr>
                <w:rFonts w:ascii="PT Astra Serif" w:hAnsi="PT Astra Serif"/>
                <w:sz w:val="26"/>
                <w:szCs w:val="26"/>
                <w:lang w:eastAsia="zh-CN"/>
              </w:rPr>
            </w:pPr>
            <w:r w:rsidRPr="00084BD3">
              <w:rPr>
                <w:rFonts w:ascii="PT Astra Serif" w:hAnsi="PT Astra Serif"/>
                <w:sz w:val="26"/>
                <w:szCs w:val="26"/>
                <w:lang w:eastAsia="zh-CN"/>
              </w:rPr>
              <w:t>10</w:t>
            </w:r>
          </w:p>
        </w:tc>
        <w:tc>
          <w:tcPr>
            <w:tcW w:w="1139" w:type="dxa"/>
          </w:tcPr>
          <w:p w:rsidR="00392D49" w:rsidRPr="00084BD3" w:rsidRDefault="00392D49" w:rsidP="008C2499">
            <w:pPr>
              <w:widowControl w:val="0"/>
              <w:suppressAutoHyphens/>
              <w:autoSpaceDE w:val="0"/>
              <w:spacing w:after="0" w:line="240" w:lineRule="auto"/>
              <w:jc w:val="center"/>
              <w:rPr>
                <w:rFonts w:ascii="PT Astra Serif" w:hAnsi="PT Astra Serif"/>
                <w:sz w:val="26"/>
                <w:szCs w:val="26"/>
                <w:lang w:eastAsia="zh-CN"/>
              </w:rPr>
            </w:pPr>
            <w:r w:rsidRPr="00084BD3">
              <w:rPr>
                <w:rFonts w:ascii="PT Astra Serif" w:hAnsi="PT Astra Serif"/>
                <w:sz w:val="26"/>
                <w:szCs w:val="26"/>
                <w:lang w:eastAsia="zh-CN"/>
              </w:rPr>
              <w:t>11</w:t>
            </w:r>
          </w:p>
        </w:tc>
      </w:tr>
      <w:tr w:rsidR="00392D49" w:rsidRPr="00084BD3" w:rsidTr="008C2499">
        <w:tc>
          <w:tcPr>
            <w:tcW w:w="14884" w:type="dxa"/>
            <w:gridSpan w:val="15"/>
          </w:tcPr>
          <w:p w:rsidR="00392D49" w:rsidRPr="00084BD3" w:rsidRDefault="00392D49" w:rsidP="008C2499">
            <w:pPr>
              <w:widowControl w:val="0"/>
              <w:suppressAutoHyphens/>
              <w:autoSpaceDE w:val="0"/>
              <w:spacing w:after="0" w:line="240" w:lineRule="auto"/>
              <w:jc w:val="center"/>
              <w:rPr>
                <w:rFonts w:ascii="PT Astra Serif" w:hAnsi="PT Astra Serif"/>
                <w:sz w:val="26"/>
                <w:szCs w:val="26"/>
                <w:lang w:eastAsia="zh-CN"/>
              </w:rPr>
            </w:pPr>
            <w:r w:rsidRPr="00084BD3">
              <w:rPr>
                <w:rFonts w:ascii="PT Astra Serif" w:hAnsi="PT Astra Serif" w:cs="Arial"/>
                <w:b/>
                <w:color w:val="000000" w:themeColor="text1"/>
                <w:sz w:val="28"/>
                <w:szCs w:val="28"/>
                <w:lang w:eastAsia="zh-CN"/>
              </w:rPr>
              <w:t>1.Подпрограмма «Содействие в развитии агропромышленного комплекса муниципального образования «Мелекесский район» Ульяновской области</w:t>
            </w:r>
          </w:p>
        </w:tc>
      </w:tr>
      <w:tr w:rsidR="00392D49" w:rsidRPr="00084BD3" w:rsidTr="007B520D">
        <w:tc>
          <w:tcPr>
            <w:tcW w:w="563" w:type="dxa"/>
          </w:tcPr>
          <w:p w:rsidR="00392D49" w:rsidRPr="00084BD3" w:rsidRDefault="00392D49" w:rsidP="008C2499">
            <w:pPr>
              <w:widowControl w:val="0"/>
              <w:suppressAutoHyphens/>
              <w:autoSpaceDE w:val="0"/>
              <w:spacing w:after="0" w:line="240" w:lineRule="auto"/>
              <w:ind w:firstLine="720"/>
              <w:jc w:val="center"/>
              <w:rPr>
                <w:rFonts w:ascii="PT Astra Serif" w:hAnsi="PT Astra Serif"/>
                <w:sz w:val="26"/>
                <w:szCs w:val="26"/>
                <w:lang w:eastAsia="zh-CN"/>
              </w:rPr>
            </w:pPr>
            <w:r w:rsidRPr="00084BD3">
              <w:rPr>
                <w:rFonts w:ascii="PT Astra Serif" w:hAnsi="PT Astra Serif"/>
                <w:sz w:val="26"/>
                <w:szCs w:val="26"/>
                <w:lang w:eastAsia="zh-CN"/>
              </w:rPr>
              <w:t>21.1</w:t>
            </w:r>
          </w:p>
        </w:tc>
        <w:tc>
          <w:tcPr>
            <w:tcW w:w="2829" w:type="dxa"/>
          </w:tcPr>
          <w:p w:rsidR="00392D49" w:rsidRPr="00084BD3" w:rsidRDefault="00392D49" w:rsidP="008C2499">
            <w:pPr>
              <w:widowControl w:val="0"/>
              <w:suppressAutoHyphens/>
              <w:autoSpaceDE w:val="0"/>
              <w:spacing w:after="0" w:line="240" w:lineRule="auto"/>
              <w:ind w:hanging="283"/>
              <w:rPr>
                <w:rFonts w:ascii="PT Astra Serif" w:hAnsi="PT Astra Serif"/>
                <w:sz w:val="26"/>
                <w:szCs w:val="26"/>
                <w:lang w:eastAsia="zh-CN"/>
              </w:rPr>
            </w:pPr>
            <w:r w:rsidRPr="00084BD3">
              <w:rPr>
                <w:rFonts w:ascii="PT Astra Serif" w:hAnsi="PT Astra Serif"/>
                <w:sz w:val="26"/>
                <w:szCs w:val="26"/>
                <w:lang w:eastAsia="zh-CN"/>
              </w:rPr>
              <w:t xml:space="preserve">    Обеспечение реализации муниципальной программы</w:t>
            </w:r>
          </w:p>
        </w:tc>
        <w:tc>
          <w:tcPr>
            <w:tcW w:w="1983" w:type="dxa"/>
            <w:gridSpan w:val="3"/>
          </w:tcPr>
          <w:p w:rsidR="00392D49" w:rsidRPr="00084BD3" w:rsidRDefault="00392D49" w:rsidP="008C2499">
            <w:pPr>
              <w:widowControl w:val="0"/>
              <w:suppressAutoHyphens/>
              <w:autoSpaceDE w:val="0"/>
              <w:spacing w:after="0" w:line="240" w:lineRule="auto"/>
              <w:jc w:val="center"/>
              <w:rPr>
                <w:rFonts w:ascii="PT Astra Serif" w:hAnsi="PT Astra Serif"/>
                <w:sz w:val="26"/>
                <w:szCs w:val="26"/>
                <w:lang w:eastAsia="zh-CN"/>
              </w:rPr>
            </w:pPr>
            <w:r w:rsidRPr="00084BD3">
              <w:rPr>
                <w:rFonts w:ascii="PT Astra Serif" w:hAnsi="PT Astra Serif"/>
                <w:sz w:val="26"/>
                <w:szCs w:val="26"/>
                <w:lang w:eastAsia="zh-CN"/>
              </w:rPr>
              <w:t>Муниципальное казенное учреждение «Управление сельского хозяйства Мелекесского района Ульяновской области»</w:t>
            </w:r>
          </w:p>
        </w:tc>
        <w:tc>
          <w:tcPr>
            <w:tcW w:w="993" w:type="dxa"/>
            <w:gridSpan w:val="2"/>
          </w:tcPr>
          <w:p w:rsidR="00392D49" w:rsidRPr="00084BD3" w:rsidRDefault="00392D49" w:rsidP="008C2499">
            <w:pPr>
              <w:widowControl w:val="0"/>
              <w:suppressAutoHyphens/>
              <w:autoSpaceDE w:val="0"/>
              <w:spacing w:after="0" w:line="240" w:lineRule="auto"/>
              <w:jc w:val="center"/>
              <w:rPr>
                <w:rFonts w:ascii="PT Astra Serif" w:hAnsi="PT Astra Serif"/>
                <w:sz w:val="26"/>
                <w:szCs w:val="26"/>
                <w:lang w:eastAsia="zh-CN"/>
              </w:rPr>
            </w:pPr>
            <w:r w:rsidRPr="00084BD3">
              <w:rPr>
                <w:rFonts w:ascii="PT Astra Serif" w:hAnsi="PT Astra Serif"/>
                <w:sz w:val="26"/>
                <w:szCs w:val="26"/>
                <w:lang w:eastAsia="zh-CN"/>
              </w:rPr>
              <w:t>2023-2027</w:t>
            </w:r>
          </w:p>
        </w:tc>
        <w:tc>
          <w:tcPr>
            <w:tcW w:w="1560" w:type="dxa"/>
          </w:tcPr>
          <w:p w:rsidR="00392D49" w:rsidRPr="00084BD3" w:rsidRDefault="00392D49" w:rsidP="008C2499">
            <w:pPr>
              <w:widowControl w:val="0"/>
              <w:suppressAutoHyphens/>
              <w:autoSpaceDE w:val="0"/>
              <w:spacing w:after="0" w:line="240" w:lineRule="auto"/>
              <w:jc w:val="center"/>
              <w:rPr>
                <w:rFonts w:ascii="PT Astra Serif" w:hAnsi="PT Astra Serif"/>
                <w:sz w:val="26"/>
                <w:szCs w:val="26"/>
                <w:lang w:eastAsia="zh-CN"/>
              </w:rPr>
            </w:pPr>
            <w:r w:rsidRPr="00084BD3">
              <w:rPr>
                <w:rFonts w:ascii="PT Astra Serif" w:hAnsi="PT Astra Serif"/>
                <w:sz w:val="26"/>
                <w:szCs w:val="26"/>
                <w:lang w:eastAsia="zh-CN"/>
              </w:rPr>
              <w:t>Бюджет муниципального образования «Мелекесский район»</w:t>
            </w:r>
          </w:p>
        </w:tc>
        <w:tc>
          <w:tcPr>
            <w:tcW w:w="1417" w:type="dxa"/>
          </w:tcPr>
          <w:p w:rsidR="00392D49" w:rsidRPr="00084BD3" w:rsidRDefault="00392D49" w:rsidP="008C2499">
            <w:pPr>
              <w:widowControl w:val="0"/>
              <w:suppressAutoHyphens/>
              <w:autoSpaceDE w:val="0"/>
              <w:spacing w:after="0" w:line="240" w:lineRule="auto"/>
              <w:ind w:hanging="108"/>
              <w:rPr>
                <w:rFonts w:ascii="PT Astra Serif" w:hAnsi="PT Astra Serif"/>
                <w:b/>
                <w:sz w:val="26"/>
                <w:szCs w:val="26"/>
                <w:lang w:eastAsia="zh-CN"/>
              </w:rPr>
            </w:pPr>
            <w:r w:rsidRPr="00084BD3">
              <w:rPr>
                <w:rFonts w:ascii="PT Astra Serif" w:hAnsi="PT Astra Serif"/>
                <w:b/>
                <w:sz w:val="26"/>
                <w:szCs w:val="26"/>
                <w:lang w:eastAsia="zh-CN"/>
              </w:rPr>
              <w:t>18874,19189</w:t>
            </w:r>
          </w:p>
        </w:tc>
        <w:tc>
          <w:tcPr>
            <w:tcW w:w="992" w:type="dxa"/>
          </w:tcPr>
          <w:p w:rsidR="00392D49" w:rsidRPr="00084BD3" w:rsidRDefault="00392D49" w:rsidP="008C2499">
            <w:pPr>
              <w:widowControl w:val="0"/>
              <w:suppressAutoHyphens/>
              <w:autoSpaceDE w:val="0"/>
              <w:spacing w:after="0" w:line="240" w:lineRule="auto"/>
              <w:rPr>
                <w:rFonts w:ascii="PT Astra Serif" w:hAnsi="PT Astra Serif"/>
                <w:b/>
                <w:sz w:val="26"/>
                <w:szCs w:val="26"/>
                <w:lang w:eastAsia="zh-CN"/>
              </w:rPr>
            </w:pPr>
            <w:r w:rsidRPr="00084BD3">
              <w:rPr>
                <w:rFonts w:ascii="PT Astra Serif" w:hAnsi="PT Astra Serif"/>
                <w:b/>
                <w:sz w:val="26"/>
                <w:szCs w:val="26"/>
                <w:lang w:eastAsia="zh-CN"/>
              </w:rPr>
              <w:t>4099,8380</w:t>
            </w:r>
          </w:p>
        </w:tc>
        <w:tc>
          <w:tcPr>
            <w:tcW w:w="1134" w:type="dxa"/>
          </w:tcPr>
          <w:p w:rsidR="00392D49" w:rsidRPr="00084BD3" w:rsidRDefault="00392D49" w:rsidP="008C2499">
            <w:pPr>
              <w:widowControl w:val="0"/>
              <w:suppressAutoHyphens/>
              <w:autoSpaceDE w:val="0"/>
              <w:spacing w:after="0" w:line="240" w:lineRule="auto"/>
              <w:rPr>
                <w:rFonts w:ascii="PT Astra Serif" w:hAnsi="PT Astra Serif"/>
                <w:b/>
                <w:sz w:val="26"/>
                <w:szCs w:val="26"/>
                <w:lang w:val="en-US" w:eastAsia="zh-CN"/>
              </w:rPr>
            </w:pPr>
            <w:r w:rsidRPr="00084BD3">
              <w:rPr>
                <w:rFonts w:ascii="PT Astra Serif" w:hAnsi="PT Astra Serif"/>
                <w:b/>
                <w:sz w:val="26"/>
                <w:szCs w:val="26"/>
                <w:lang w:eastAsia="zh-CN"/>
              </w:rPr>
              <w:t>3128,28489</w:t>
            </w:r>
          </w:p>
        </w:tc>
        <w:tc>
          <w:tcPr>
            <w:tcW w:w="1134" w:type="dxa"/>
            <w:gridSpan w:val="2"/>
          </w:tcPr>
          <w:p w:rsidR="00392D49" w:rsidRPr="00084BD3" w:rsidRDefault="00392D49" w:rsidP="008C2499">
            <w:pPr>
              <w:widowControl w:val="0"/>
              <w:suppressAutoHyphens/>
              <w:autoSpaceDE w:val="0"/>
              <w:spacing w:after="0" w:line="240" w:lineRule="auto"/>
              <w:rPr>
                <w:rFonts w:ascii="PT Astra Serif" w:hAnsi="PT Astra Serif"/>
                <w:b/>
                <w:sz w:val="26"/>
                <w:szCs w:val="26"/>
                <w:lang w:eastAsia="zh-CN"/>
              </w:rPr>
            </w:pPr>
            <w:r w:rsidRPr="00084BD3">
              <w:rPr>
                <w:rFonts w:ascii="PT Astra Serif" w:hAnsi="PT Astra Serif"/>
                <w:b/>
                <w:sz w:val="26"/>
                <w:szCs w:val="26"/>
                <w:lang w:eastAsia="zh-CN"/>
              </w:rPr>
              <w:t>3882,02300</w:t>
            </w:r>
          </w:p>
        </w:tc>
        <w:tc>
          <w:tcPr>
            <w:tcW w:w="1140" w:type="dxa"/>
          </w:tcPr>
          <w:p w:rsidR="00392D49" w:rsidRPr="00084BD3" w:rsidRDefault="00392D49" w:rsidP="008C2499">
            <w:pPr>
              <w:widowControl w:val="0"/>
              <w:suppressAutoHyphens/>
              <w:autoSpaceDE w:val="0"/>
              <w:spacing w:after="0" w:line="240" w:lineRule="auto"/>
              <w:rPr>
                <w:rFonts w:ascii="PT Astra Serif" w:hAnsi="PT Astra Serif"/>
                <w:b/>
                <w:sz w:val="26"/>
                <w:szCs w:val="26"/>
                <w:lang w:eastAsia="zh-CN"/>
              </w:rPr>
            </w:pPr>
            <w:r w:rsidRPr="00084BD3">
              <w:rPr>
                <w:rFonts w:ascii="PT Astra Serif" w:hAnsi="PT Astra Serif"/>
                <w:b/>
                <w:sz w:val="26"/>
                <w:szCs w:val="26"/>
                <w:lang w:eastAsia="zh-CN"/>
              </w:rPr>
              <w:t>3882,02300</w:t>
            </w:r>
          </w:p>
        </w:tc>
        <w:tc>
          <w:tcPr>
            <w:tcW w:w="1139" w:type="dxa"/>
          </w:tcPr>
          <w:p w:rsidR="00392D49" w:rsidRPr="00084BD3" w:rsidRDefault="00392D49" w:rsidP="008C2499">
            <w:pPr>
              <w:widowControl w:val="0"/>
              <w:suppressAutoHyphens/>
              <w:autoSpaceDE w:val="0"/>
              <w:spacing w:after="0" w:line="240" w:lineRule="auto"/>
              <w:rPr>
                <w:rFonts w:ascii="PT Astra Serif" w:hAnsi="PT Astra Serif"/>
                <w:b/>
                <w:sz w:val="26"/>
                <w:szCs w:val="26"/>
                <w:lang w:eastAsia="zh-CN"/>
              </w:rPr>
            </w:pPr>
            <w:r w:rsidRPr="00084BD3">
              <w:rPr>
                <w:rFonts w:ascii="PT Astra Serif" w:hAnsi="PT Astra Serif"/>
                <w:b/>
                <w:sz w:val="26"/>
                <w:szCs w:val="26"/>
                <w:lang w:eastAsia="zh-CN"/>
              </w:rPr>
              <w:t>3882,02300</w:t>
            </w:r>
          </w:p>
        </w:tc>
      </w:tr>
      <w:tr w:rsidR="00392D49" w:rsidRPr="00084BD3" w:rsidTr="007B520D">
        <w:tc>
          <w:tcPr>
            <w:tcW w:w="563" w:type="dxa"/>
          </w:tcPr>
          <w:p w:rsidR="00392D49" w:rsidRPr="00084BD3" w:rsidRDefault="00392D49" w:rsidP="008C2499">
            <w:pPr>
              <w:widowControl w:val="0"/>
              <w:suppressAutoHyphens/>
              <w:autoSpaceDE w:val="0"/>
              <w:spacing w:after="0" w:line="240" w:lineRule="auto"/>
              <w:ind w:firstLine="720"/>
              <w:jc w:val="center"/>
              <w:rPr>
                <w:rFonts w:ascii="PT Astra Serif" w:hAnsi="PT Astra Serif"/>
                <w:sz w:val="26"/>
                <w:szCs w:val="26"/>
                <w:lang w:eastAsia="zh-CN"/>
              </w:rPr>
            </w:pPr>
            <w:r w:rsidRPr="00084BD3">
              <w:rPr>
                <w:rFonts w:ascii="PT Astra Serif" w:hAnsi="PT Astra Serif"/>
                <w:sz w:val="26"/>
                <w:szCs w:val="26"/>
                <w:lang w:eastAsia="zh-CN"/>
              </w:rPr>
              <w:lastRenderedPageBreak/>
              <w:t>1</w:t>
            </w:r>
          </w:p>
          <w:p w:rsidR="00392D49" w:rsidRPr="00084BD3" w:rsidRDefault="00392D49" w:rsidP="008C2499">
            <w:pPr>
              <w:widowControl w:val="0"/>
              <w:suppressAutoHyphens/>
              <w:autoSpaceDE w:val="0"/>
              <w:spacing w:after="0" w:line="240" w:lineRule="auto"/>
              <w:ind w:firstLine="720"/>
              <w:jc w:val="center"/>
              <w:rPr>
                <w:rFonts w:ascii="PT Astra Serif" w:hAnsi="PT Astra Serif"/>
                <w:sz w:val="26"/>
                <w:szCs w:val="26"/>
                <w:lang w:eastAsia="zh-CN"/>
              </w:rPr>
            </w:pPr>
            <w:r w:rsidRPr="00084BD3">
              <w:rPr>
                <w:rFonts w:ascii="PT Astra Serif" w:hAnsi="PT Astra Serif"/>
                <w:sz w:val="26"/>
                <w:szCs w:val="26"/>
                <w:lang w:eastAsia="zh-CN"/>
              </w:rPr>
              <w:t>11.2</w:t>
            </w:r>
          </w:p>
          <w:p w:rsidR="00392D49" w:rsidRPr="00084BD3" w:rsidRDefault="00392D49" w:rsidP="008C2499">
            <w:pPr>
              <w:widowControl w:val="0"/>
              <w:suppressAutoHyphens/>
              <w:autoSpaceDE w:val="0"/>
              <w:spacing w:after="0" w:line="240" w:lineRule="auto"/>
              <w:ind w:firstLine="720"/>
              <w:jc w:val="center"/>
              <w:rPr>
                <w:rFonts w:ascii="PT Astra Serif" w:hAnsi="PT Astra Serif"/>
                <w:sz w:val="26"/>
                <w:szCs w:val="26"/>
                <w:lang w:eastAsia="zh-CN"/>
              </w:rPr>
            </w:pPr>
          </w:p>
          <w:p w:rsidR="00392D49" w:rsidRPr="00084BD3" w:rsidRDefault="00392D49" w:rsidP="008C2499">
            <w:pPr>
              <w:widowControl w:val="0"/>
              <w:suppressAutoHyphens/>
              <w:autoSpaceDE w:val="0"/>
              <w:spacing w:after="0" w:line="240" w:lineRule="auto"/>
              <w:ind w:firstLine="720"/>
              <w:jc w:val="center"/>
              <w:rPr>
                <w:rFonts w:ascii="PT Astra Serif" w:hAnsi="PT Astra Serif"/>
                <w:sz w:val="26"/>
                <w:szCs w:val="26"/>
                <w:lang w:eastAsia="zh-CN"/>
              </w:rPr>
            </w:pPr>
          </w:p>
          <w:p w:rsidR="00392D49" w:rsidRPr="00084BD3" w:rsidRDefault="00392D49" w:rsidP="008C2499">
            <w:pPr>
              <w:widowControl w:val="0"/>
              <w:suppressAutoHyphens/>
              <w:autoSpaceDE w:val="0"/>
              <w:spacing w:after="0" w:line="240" w:lineRule="auto"/>
              <w:ind w:firstLine="720"/>
              <w:jc w:val="center"/>
              <w:rPr>
                <w:rFonts w:ascii="PT Astra Serif" w:hAnsi="PT Astra Serif"/>
                <w:sz w:val="26"/>
                <w:szCs w:val="26"/>
                <w:lang w:eastAsia="zh-CN"/>
              </w:rPr>
            </w:pPr>
          </w:p>
        </w:tc>
        <w:tc>
          <w:tcPr>
            <w:tcW w:w="2829" w:type="dxa"/>
          </w:tcPr>
          <w:p w:rsidR="00392D49" w:rsidRPr="00084BD3" w:rsidRDefault="00392D49" w:rsidP="00480EA8">
            <w:pPr>
              <w:widowControl w:val="0"/>
              <w:suppressAutoHyphens/>
              <w:autoSpaceDE w:val="0"/>
              <w:spacing w:after="0" w:line="240" w:lineRule="auto"/>
              <w:ind w:hanging="283"/>
              <w:rPr>
                <w:rFonts w:ascii="PT Astra Serif" w:hAnsi="PT Astra Serif"/>
                <w:sz w:val="26"/>
                <w:szCs w:val="26"/>
                <w:lang w:eastAsia="zh-CN"/>
              </w:rPr>
            </w:pPr>
            <w:proofErr w:type="spellStart"/>
            <w:r w:rsidRPr="00084BD3">
              <w:rPr>
                <w:rFonts w:ascii="PT Astra Serif" w:hAnsi="PT Astra Serif"/>
                <w:sz w:val="26"/>
                <w:szCs w:val="26"/>
                <w:lang w:eastAsia="zh-CN"/>
              </w:rPr>
              <w:t>ППроведение</w:t>
            </w:r>
            <w:proofErr w:type="spellEnd"/>
            <w:r w:rsidRPr="00084BD3">
              <w:rPr>
                <w:rFonts w:ascii="PT Astra Serif" w:hAnsi="PT Astra Serif"/>
                <w:sz w:val="26"/>
                <w:szCs w:val="26"/>
                <w:lang w:eastAsia="zh-CN"/>
              </w:rPr>
              <w:t xml:space="preserve"> районных соревнований в отр</w:t>
            </w:r>
            <w:r w:rsidR="00480EA8">
              <w:rPr>
                <w:rFonts w:ascii="PT Astra Serif" w:hAnsi="PT Astra Serif"/>
                <w:sz w:val="26"/>
                <w:szCs w:val="26"/>
                <w:lang w:eastAsia="zh-CN"/>
              </w:rPr>
              <w:t>а</w:t>
            </w:r>
            <w:r w:rsidRPr="00084BD3">
              <w:rPr>
                <w:rFonts w:ascii="PT Astra Serif" w:hAnsi="PT Astra Serif"/>
                <w:sz w:val="26"/>
                <w:szCs w:val="26"/>
                <w:lang w:eastAsia="zh-CN"/>
              </w:rPr>
              <w:t>сли сельского хозяйства на территории муниципального образования «Мелекесский район» Ульяновской области»</w:t>
            </w:r>
          </w:p>
        </w:tc>
        <w:tc>
          <w:tcPr>
            <w:tcW w:w="1983" w:type="dxa"/>
            <w:gridSpan w:val="3"/>
          </w:tcPr>
          <w:p w:rsidR="00392D49" w:rsidRPr="00084BD3" w:rsidRDefault="00392D49" w:rsidP="008C2499">
            <w:pPr>
              <w:widowControl w:val="0"/>
              <w:suppressAutoHyphens/>
              <w:autoSpaceDE w:val="0"/>
              <w:spacing w:after="0" w:line="240" w:lineRule="auto"/>
              <w:jc w:val="center"/>
              <w:rPr>
                <w:rFonts w:ascii="PT Astra Serif" w:hAnsi="PT Astra Serif"/>
                <w:sz w:val="26"/>
                <w:szCs w:val="26"/>
                <w:lang w:eastAsia="zh-CN"/>
              </w:rPr>
            </w:pPr>
            <w:r w:rsidRPr="00084BD3">
              <w:rPr>
                <w:rFonts w:ascii="PT Astra Serif" w:hAnsi="PT Astra Serif"/>
                <w:sz w:val="26"/>
                <w:szCs w:val="26"/>
                <w:lang w:eastAsia="zh-CN"/>
              </w:rPr>
              <w:t>Муниципальное казенное учреждение «Управление сельского хозяйства Мелекесского района Ульяновской области»</w:t>
            </w:r>
          </w:p>
        </w:tc>
        <w:tc>
          <w:tcPr>
            <w:tcW w:w="993" w:type="dxa"/>
            <w:gridSpan w:val="2"/>
          </w:tcPr>
          <w:p w:rsidR="00392D49" w:rsidRPr="00084BD3" w:rsidRDefault="00392D49" w:rsidP="008C2499">
            <w:pPr>
              <w:widowControl w:val="0"/>
              <w:suppressAutoHyphens/>
              <w:autoSpaceDE w:val="0"/>
              <w:spacing w:after="0" w:line="240" w:lineRule="auto"/>
              <w:jc w:val="center"/>
              <w:rPr>
                <w:rFonts w:ascii="PT Astra Serif" w:hAnsi="PT Astra Serif"/>
                <w:sz w:val="26"/>
                <w:szCs w:val="26"/>
                <w:lang w:eastAsia="zh-CN"/>
              </w:rPr>
            </w:pPr>
            <w:r w:rsidRPr="00084BD3">
              <w:rPr>
                <w:rFonts w:ascii="PT Astra Serif" w:hAnsi="PT Astra Serif"/>
                <w:sz w:val="26"/>
                <w:szCs w:val="26"/>
                <w:lang w:eastAsia="zh-CN"/>
              </w:rPr>
              <w:t>2023-2027</w:t>
            </w:r>
          </w:p>
        </w:tc>
        <w:tc>
          <w:tcPr>
            <w:tcW w:w="1560" w:type="dxa"/>
          </w:tcPr>
          <w:p w:rsidR="00392D49" w:rsidRPr="00084BD3" w:rsidRDefault="00392D49" w:rsidP="008C2499">
            <w:pPr>
              <w:widowControl w:val="0"/>
              <w:suppressAutoHyphens/>
              <w:autoSpaceDE w:val="0"/>
              <w:spacing w:after="0" w:line="240" w:lineRule="auto"/>
              <w:jc w:val="center"/>
              <w:rPr>
                <w:rFonts w:ascii="PT Astra Serif" w:hAnsi="PT Astra Serif"/>
                <w:sz w:val="26"/>
                <w:szCs w:val="26"/>
                <w:lang w:eastAsia="zh-CN"/>
              </w:rPr>
            </w:pPr>
            <w:r w:rsidRPr="00084BD3">
              <w:rPr>
                <w:rFonts w:ascii="PT Astra Serif" w:hAnsi="PT Astra Serif"/>
                <w:sz w:val="26"/>
                <w:szCs w:val="26"/>
                <w:lang w:eastAsia="zh-CN"/>
              </w:rPr>
              <w:t>Бюджет муниципального образования «Мелекесский район» Ульяновской области</w:t>
            </w:r>
          </w:p>
        </w:tc>
        <w:tc>
          <w:tcPr>
            <w:tcW w:w="1417" w:type="dxa"/>
          </w:tcPr>
          <w:p w:rsidR="00392D49" w:rsidRPr="00084BD3" w:rsidRDefault="00392D49" w:rsidP="008C2499">
            <w:pPr>
              <w:autoSpaceDE w:val="0"/>
              <w:autoSpaceDN w:val="0"/>
              <w:adjustRightInd w:val="0"/>
              <w:rPr>
                <w:rFonts w:ascii="PT Astra Serif" w:hAnsi="PT Astra Serif" w:cs="PT Astra Serif"/>
                <w:sz w:val="26"/>
                <w:szCs w:val="26"/>
              </w:rPr>
            </w:pPr>
            <w:r w:rsidRPr="00084BD3">
              <w:rPr>
                <w:rFonts w:ascii="PT Astra Serif" w:hAnsi="PT Astra Serif"/>
                <w:b/>
                <w:sz w:val="26"/>
                <w:szCs w:val="26"/>
              </w:rPr>
              <w:t>5</w:t>
            </w:r>
            <w:r w:rsidRPr="00084BD3">
              <w:rPr>
                <w:rFonts w:ascii="PT Astra Serif" w:hAnsi="PT Astra Serif"/>
                <w:b/>
                <w:sz w:val="26"/>
                <w:szCs w:val="26"/>
                <w:lang w:val="en-US"/>
              </w:rPr>
              <w:t>2</w:t>
            </w:r>
            <w:r w:rsidRPr="00084BD3">
              <w:rPr>
                <w:rFonts w:ascii="PT Astra Serif" w:hAnsi="PT Astra Serif"/>
                <w:b/>
                <w:sz w:val="26"/>
                <w:szCs w:val="26"/>
              </w:rPr>
              <w:t>0,00000</w:t>
            </w:r>
          </w:p>
        </w:tc>
        <w:tc>
          <w:tcPr>
            <w:tcW w:w="992" w:type="dxa"/>
          </w:tcPr>
          <w:p w:rsidR="00392D49" w:rsidRPr="00084BD3" w:rsidRDefault="00392D49" w:rsidP="008C2499">
            <w:pPr>
              <w:widowControl w:val="0"/>
              <w:suppressAutoHyphens/>
              <w:autoSpaceDE w:val="0"/>
              <w:spacing w:after="0" w:line="240" w:lineRule="auto"/>
              <w:rPr>
                <w:rFonts w:ascii="PT Astra Serif" w:hAnsi="PT Astra Serif"/>
                <w:sz w:val="26"/>
                <w:szCs w:val="26"/>
                <w:lang w:eastAsia="zh-CN"/>
              </w:rPr>
            </w:pPr>
            <w:r w:rsidRPr="00084BD3">
              <w:rPr>
                <w:rFonts w:ascii="PT Astra Serif" w:hAnsi="PT Astra Serif"/>
                <w:b/>
                <w:sz w:val="26"/>
                <w:szCs w:val="26"/>
                <w:lang w:eastAsia="zh-CN"/>
              </w:rPr>
              <w:t>104,00000</w:t>
            </w:r>
          </w:p>
        </w:tc>
        <w:tc>
          <w:tcPr>
            <w:tcW w:w="1134" w:type="dxa"/>
          </w:tcPr>
          <w:p w:rsidR="00392D49" w:rsidRPr="00084BD3" w:rsidRDefault="00392D49" w:rsidP="008C2499">
            <w:pPr>
              <w:widowControl w:val="0"/>
              <w:suppressAutoHyphens/>
              <w:autoSpaceDE w:val="0"/>
              <w:spacing w:after="0" w:line="240" w:lineRule="auto"/>
              <w:rPr>
                <w:rFonts w:ascii="PT Astra Serif" w:hAnsi="PT Astra Serif"/>
                <w:sz w:val="26"/>
                <w:szCs w:val="26"/>
                <w:lang w:eastAsia="zh-CN"/>
              </w:rPr>
            </w:pPr>
            <w:r w:rsidRPr="00084BD3">
              <w:rPr>
                <w:rFonts w:ascii="PT Astra Serif" w:hAnsi="PT Astra Serif"/>
                <w:b/>
                <w:sz w:val="26"/>
                <w:szCs w:val="26"/>
                <w:lang w:eastAsia="zh-CN"/>
              </w:rPr>
              <w:t>104,00000</w:t>
            </w:r>
          </w:p>
        </w:tc>
        <w:tc>
          <w:tcPr>
            <w:tcW w:w="1134" w:type="dxa"/>
            <w:gridSpan w:val="2"/>
          </w:tcPr>
          <w:p w:rsidR="00392D49" w:rsidRPr="00084BD3" w:rsidRDefault="00392D49" w:rsidP="008C2499">
            <w:pPr>
              <w:widowControl w:val="0"/>
              <w:suppressAutoHyphens/>
              <w:autoSpaceDE w:val="0"/>
              <w:spacing w:after="0" w:line="240" w:lineRule="auto"/>
              <w:rPr>
                <w:rFonts w:ascii="PT Astra Serif" w:hAnsi="PT Astra Serif"/>
                <w:sz w:val="26"/>
                <w:szCs w:val="26"/>
                <w:lang w:eastAsia="zh-CN"/>
              </w:rPr>
            </w:pPr>
            <w:r w:rsidRPr="00084BD3">
              <w:rPr>
                <w:rFonts w:ascii="PT Astra Serif" w:hAnsi="PT Astra Serif"/>
                <w:b/>
                <w:sz w:val="26"/>
                <w:szCs w:val="26"/>
                <w:lang w:eastAsia="zh-CN"/>
              </w:rPr>
              <w:t>104,00000</w:t>
            </w:r>
          </w:p>
        </w:tc>
        <w:tc>
          <w:tcPr>
            <w:tcW w:w="1140" w:type="dxa"/>
          </w:tcPr>
          <w:p w:rsidR="00392D49" w:rsidRPr="00084BD3" w:rsidRDefault="00392D49" w:rsidP="008C2499">
            <w:pPr>
              <w:widowControl w:val="0"/>
              <w:suppressAutoHyphens/>
              <w:autoSpaceDE w:val="0"/>
              <w:spacing w:after="0" w:line="240" w:lineRule="auto"/>
              <w:rPr>
                <w:rFonts w:ascii="PT Astra Serif" w:hAnsi="PT Astra Serif"/>
                <w:sz w:val="26"/>
                <w:szCs w:val="26"/>
                <w:lang w:eastAsia="zh-CN"/>
              </w:rPr>
            </w:pPr>
            <w:r w:rsidRPr="00084BD3">
              <w:rPr>
                <w:rFonts w:ascii="PT Astra Serif" w:hAnsi="PT Astra Serif"/>
                <w:b/>
                <w:sz w:val="26"/>
                <w:szCs w:val="26"/>
                <w:lang w:eastAsia="zh-CN"/>
              </w:rPr>
              <w:t>104,00000</w:t>
            </w:r>
          </w:p>
        </w:tc>
        <w:tc>
          <w:tcPr>
            <w:tcW w:w="1139" w:type="dxa"/>
          </w:tcPr>
          <w:p w:rsidR="00392D49" w:rsidRPr="00084BD3" w:rsidRDefault="00392D49" w:rsidP="008C2499">
            <w:pPr>
              <w:widowControl w:val="0"/>
              <w:suppressAutoHyphens/>
              <w:autoSpaceDE w:val="0"/>
              <w:spacing w:after="0" w:line="240" w:lineRule="auto"/>
              <w:rPr>
                <w:rFonts w:ascii="PT Astra Serif" w:hAnsi="PT Astra Serif"/>
                <w:sz w:val="26"/>
                <w:szCs w:val="26"/>
                <w:lang w:eastAsia="zh-CN"/>
              </w:rPr>
            </w:pPr>
            <w:r w:rsidRPr="00084BD3">
              <w:rPr>
                <w:rFonts w:ascii="PT Astra Serif" w:hAnsi="PT Astra Serif"/>
                <w:b/>
                <w:sz w:val="26"/>
                <w:szCs w:val="26"/>
                <w:lang w:eastAsia="zh-CN"/>
              </w:rPr>
              <w:t>104,00000</w:t>
            </w:r>
          </w:p>
        </w:tc>
      </w:tr>
      <w:tr w:rsidR="007B520D" w:rsidRPr="00084BD3" w:rsidTr="00E84833">
        <w:trPr>
          <w:trHeight w:val="831"/>
        </w:trPr>
        <w:tc>
          <w:tcPr>
            <w:tcW w:w="563" w:type="dxa"/>
          </w:tcPr>
          <w:p w:rsidR="007B520D" w:rsidRDefault="007B520D" w:rsidP="008C2499">
            <w:pPr>
              <w:widowControl w:val="0"/>
              <w:suppressAutoHyphens/>
              <w:autoSpaceDE w:val="0"/>
              <w:spacing w:after="0" w:line="240" w:lineRule="auto"/>
              <w:jc w:val="center"/>
              <w:rPr>
                <w:rFonts w:ascii="PT Astra Serif" w:hAnsi="PT Astra Serif" w:cs="Arial"/>
                <w:b/>
                <w:color w:val="000000" w:themeColor="text1"/>
                <w:sz w:val="28"/>
                <w:szCs w:val="28"/>
                <w:lang w:eastAsia="zh-CN"/>
              </w:rPr>
            </w:pPr>
          </w:p>
          <w:p w:rsidR="007B520D" w:rsidRPr="00084BD3" w:rsidRDefault="007B520D" w:rsidP="007B520D">
            <w:pPr>
              <w:widowControl w:val="0"/>
              <w:suppressAutoHyphens/>
              <w:autoSpaceDE w:val="0"/>
              <w:spacing w:after="0" w:line="240" w:lineRule="auto"/>
              <w:rPr>
                <w:rFonts w:ascii="Times New Roman" w:hAnsi="Times New Roman"/>
                <w:sz w:val="28"/>
                <w:szCs w:val="28"/>
                <w:lang w:eastAsia="zh-CN"/>
              </w:rPr>
            </w:pPr>
          </w:p>
        </w:tc>
        <w:tc>
          <w:tcPr>
            <w:tcW w:w="2841" w:type="dxa"/>
            <w:gridSpan w:val="2"/>
          </w:tcPr>
          <w:p w:rsidR="007B520D" w:rsidRPr="00A257EC" w:rsidRDefault="007B520D" w:rsidP="007B520D">
            <w:pPr>
              <w:widowControl w:val="0"/>
              <w:suppressAutoHyphens/>
              <w:autoSpaceDE w:val="0"/>
              <w:spacing w:after="0" w:line="240" w:lineRule="auto"/>
              <w:rPr>
                <w:rFonts w:ascii="PT Astra Serif" w:hAnsi="PT Astra Serif" w:cs="Arial"/>
                <w:b/>
                <w:color w:val="000000" w:themeColor="text1"/>
                <w:sz w:val="28"/>
                <w:szCs w:val="28"/>
                <w:lang w:eastAsia="zh-CN"/>
              </w:rPr>
            </w:pPr>
            <w:r w:rsidRPr="007B520D">
              <w:rPr>
                <w:rFonts w:ascii="PT Astra Serif" w:hAnsi="PT Astra Serif" w:cs="Arial"/>
                <w:b/>
                <w:color w:val="000000" w:themeColor="text1"/>
                <w:sz w:val="28"/>
                <w:szCs w:val="28"/>
                <w:lang w:eastAsia="zh-CN"/>
              </w:rPr>
              <w:t>Всего по подпрограмме</w:t>
            </w:r>
          </w:p>
        </w:tc>
        <w:tc>
          <w:tcPr>
            <w:tcW w:w="1964" w:type="dxa"/>
          </w:tcPr>
          <w:p w:rsidR="007B520D" w:rsidRDefault="007B520D" w:rsidP="008C2499">
            <w:pPr>
              <w:widowControl w:val="0"/>
              <w:suppressAutoHyphens/>
              <w:autoSpaceDE w:val="0"/>
              <w:spacing w:after="0" w:line="240" w:lineRule="auto"/>
              <w:jc w:val="center"/>
              <w:rPr>
                <w:rFonts w:ascii="PT Astra Serif" w:hAnsi="PT Astra Serif" w:cs="Arial"/>
                <w:b/>
                <w:color w:val="000000" w:themeColor="text1"/>
                <w:sz w:val="28"/>
                <w:szCs w:val="28"/>
                <w:lang w:eastAsia="zh-CN"/>
              </w:rPr>
            </w:pPr>
          </w:p>
          <w:p w:rsidR="007B520D" w:rsidRPr="00084BD3" w:rsidRDefault="007B520D" w:rsidP="007B520D">
            <w:pPr>
              <w:widowControl w:val="0"/>
              <w:suppressAutoHyphens/>
              <w:autoSpaceDE w:val="0"/>
              <w:spacing w:after="0" w:line="240" w:lineRule="auto"/>
              <w:rPr>
                <w:rFonts w:ascii="Times New Roman" w:hAnsi="Times New Roman"/>
                <w:sz w:val="28"/>
                <w:szCs w:val="28"/>
                <w:lang w:eastAsia="zh-CN"/>
              </w:rPr>
            </w:pPr>
          </w:p>
        </w:tc>
        <w:tc>
          <w:tcPr>
            <w:tcW w:w="991" w:type="dxa"/>
            <w:gridSpan w:val="2"/>
          </w:tcPr>
          <w:p w:rsidR="007B520D" w:rsidRPr="00E84833" w:rsidRDefault="007B520D" w:rsidP="007B520D">
            <w:pPr>
              <w:widowControl w:val="0"/>
              <w:suppressAutoHyphens/>
              <w:autoSpaceDE w:val="0"/>
              <w:spacing w:after="0" w:line="240" w:lineRule="auto"/>
              <w:jc w:val="center"/>
              <w:rPr>
                <w:rFonts w:ascii="Times New Roman" w:hAnsi="Times New Roman"/>
                <w:sz w:val="28"/>
                <w:szCs w:val="28"/>
                <w:lang w:eastAsia="zh-CN"/>
              </w:rPr>
            </w:pPr>
            <w:r w:rsidRPr="00E84833">
              <w:rPr>
                <w:rFonts w:ascii="Times New Roman" w:hAnsi="Times New Roman"/>
                <w:sz w:val="28"/>
                <w:szCs w:val="28"/>
                <w:lang w:eastAsia="zh-CN"/>
              </w:rPr>
              <w:t>2023-2027</w:t>
            </w:r>
          </w:p>
        </w:tc>
        <w:tc>
          <w:tcPr>
            <w:tcW w:w="1569" w:type="dxa"/>
            <w:gridSpan w:val="2"/>
          </w:tcPr>
          <w:p w:rsidR="007B520D" w:rsidRPr="00E84833" w:rsidRDefault="007B520D" w:rsidP="008C2499">
            <w:pPr>
              <w:widowControl w:val="0"/>
              <w:suppressAutoHyphens/>
              <w:autoSpaceDE w:val="0"/>
              <w:spacing w:after="0" w:line="240" w:lineRule="auto"/>
              <w:jc w:val="center"/>
              <w:rPr>
                <w:rFonts w:ascii="Times New Roman" w:hAnsi="Times New Roman"/>
                <w:b/>
                <w:color w:val="000000" w:themeColor="text1"/>
                <w:sz w:val="28"/>
                <w:szCs w:val="28"/>
                <w:lang w:eastAsia="zh-CN"/>
              </w:rPr>
            </w:pPr>
          </w:p>
          <w:p w:rsidR="007B520D" w:rsidRPr="00E84833" w:rsidRDefault="007B520D" w:rsidP="007B520D">
            <w:pPr>
              <w:widowControl w:val="0"/>
              <w:suppressAutoHyphens/>
              <w:autoSpaceDE w:val="0"/>
              <w:spacing w:after="0" w:line="240" w:lineRule="auto"/>
              <w:rPr>
                <w:rFonts w:ascii="Times New Roman" w:hAnsi="Times New Roman"/>
                <w:b/>
                <w:sz w:val="28"/>
                <w:szCs w:val="28"/>
                <w:lang w:eastAsia="zh-CN"/>
              </w:rPr>
            </w:pPr>
          </w:p>
        </w:tc>
        <w:tc>
          <w:tcPr>
            <w:tcW w:w="1417" w:type="dxa"/>
          </w:tcPr>
          <w:p w:rsidR="007B520D" w:rsidRPr="00E84833" w:rsidRDefault="00095C4D">
            <w:pPr>
              <w:spacing w:after="0" w:line="240" w:lineRule="auto"/>
              <w:rPr>
                <w:rFonts w:ascii="Times New Roman" w:hAnsi="Times New Roman"/>
                <w:b/>
                <w:sz w:val="28"/>
                <w:szCs w:val="28"/>
                <w:lang w:eastAsia="zh-CN"/>
              </w:rPr>
            </w:pPr>
            <w:r w:rsidRPr="00E84833">
              <w:rPr>
                <w:rFonts w:ascii="Times New Roman" w:hAnsi="Times New Roman"/>
                <w:b/>
                <w:sz w:val="28"/>
                <w:szCs w:val="28"/>
                <w:lang w:eastAsia="zh-CN"/>
              </w:rPr>
              <w:t>19394,19189</w:t>
            </w:r>
          </w:p>
          <w:p w:rsidR="007B520D" w:rsidRPr="00E84833" w:rsidRDefault="007B520D" w:rsidP="007B520D">
            <w:pPr>
              <w:widowControl w:val="0"/>
              <w:suppressAutoHyphens/>
              <w:autoSpaceDE w:val="0"/>
              <w:spacing w:after="0" w:line="240" w:lineRule="auto"/>
              <w:rPr>
                <w:rFonts w:ascii="Times New Roman" w:hAnsi="Times New Roman"/>
                <w:b/>
                <w:sz w:val="28"/>
                <w:szCs w:val="28"/>
                <w:lang w:eastAsia="zh-CN"/>
              </w:rPr>
            </w:pPr>
          </w:p>
        </w:tc>
        <w:tc>
          <w:tcPr>
            <w:tcW w:w="992" w:type="dxa"/>
          </w:tcPr>
          <w:p w:rsidR="007B520D" w:rsidRPr="00E84833" w:rsidRDefault="00095C4D">
            <w:pPr>
              <w:spacing w:after="0" w:line="240" w:lineRule="auto"/>
              <w:rPr>
                <w:rFonts w:ascii="Times New Roman" w:hAnsi="Times New Roman"/>
                <w:b/>
                <w:sz w:val="28"/>
                <w:szCs w:val="28"/>
                <w:lang w:eastAsia="zh-CN"/>
              </w:rPr>
            </w:pPr>
            <w:r w:rsidRPr="00E84833">
              <w:rPr>
                <w:rFonts w:ascii="Times New Roman" w:hAnsi="Times New Roman"/>
                <w:b/>
                <w:sz w:val="28"/>
                <w:szCs w:val="28"/>
                <w:lang w:eastAsia="zh-CN"/>
              </w:rPr>
              <w:t>4203,83800</w:t>
            </w:r>
          </w:p>
          <w:p w:rsidR="007B520D" w:rsidRPr="00E84833" w:rsidRDefault="007B520D" w:rsidP="007B520D">
            <w:pPr>
              <w:widowControl w:val="0"/>
              <w:suppressAutoHyphens/>
              <w:autoSpaceDE w:val="0"/>
              <w:spacing w:after="0" w:line="240" w:lineRule="auto"/>
              <w:rPr>
                <w:rFonts w:ascii="Times New Roman" w:hAnsi="Times New Roman"/>
                <w:b/>
                <w:sz w:val="28"/>
                <w:szCs w:val="28"/>
                <w:lang w:eastAsia="zh-CN"/>
              </w:rPr>
            </w:pPr>
          </w:p>
        </w:tc>
        <w:tc>
          <w:tcPr>
            <w:tcW w:w="1141" w:type="dxa"/>
            <w:gridSpan w:val="2"/>
          </w:tcPr>
          <w:p w:rsidR="007B520D" w:rsidRPr="00E84833" w:rsidRDefault="00095C4D">
            <w:pPr>
              <w:spacing w:after="0" w:line="240" w:lineRule="auto"/>
              <w:rPr>
                <w:rFonts w:ascii="Times New Roman" w:hAnsi="Times New Roman"/>
                <w:b/>
                <w:sz w:val="28"/>
                <w:szCs w:val="28"/>
                <w:lang w:eastAsia="zh-CN"/>
              </w:rPr>
            </w:pPr>
            <w:r w:rsidRPr="00E84833">
              <w:rPr>
                <w:rFonts w:ascii="Times New Roman" w:hAnsi="Times New Roman"/>
                <w:b/>
                <w:sz w:val="28"/>
                <w:szCs w:val="28"/>
                <w:lang w:eastAsia="zh-CN"/>
              </w:rPr>
              <w:t>3232,</w:t>
            </w:r>
            <w:r w:rsidR="00E84833" w:rsidRPr="00E84833">
              <w:rPr>
                <w:rFonts w:ascii="Times New Roman" w:hAnsi="Times New Roman"/>
                <w:b/>
                <w:sz w:val="28"/>
                <w:szCs w:val="28"/>
                <w:lang w:eastAsia="zh-CN"/>
              </w:rPr>
              <w:t>28489</w:t>
            </w:r>
          </w:p>
          <w:p w:rsidR="007B520D" w:rsidRPr="00E84833" w:rsidRDefault="007B520D" w:rsidP="007B520D">
            <w:pPr>
              <w:widowControl w:val="0"/>
              <w:suppressAutoHyphens/>
              <w:autoSpaceDE w:val="0"/>
              <w:spacing w:after="0" w:line="240" w:lineRule="auto"/>
              <w:rPr>
                <w:rFonts w:ascii="Times New Roman" w:hAnsi="Times New Roman"/>
                <w:b/>
                <w:sz w:val="28"/>
                <w:szCs w:val="28"/>
                <w:lang w:eastAsia="zh-CN"/>
              </w:rPr>
            </w:pPr>
          </w:p>
        </w:tc>
        <w:tc>
          <w:tcPr>
            <w:tcW w:w="1127" w:type="dxa"/>
          </w:tcPr>
          <w:p w:rsidR="007B520D" w:rsidRPr="00E84833" w:rsidRDefault="00E84833">
            <w:pPr>
              <w:spacing w:after="0" w:line="240" w:lineRule="auto"/>
              <w:rPr>
                <w:rFonts w:ascii="Times New Roman" w:hAnsi="Times New Roman"/>
                <w:b/>
                <w:sz w:val="28"/>
                <w:szCs w:val="28"/>
                <w:lang w:eastAsia="zh-CN"/>
              </w:rPr>
            </w:pPr>
            <w:r w:rsidRPr="00E84833">
              <w:rPr>
                <w:rFonts w:ascii="Times New Roman" w:hAnsi="Times New Roman"/>
                <w:b/>
                <w:sz w:val="28"/>
                <w:szCs w:val="28"/>
                <w:lang w:eastAsia="zh-CN"/>
              </w:rPr>
              <w:t>3986,02300</w:t>
            </w:r>
          </w:p>
          <w:p w:rsidR="007B520D" w:rsidRPr="00E84833" w:rsidRDefault="007B520D" w:rsidP="007B520D">
            <w:pPr>
              <w:widowControl w:val="0"/>
              <w:suppressAutoHyphens/>
              <w:autoSpaceDE w:val="0"/>
              <w:spacing w:after="0" w:line="240" w:lineRule="auto"/>
              <w:rPr>
                <w:rFonts w:ascii="Times New Roman" w:hAnsi="Times New Roman"/>
                <w:b/>
                <w:sz w:val="28"/>
                <w:szCs w:val="28"/>
                <w:lang w:eastAsia="zh-CN"/>
              </w:rPr>
            </w:pPr>
          </w:p>
        </w:tc>
        <w:tc>
          <w:tcPr>
            <w:tcW w:w="1140" w:type="dxa"/>
          </w:tcPr>
          <w:p w:rsidR="007B520D" w:rsidRPr="00E84833" w:rsidRDefault="00E84833">
            <w:pPr>
              <w:spacing w:after="0" w:line="240" w:lineRule="auto"/>
              <w:rPr>
                <w:rFonts w:ascii="Times New Roman" w:hAnsi="Times New Roman"/>
                <w:b/>
                <w:sz w:val="28"/>
                <w:szCs w:val="28"/>
                <w:lang w:eastAsia="zh-CN"/>
              </w:rPr>
            </w:pPr>
            <w:r w:rsidRPr="00E84833">
              <w:rPr>
                <w:rFonts w:ascii="Times New Roman" w:hAnsi="Times New Roman"/>
                <w:b/>
                <w:sz w:val="28"/>
                <w:szCs w:val="28"/>
                <w:lang w:eastAsia="zh-CN"/>
              </w:rPr>
              <w:t>3986,02300</w:t>
            </w:r>
          </w:p>
          <w:p w:rsidR="007B520D" w:rsidRPr="00E84833" w:rsidRDefault="007B520D" w:rsidP="007B520D">
            <w:pPr>
              <w:widowControl w:val="0"/>
              <w:suppressAutoHyphens/>
              <w:autoSpaceDE w:val="0"/>
              <w:spacing w:after="0" w:line="240" w:lineRule="auto"/>
              <w:rPr>
                <w:rFonts w:ascii="Times New Roman" w:hAnsi="Times New Roman"/>
                <w:b/>
                <w:sz w:val="28"/>
                <w:szCs w:val="28"/>
                <w:lang w:eastAsia="zh-CN"/>
              </w:rPr>
            </w:pPr>
          </w:p>
        </w:tc>
        <w:tc>
          <w:tcPr>
            <w:tcW w:w="1139" w:type="dxa"/>
          </w:tcPr>
          <w:p w:rsidR="007B520D" w:rsidRPr="00E84833" w:rsidRDefault="00E84833">
            <w:pPr>
              <w:spacing w:after="0" w:line="240" w:lineRule="auto"/>
              <w:rPr>
                <w:rFonts w:ascii="Times New Roman" w:hAnsi="Times New Roman"/>
                <w:b/>
                <w:sz w:val="28"/>
                <w:szCs w:val="28"/>
                <w:lang w:eastAsia="zh-CN"/>
              </w:rPr>
            </w:pPr>
            <w:r w:rsidRPr="00E84833">
              <w:rPr>
                <w:rFonts w:ascii="Times New Roman" w:hAnsi="Times New Roman"/>
                <w:b/>
                <w:sz w:val="28"/>
                <w:szCs w:val="28"/>
                <w:lang w:eastAsia="zh-CN"/>
              </w:rPr>
              <w:t>3986,02300</w:t>
            </w:r>
          </w:p>
          <w:p w:rsidR="007B520D" w:rsidRPr="00E84833" w:rsidRDefault="007B520D" w:rsidP="007B520D">
            <w:pPr>
              <w:widowControl w:val="0"/>
              <w:suppressAutoHyphens/>
              <w:autoSpaceDE w:val="0"/>
              <w:spacing w:after="0" w:line="240" w:lineRule="auto"/>
              <w:rPr>
                <w:rFonts w:ascii="Times New Roman" w:hAnsi="Times New Roman"/>
                <w:b/>
                <w:sz w:val="28"/>
                <w:szCs w:val="28"/>
                <w:lang w:eastAsia="zh-CN"/>
              </w:rPr>
            </w:pPr>
          </w:p>
        </w:tc>
      </w:tr>
      <w:tr w:rsidR="007B520D" w:rsidRPr="00084BD3" w:rsidTr="008C2499">
        <w:trPr>
          <w:trHeight w:val="1066"/>
        </w:trPr>
        <w:tc>
          <w:tcPr>
            <w:tcW w:w="14884" w:type="dxa"/>
            <w:gridSpan w:val="15"/>
          </w:tcPr>
          <w:p w:rsidR="007B520D" w:rsidRDefault="007B520D" w:rsidP="00A257EC">
            <w:pPr>
              <w:widowControl w:val="0"/>
              <w:suppressAutoHyphens/>
              <w:autoSpaceDE w:val="0"/>
              <w:spacing w:after="0" w:line="240" w:lineRule="auto"/>
              <w:jc w:val="center"/>
              <w:rPr>
                <w:rFonts w:ascii="PT Astra Serif" w:hAnsi="PT Astra Serif" w:cs="Arial"/>
                <w:b/>
                <w:color w:val="000000" w:themeColor="text1"/>
                <w:sz w:val="28"/>
                <w:szCs w:val="28"/>
                <w:lang w:eastAsia="zh-CN"/>
              </w:rPr>
            </w:pPr>
          </w:p>
          <w:p w:rsidR="007B520D" w:rsidRDefault="007B520D" w:rsidP="00A257EC">
            <w:pPr>
              <w:widowControl w:val="0"/>
              <w:suppressAutoHyphens/>
              <w:autoSpaceDE w:val="0"/>
              <w:spacing w:after="0" w:line="240" w:lineRule="auto"/>
              <w:jc w:val="center"/>
              <w:rPr>
                <w:rFonts w:ascii="PT Astra Serif" w:hAnsi="PT Astra Serif" w:cs="Arial"/>
                <w:b/>
                <w:color w:val="000000" w:themeColor="text1"/>
                <w:sz w:val="28"/>
                <w:szCs w:val="28"/>
                <w:lang w:eastAsia="zh-CN"/>
              </w:rPr>
            </w:pPr>
            <w:r w:rsidRPr="00084BD3">
              <w:rPr>
                <w:rFonts w:ascii="PT Astra Serif" w:hAnsi="PT Astra Serif" w:cs="Arial"/>
                <w:b/>
                <w:color w:val="000000" w:themeColor="text1"/>
                <w:sz w:val="28"/>
                <w:szCs w:val="28"/>
                <w:lang w:eastAsia="zh-CN"/>
              </w:rPr>
              <w:t>2.Подпрограмма «Содействие в развитии малых форм хозяйствования на территории муниципального образования «Мелекесский район» Ульяновской области</w:t>
            </w:r>
          </w:p>
        </w:tc>
      </w:tr>
      <w:tr w:rsidR="00392D49" w:rsidRPr="00084BD3" w:rsidTr="007B520D">
        <w:tc>
          <w:tcPr>
            <w:tcW w:w="563" w:type="dxa"/>
          </w:tcPr>
          <w:p w:rsidR="00392D49" w:rsidRPr="00084BD3" w:rsidRDefault="00392D49" w:rsidP="008C2499">
            <w:pPr>
              <w:widowControl w:val="0"/>
              <w:suppressAutoHyphens/>
              <w:autoSpaceDE w:val="0"/>
              <w:spacing w:after="0" w:line="240" w:lineRule="auto"/>
              <w:ind w:firstLine="720"/>
              <w:jc w:val="center"/>
              <w:rPr>
                <w:rFonts w:ascii="PT Astra Serif" w:hAnsi="PT Astra Serif"/>
                <w:sz w:val="26"/>
                <w:szCs w:val="26"/>
                <w:lang w:eastAsia="zh-CN"/>
              </w:rPr>
            </w:pPr>
            <w:r w:rsidRPr="00084BD3">
              <w:rPr>
                <w:rFonts w:ascii="PT Astra Serif" w:hAnsi="PT Astra Serif"/>
                <w:sz w:val="26"/>
                <w:szCs w:val="26"/>
                <w:lang w:eastAsia="zh-CN"/>
              </w:rPr>
              <w:t>12.1</w:t>
            </w:r>
          </w:p>
        </w:tc>
        <w:tc>
          <w:tcPr>
            <w:tcW w:w="2829" w:type="dxa"/>
          </w:tcPr>
          <w:p w:rsidR="00392D49" w:rsidRPr="00084BD3" w:rsidRDefault="00392D49" w:rsidP="008C2499">
            <w:pPr>
              <w:widowControl w:val="0"/>
              <w:suppressAutoHyphens/>
              <w:autoSpaceDE w:val="0"/>
              <w:spacing w:after="0" w:line="240" w:lineRule="auto"/>
              <w:ind w:hanging="283"/>
              <w:rPr>
                <w:rFonts w:ascii="PT Astra Serif" w:hAnsi="PT Astra Serif"/>
                <w:sz w:val="28"/>
                <w:szCs w:val="28"/>
                <w:lang w:eastAsia="zh-CN"/>
              </w:rPr>
            </w:pPr>
            <w:r w:rsidRPr="00084BD3">
              <w:rPr>
                <w:rFonts w:ascii="PT Astra Serif" w:hAnsi="PT Astra Serif" w:cs="PT Astra Serif"/>
                <w:color w:val="000000"/>
                <w:sz w:val="28"/>
                <w:szCs w:val="28"/>
              </w:rPr>
              <w:t xml:space="preserve">     Возмещение части </w:t>
            </w:r>
            <w:r w:rsidR="00480EA8">
              <w:rPr>
                <w:rFonts w:ascii="PT Astra Serif" w:hAnsi="PT Astra Serif" w:cs="PT Astra Serif"/>
                <w:color w:val="000000"/>
                <w:sz w:val="28"/>
                <w:szCs w:val="28"/>
              </w:rPr>
              <w:t xml:space="preserve"> понесенных </w:t>
            </w:r>
            <w:r w:rsidRPr="00084BD3">
              <w:rPr>
                <w:rFonts w:ascii="PT Astra Serif" w:hAnsi="PT Astra Serif" w:cs="PT Astra Serif"/>
                <w:color w:val="000000"/>
                <w:sz w:val="28"/>
                <w:szCs w:val="28"/>
              </w:rPr>
              <w:t>затрат личных подсобных хозяйств</w:t>
            </w:r>
          </w:p>
        </w:tc>
        <w:tc>
          <w:tcPr>
            <w:tcW w:w="1983" w:type="dxa"/>
            <w:gridSpan w:val="3"/>
          </w:tcPr>
          <w:p w:rsidR="00392D49" w:rsidRPr="00084BD3" w:rsidRDefault="00392D49" w:rsidP="008C2499">
            <w:pPr>
              <w:widowControl w:val="0"/>
              <w:suppressAutoHyphens/>
              <w:autoSpaceDE w:val="0"/>
              <w:spacing w:after="0" w:line="240" w:lineRule="auto"/>
              <w:jc w:val="center"/>
              <w:rPr>
                <w:rFonts w:ascii="PT Astra Serif" w:hAnsi="PT Astra Serif"/>
                <w:sz w:val="28"/>
                <w:szCs w:val="28"/>
                <w:lang w:eastAsia="zh-CN"/>
              </w:rPr>
            </w:pPr>
            <w:r w:rsidRPr="00084BD3">
              <w:rPr>
                <w:rFonts w:ascii="PT Astra Serif" w:hAnsi="PT Astra Serif" w:cs="PT Astra Serif"/>
                <w:color w:val="000000"/>
                <w:sz w:val="28"/>
                <w:szCs w:val="28"/>
              </w:rPr>
              <w:t>Муниципальное казенное учреждение «Управление сельского хозяйства Мелекесского района Ульяновской области»</w:t>
            </w:r>
          </w:p>
        </w:tc>
        <w:tc>
          <w:tcPr>
            <w:tcW w:w="993" w:type="dxa"/>
            <w:gridSpan w:val="2"/>
          </w:tcPr>
          <w:p w:rsidR="00392D49" w:rsidRPr="00084BD3" w:rsidRDefault="00392D49" w:rsidP="008C2499">
            <w:pPr>
              <w:widowControl w:val="0"/>
              <w:suppressAutoHyphens/>
              <w:autoSpaceDE w:val="0"/>
              <w:spacing w:after="0" w:line="240" w:lineRule="auto"/>
              <w:jc w:val="center"/>
              <w:rPr>
                <w:rFonts w:ascii="PT Astra Serif" w:hAnsi="PT Astra Serif"/>
                <w:sz w:val="28"/>
                <w:szCs w:val="28"/>
                <w:lang w:eastAsia="zh-CN"/>
              </w:rPr>
            </w:pPr>
            <w:r w:rsidRPr="00084BD3">
              <w:rPr>
                <w:rFonts w:ascii="Times New Roman" w:hAnsi="Times New Roman"/>
                <w:sz w:val="28"/>
                <w:szCs w:val="28"/>
                <w:lang w:eastAsia="zh-CN"/>
              </w:rPr>
              <w:t>2023-2027</w:t>
            </w:r>
          </w:p>
        </w:tc>
        <w:tc>
          <w:tcPr>
            <w:tcW w:w="1560" w:type="dxa"/>
          </w:tcPr>
          <w:p w:rsidR="00392D49" w:rsidRPr="00084BD3" w:rsidRDefault="00392D49" w:rsidP="008C2499">
            <w:pPr>
              <w:widowControl w:val="0"/>
              <w:suppressAutoHyphens/>
              <w:autoSpaceDE w:val="0"/>
              <w:spacing w:after="0" w:line="240" w:lineRule="auto"/>
              <w:jc w:val="center"/>
              <w:rPr>
                <w:rFonts w:ascii="Times New Roman" w:hAnsi="Times New Roman"/>
                <w:sz w:val="28"/>
                <w:szCs w:val="28"/>
                <w:lang w:eastAsia="zh-CN"/>
              </w:rPr>
            </w:pPr>
            <w:r w:rsidRPr="00084BD3">
              <w:rPr>
                <w:rFonts w:ascii="Times New Roman" w:hAnsi="Times New Roman"/>
                <w:sz w:val="28"/>
                <w:szCs w:val="28"/>
                <w:lang w:eastAsia="zh-CN"/>
              </w:rPr>
              <w:t xml:space="preserve">Бюджет </w:t>
            </w:r>
            <w:proofErr w:type="spellStart"/>
            <w:r w:rsidRPr="00084BD3">
              <w:rPr>
                <w:rFonts w:ascii="Times New Roman" w:hAnsi="Times New Roman"/>
                <w:sz w:val="28"/>
                <w:szCs w:val="28"/>
                <w:lang w:eastAsia="zh-CN"/>
              </w:rPr>
              <w:t>муниципа</w:t>
            </w:r>
            <w:proofErr w:type="spellEnd"/>
          </w:p>
          <w:p w:rsidR="00392D49" w:rsidRPr="00084BD3" w:rsidRDefault="00392D49" w:rsidP="008C2499">
            <w:pPr>
              <w:widowControl w:val="0"/>
              <w:suppressAutoHyphens/>
              <w:autoSpaceDE w:val="0"/>
              <w:spacing w:after="0" w:line="240" w:lineRule="auto"/>
              <w:jc w:val="center"/>
              <w:rPr>
                <w:rFonts w:ascii="PT Astra Serif" w:hAnsi="PT Astra Serif"/>
                <w:sz w:val="28"/>
                <w:szCs w:val="28"/>
                <w:lang w:eastAsia="zh-CN"/>
              </w:rPr>
            </w:pPr>
            <w:proofErr w:type="spellStart"/>
            <w:r w:rsidRPr="00084BD3">
              <w:rPr>
                <w:rFonts w:ascii="Times New Roman" w:hAnsi="Times New Roman"/>
                <w:sz w:val="28"/>
                <w:szCs w:val="28"/>
                <w:lang w:eastAsia="zh-CN"/>
              </w:rPr>
              <w:t>льного</w:t>
            </w:r>
            <w:proofErr w:type="spellEnd"/>
            <w:r w:rsidRPr="00084BD3">
              <w:rPr>
                <w:rFonts w:ascii="Times New Roman" w:hAnsi="Times New Roman"/>
                <w:sz w:val="28"/>
                <w:szCs w:val="28"/>
                <w:lang w:eastAsia="zh-CN"/>
              </w:rPr>
              <w:t xml:space="preserve"> образования «Мелекесский район»</w:t>
            </w:r>
          </w:p>
        </w:tc>
        <w:tc>
          <w:tcPr>
            <w:tcW w:w="1417" w:type="dxa"/>
          </w:tcPr>
          <w:p w:rsidR="00392D49" w:rsidRPr="00084BD3" w:rsidRDefault="00392D49" w:rsidP="008C2499">
            <w:pPr>
              <w:autoSpaceDE w:val="0"/>
              <w:autoSpaceDN w:val="0"/>
              <w:adjustRightInd w:val="0"/>
              <w:rPr>
                <w:rFonts w:ascii="PT Astra Serif" w:hAnsi="PT Astra Serif" w:cs="PT Astra Serif"/>
                <w:b/>
                <w:sz w:val="28"/>
                <w:szCs w:val="28"/>
              </w:rPr>
            </w:pPr>
            <w:r w:rsidRPr="00084BD3">
              <w:rPr>
                <w:rFonts w:ascii="PT Astra Serif" w:hAnsi="PT Astra Serif"/>
                <w:b/>
                <w:sz w:val="28"/>
                <w:szCs w:val="28"/>
              </w:rPr>
              <w:t>500,00000</w:t>
            </w:r>
          </w:p>
        </w:tc>
        <w:tc>
          <w:tcPr>
            <w:tcW w:w="992" w:type="dxa"/>
          </w:tcPr>
          <w:p w:rsidR="00392D49" w:rsidRPr="00084BD3" w:rsidRDefault="00392D49" w:rsidP="008C2499">
            <w:pPr>
              <w:widowControl w:val="0"/>
              <w:suppressAutoHyphens/>
              <w:autoSpaceDE w:val="0"/>
              <w:spacing w:after="0" w:line="240" w:lineRule="auto"/>
              <w:rPr>
                <w:rFonts w:ascii="PT Astra Serif" w:hAnsi="PT Astra Serif"/>
                <w:b/>
                <w:sz w:val="28"/>
                <w:szCs w:val="28"/>
                <w:lang w:eastAsia="zh-CN"/>
              </w:rPr>
            </w:pPr>
            <w:r w:rsidRPr="00084BD3">
              <w:rPr>
                <w:rFonts w:ascii="PT Astra Serif" w:hAnsi="PT Astra Serif"/>
                <w:b/>
                <w:sz w:val="28"/>
                <w:szCs w:val="28"/>
                <w:lang w:eastAsia="zh-CN"/>
              </w:rPr>
              <w:t>100,00000</w:t>
            </w:r>
          </w:p>
        </w:tc>
        <w:tc>
          <w:tcPr>
            <w:tcW w:w="1134" w:type="dxa"/>
          </w:tcPr>
          <w:p w:rsidR="00392D49" w:rsidRPr="00084BD3" w:rsidRDefault="00392D49" w:rsidP="008C2499">
            <w:pPr>
              <w:widowControl w:val="0"/>
              <w:suppressAutoHyphens/>
              <w:autoSpaceDE w:val="0"/>
              <w:spacing w:after="0" w:line="240" w:lineRule="auto"/>
              <w:rPr>
                <w:rFonts w:ascii="PT Astra Serif" w:hAnsi="PT Astra Serif"/>
                <w:b/>
                <w:sz w:val="28"/>
                <w:szCs w:val="28"/>
                <w:lang w:eastAsia="zh-CN"/>
              </w:rPr>
            </w:pPr>
            <w:r w:rsidRPr="00084BD3">
              <w:rPr>
                <w:rFonts w:ascii="PT Astra Serif" w:hAnsi="PT Astra Serif"/>
                <w:b/>
                <w:sz w:val="28"/>
                <w:szCs w:val="28"/>
                <w:lang w:eastAsia="zh-CN"/>
              </w:rPr>
              <w:t>100,00000</w:t>
            </w:r>
          </w:p>
        </w:tc>
        <w:tc>
          <w:tcPr>
            <w:tcW w:w="1134" w:type="dxa"/>
            <w:gridSpan w:val="2"/>
          </w:tcPr>
          <w:p w:rsidR="00392D49" w:rsidRPr="00084BD3" w:rsidRDefault="00392D49" w:rsidP="008C2499">
            <w:pPr>
              <w:widowControl w:val="0"/>
              <w:suppressAutoHyphens/>
              <w:autoSpaceDE w:val="0"/>
              <w:spacing w:after="0" w:line="240" w:lineRule="auto"/>
              <w:rPr>
                <w:rFonts w:ascii="PT Astra Serif" w:hAnsi="PT Astra Serif"/>
                <w:b/>
                <w:sz w:val="28"/>
                <w:szCs w:val="28"/>
                <w:lang w:eastAsia="zh-CN"/>
              </w:rPr>
            </w:pPr>
            <w:r w:rsidRPr="00084BD3">
              <w:rPr>
                <w:rFonts w:ascii="PT Astra Serif" w:hAnsi="PT Astra Serif"/>
                <w:b/>
                <w:sz w:val="28"/>
                <w:szCs w:val="28"/>
                <w:lang w:eastAsia="zh-CN"/>
              </w:rPr>
              <w:t>100,00000</w:t>
            </w:r>
          </w:p>
        </w:tc>
        <w:tc>
          <w:tcPr>
            <w:tcW w:w="1140" w:type="dxa"/>
          </w:tcPr>
          <w:p w:rsidR="00392D49" w:rsidRPr="00084BD3" w:rsidRDefault="00392D49" w:rsidP="008C2499">
            <w:pPr>
              <w:widowControl w:val="0"/>
              <w:suppressAutoHyphens/>
              <w:autoSpaceDE w:val="0"/>
              <w:spacing w:after="0" w:line="240" w:lineRule="auto"/>
              <w:rPr>
                <w:rFonts w:ascii="PT Astra Serif" w:hAnsi="PT Astra Serif"/>
                <w:b/>
                <w:sz w:val="28"/>
                <w:szCs w:val="28"/>
                <w:lang w:eastAsia="zh-CN"/>
              </w:rPr>
            </w:pPr>
            <w:r w:rsidRPr="00084BD3">
              <w:rPr>
                <w:rFonts w:ascii="PT Astra Serif" w:hAnsi="PT Astra Serif"/>
                <w:b/>
                <w:sz w:val="28"/>
                <w:szCs w:val="28"/>
                <w:lang w:eastAsia="zh-CN"/>
              </w:rPr>
              <w:t>100,00000</w:t>
            </w:r>
          </w:p>
        </w:tc>
        <w:tc>
          <w:tcPr>
            <w:tcW w:w="1139" w:type="dxa"/>
          </w:tcPr>
          <w:p w:rsidR="00392D49" w:rsidRPr="00084BD3" w:rsidRDefault="00392D49" w:rsidP="008C2499">
            <w:pPr>
              <w:widowControl w:val="0"/>
              <w:suppressAutoHyphens/>
              <w:autoSpaceDE w:val="0"/>
              <w:spacing w:after="0" w:line="240" w:lineRule="auto"/>
              <w:rPr>
                <w:rFonts w:ascii="PT Astra Serif" w:hAnsi="PT Astra Serif"/>
                <w:b/>
                <w:sz w:val="28"/>
                <w:szCs w:val="28"/>
                <w:lang w:eastAsia="zh-CN"/>
              </w:rPr>
            </w:pPr>
            <w:r w:rsidRPr="00084BD3">
              <w:rPr>
                <w:rFonts w:ascii="PT Astra Serif" w:hAnsi="PT Astra Serif"/>
                <w:b/>
                <w:sz w:val="28"/>
                <w:szCs w:val="28"/>
                <w:lang w:eastAsia="zh-CN"/>
              </w:rPr>
              <w:t>100,00000</w:t>
            </w:r>
          </w:p>
        </w:tc>
      </w:tr>
      <w:tr w:rsidR="00392D49" w:rsidRPr="00084BD3" w:rsidTr="002D2CB4">
        <w:tc>
          <w:tcPr>
            <w:tcW w:w="563" w:type="dxa"/>
            <w:tcBorders>
              <w:bottom w:val="single" w:sz="4" w:space="0" w:color="auto"/>
            </w:tcBorders>
          </w:tcPr>
          <w:p w:rsidR="00392D49" w:rsidRPr="00084BD3" w:rsidRDefault="00392D49" w:rsidP="008C2499">
            <w:pPr>
              <w:widowControl w:val="0"/>
              <w:suppressAutoHyphens/>
              <w:autoSpaceDE w:val="0"/>
              <w:spacing w:after="0" w:line="240" w:lineRule="auto"/>
              <w:ind w:firstLine="720"/>
              <w:jc w:val="center"/>
              <w:rPr>
                <w:rFonts w:ascii="PT Astra Serif" w:hAnsi="PT Astra Serif"/>
                <w:sz w:val="26"/>
                <w:szCs w:val="26"/>
                <w:lang w:eastAsia="zh-CN"/>
              </w:rPr>
            </w:pPr>
          </w:p>
        </w:tc>
        <w:tc>
          <w:tcPr>
            <w:tcW w:w="2829" w:type="dxa"/>
            <w:tcBorders>
              <w:bottom w:val="single" w:sz="4" w:space="0" w:color="auto"/>
            </w:tcBorders>
          </w:tcPr>
          <w:p w:rsidR="00392D49" w:rsidRPr="00084BD3" w:rsidRDefault="00392D49" w:rsidP="008C2499">
            <w:pPr>
              <w:widowControl w:val="0"/>
              <w:suppressAutoHyphens/>
              <w:autoSpaceDE w:val="0"/>
              <w:spacing w:after="0" w:line="240" w:lineRule="auto"/>
              <w:ind w:hanging="283"/>
              <w:jc w:val="both"/>
              <w:rPr>
                <w:rFonts w:ascii="PT Astra Serif" w:hAnsi="PT Astra Serif"/>
                <w:sz w:val="26"/>
                <w:szCs w:val="26"/>
                <w:lang w:eastAsia="zh-CN"/>
              </w:rPr>
            </w:pPr>
            <w:r w:rsidRPr="00084BD3">
              <w:rPr>
                <w:rFonts w:ascii="PT Astra Serif" w:hAnsi="PT Astra Serif"/>
                <w:b/>
                <w:sz w:val="26"/>
                <w:szCs w:val="26"/>
                <w:lang w:eastAsia="zh-CN"/>
              </w:rPr>
              <w:t xml:space="preserve">     ИТОГО:</w:t>
            </w:r>
          </w:p>
        </w:tc>
        <w:tc>
          <w:tcPr>
            <w:tcW w:w="1983" w:type="dxa"/>
            <w:gridSpan w:val="3"/>
            <w:tcBorders>
              <w:bottom w:val="single" w:sz="4" w:space="0" w:color="auto"/>
            </w:tcBorders>
          </w:tcPr>
          <w:p w:rsidR="00392D49" w:rsidRPr="00084BD3" w:rsidRDefault="00392D49" w:rsidP="008C2499">
            <w:pPr>
              <w:widowControl w:val="0"/>
              <w:suppressAutoHyphens/>
              <w:autoSpaceDE w:val="0"/>
              <w:spacing w:after="0" w:line="240" w:lineRule="auto"/>
              <w:jc w:val="center"/>
              <w:rPr>
                <w:rFonts w:ascii="PT Astra Serif" w:hAnsi="PT Astra Serif"/>
                <w:sz w:val="26"/>
                <w:szCs w:val="26"/>
                <w:lang w:eastAsia="zh-CN"/>
              </w:rPr>
            </w:pPr>
          </w:p>
        </w:tc>
        <w:tc>
          <w:tcPr>
            <w:tcW w:w="993" w:type="dxa"/>
            <w:gridSpan w:val="2"/>
            <w:tcBorders>
              <w:bottom w:val="single" w:sz="4" w:space="0" w:color="auto"/>
            </w:tcBorders>
          </w:tcPr>
          <w:p w:rsidR="00392D49" w:rsidRPr="00084BD3" w:rsidRDefault="00392D49" w:rsidP="008C2499">
            <w:pPr>
              <w:widowControl w:val="0"/>
              <w:suppressAutoHyphens/>
              <w:autoSpaceDE w:val="0"/>
              <w:spacing w:after="0" w:line="240" w:lineRule="auto"/>
              <w:jc w:val="center"/>
              <w:rPr>
                <w:rFonts w:ascii="PT Astra Serif" w:hAnsi="PT Astra Serif"/>
                <w:sz w:val="26"/>
                <w:szCs w:val="26"/>
                <w:lang w:eastAsia="zh-CN"/>
              </w:rPr>
            </w:pPr>
          </w:p>
        </w:tc>
        <w:tc>
          <w:tcPr>
            <w:tcW w:w="1560" w:type="dxa"/>
            <w:tcBorders>
              <w:bottom w:val="single" w:sz="4" w:space="0" w:color="auto"/>
            </w:tcBorders>
          </w:tcPr>
          <w:p w:rsidR="00392D49" w:rsidRPr="00084BD3" w:rsidRDefault="00392D49" w:rsidP="008C2499">
            <w:pPr>
              <w:widowControl w:val="0"/>
              <w:suppressAutoHyphens/>
              <w:autoSpaceDE w:val="0"/>
              <w:spacing w:after="0" w:line="240" w:lineRule="auto"/>
              <w:jc w:val="center"/>
              <w:rPr>
                <w:rFonts w:ascii="PT Astra Serif" w:hAnsi="PT Astra Serif"/>
                <w:sz w:val="26"/>
                <w:szCs w:val="26"/>
                <w:lang w:eastAsia="zh-CN"/>
              </w:rPr>
            </w:pPr>
          </w:p>
        </w:tc>
        <w:tc>
          <w:tcPr>
            <w:tcW w:w="1417" w:type="dxa"/>
            <w:tcBorders>
              <w:bottom w:val="single" w:sz="4" w:space="0" w:color="auto"/>
            </w:tcBorders>
          </w:tcPr>
          <w:p w:rsidR="00392D49" w:rsidRPr="00084BD3" w:rsidRDefault="00392D49" w:rsidP="008C2499">
            <w:pPr>
              <w:widowControl w:val="0"/>
              <w:suppressAutoHyphens/>
              <w:autoSpaceDE w:val="0"/>
              <w:spacing w:after="0" w:line="240" w:lineRule="auto"/>
              <w:rPr>
                <w:rFonts w:ascii="PT Astra Serif" w:hAnsi="PT Astra Serif"/>
                <w:b/>
                <w:sz w:val="26"/>
                <w:szCs w:val="26"/>
                <w:lang w:eastAsia="zh-CN"/>
              </w:rPr>
            </w:pPr>
            <w:r w:rsidRPr="00084BD3">
              <w:rPr>
                <w:rFonts w:ascii="PT Astra Serif" w:hAnsi="PT Astra Serif"/>
                <w:b/>
                <w:sz w:val="26"/>
                <w:szCs w:val="26"/>
                <w:lang w:eastAsia="zh-CN"/>
              </w:rPr>
              <w:t>19894,19189</w:t>
            </w:r>
          </w:p>
        </w:tc>
        <w:tc>
          <w:tcPr>
            <w:tcW w:w="992" w:type="dxa"/>
            <w:tcBorders>
              <w:bottom w:val="single" w:sz="4" w:space="0" w:color="auto"/>
            </w:tcBorders>
          </w:tcPr>
          <w:p w:rsidR="00392D49" w:rsidRPr="00084BD3" w:rsidRDefault="00392D49" w:rsidP="008C2499">
            <w:pPr>
              <w:widowControl w:val="0"/>
              <w:suppressAutoHyphens/>
              <w:autoSpaceDE w:val="0"/>
              <w:spacing w:after="0" w:line="240" w:lineRule="auto"/>
              <w:rPr>
                <w:rFonts w:ascii="PT Astra Serif" w:hAnsi="PT Astra Serif"/>
                <w:b/>
                <w:sz w:val="26"/>
                <w:szCs w:val="26"/>
                <w:lang w:eastAsia="zh-CN"/>
              </w:rPr>
            </w:pPr>
            <w:r w:rsidRPr="00084BD3">
              <w:rPr>
                <w:rFonts w:ascii="PT Astra Serif" w:hAnsi="PT Astra Serif"/>
                <w:b/>
                <w:sz w:val="26"/>
                <w:szCs w:val="26"/>
                <w:lang w:eastAsia="zh-CN"/>
              </w:rPr>
              <w:t>4303,8380</w:t>
            </w:r>
          </w:p>
        </w:tc>
        <w:tc>
          <w:tcPr>
            <w:tcW w:w="1134" w:type="dxa"/>
            <w:tcBorders>
              <w:bottom w:val="single" w:sz="4" w:space="0" w:color="auto"/>
            </w:tcBorders>
          </w:tcPr>
          <w:p w:rsidR="00392D49" w:rsidRPr="00084BD3" w:rsidRDefault="00392D49" w:rsidP="008C2499">
            <w:pPr>
              <w:widowControl w:val="0"/>
              <w:suppressAutoHyphens/>
              <w:autoSpaceDE w:val="0"/>
              <w:spacing w:after="0" w:line="240" w:lineRule="auto"/>
              <w:rPr>
                <w:rFonts w:ascii="PT Astra Serif" w:hAnsi="PT Astra Serif"/>
                <w:b/>
                <w:sz w:val="26"/>
                <w:szCs w:val="26"/>
                <w:lang w:eastAsia="zh-CN"/>
              </w:rPr>
            </w:pPr>
            <w:r w:rsidRPr="00084BD3">
              <w:rPr>
                <w:rFonts w:ascii="PT Astra Serif" w:hAnsi="PT Astra Serif"/>
                <w:b/>
                <w:sz w:val="26"/>
                <w:szCs w:val="26"/>
                <w:lang w:eastAsia="zh-CN"/>
              </w:rPr>
              <w:t>3332,28489</w:t>
            </w:r>
          </w:p>
        </w:tc>
        <w:tc>
          <w:tcPr>
            <w:tcW w:w="1134" w:type="dxa"/>
            <w:gridSpan w:val="2"/>
            <w:tcBorders>
              <w:bottom w:val="single" w:sz="4" w:space="0" w:color="auto"/>
            </w:tcBorders>
          </w:tcPr>
          <w:p w:rsidR="00392D49" w:rsidRPr="00084BD3" w:rsidRDefault="00392D49" w:rsidP="008C2499">
            <w:pPr>
              <w:widowControl w:val="0"/>
              <w:suppressAutoHyphens/>
              <w:autoSpaceDE w:val="0"/>
              <w:spacing w:after="0" w:line="240" w:lineRule="auto"/>
              <w:rPr>
                <w:rFonts w:ascii="PT Astra Serif" w:hAnsi="PT Astra Serif"/>
                <w:b/>
                <w:sz w:val="26"/>
                <w:szCs w:val="26"/>
                <w:lang w:eastAsia="zh-CN"/>
              </w:rPr>
            </w:pPr>
            <w:r w:rsidRPr="00084BD3">
              <w:rPr>
                <w:rFonts w:ascii="PT Astra Serif" w:hAnsi="PT Astra Serif"/>
                <w:b/>
                <w:sz w:val="26"/>
                <w:szCs w:val="26"/>
                <w:lang w:eastAsia="zh-CN"/>
              </w:rPr>
              <w:t>4086,02300</w:t>
            </w:r>
          </w:p>
        </w:tc>
        <w:tc>
          <w:tcPr>
            <w:tcW w:w="1140" w:type="dxa"/>
            <w:tcBorders>
              <w:bottom w:val="single" w:sz="4" w:space="0" w:color="auto"/>
            </w:tcBorders>
          </w:tcPr>
          <w:p w:rsidR="00392D49" w:rsidRPr="00084BD3" w:rsidRDefault="00392D49" w:rsidP="008C2499">
            <w:pPr>
              <w:widowControl w:val="0"/>
              <w:suppressAutoHyphens/>
              <w:autoSpaceDE w:val="0"/>
              <w:spacing w:after="0" w:line="240" w:lineRule="auto"/>
              <w:rPr>
                <w:rFonts w:ascii="PT Astra Serif" w:hAnsi="PT Astra Serif"/>
                <w:b/>
                <w:sz w:val="26"/>
                <w:szCs w:val="26"/>
                <w:lang w:eastAsia="zh-CN"/>
              </w:rPr>
            </w:pPr>
            <w:r w:rsidRPr="00084BD3">
              <w:rPr>
                <w:rFonts w:ascii="PT Astra Serif" w:hAnsi="PT Astra Serif"/>
                <w:b/>
                <w:sz w:val="26"/>
                <w:szCs w:val="26"/>
                <w:lang w:eastAsia="zh-CN"/>
              </w:rPr>
              <w:t>4086,02300</w:t>
            </w:r>
          </w:p>
        </w:tc>
        <w:tc>
          <w:tcPr>
            <w:tcW w:w="1139" w:type="dxa"/>
            <w:tcBorders>
              <w:bottom w:val="single" w:sz="4" w:space="0" w:color="auto"/>
            </w:tcBorders>
          </w:tcPr>
          <w:p w:rsidR="00392D49" w:rsidRPr="00084BD3" w:rsidRDefault="00392D49" w:rsidP="008C2499">
            <w:pPr>
              <w:widowControl w:val="0"/>
              <w:suppressAutoHyphens/>
              <w:autoSpaceDE w:val="0"/>
              <w:spacing w:after="0" w:line="240" w:lineRule="auto"/>
              <w:rPr>
                <w:rFonts w:ascii="PT Astra Serif" w:hAnsi="PT Astra Serif"/>
                <w:b/>
                <w:sz w:val="26"/>
                <w:szCs w:val="26"/>
                <w:lang w:eastAsia="zh-CN"/>
              </w:rPr>
            </w:pPr>
            <w:r w:rsidRPr="00084BD3">
              <w:rPr>
                <w:rFonts w:ascii="PT Astra Serif" w:hAnsi="PT Astra Serif"/>
                <w:b/>
                <w:sz w:val="26"/>
                <w:szCs w:val="26"/>
                <w:lang w:eastAsia="zh-CN"/>
              </w:rPr>
              <w:t>4086,02300</w:t>
            </w:r>
          </w:p>
        </w:tc>
      </w:tr>
      <w:tr w:rsidR="00392D49" w:rsidRPr="00084BD3" w:rsidTr="002D2CB4">
        <w:trPr>
          <w:trHeight w:val="245"/>
        </w:trPr>
        <w:tc>
          <w:tcPr>
            <w:tcW w:w="14884" w:type="dxa"/>
            <w:gridSpan w:val="15"/>
            <w:tcBorders>
              <w:left w:val="nil"/>
              <w:bottom w:val="nil"/>
              <w:right w:val="nil"/>
            </w:tcBorders>
          </w:tcPr>
          <w:p w:rsidR="00392D49" w:rsidRPr="00084BD3" w:rsidRDefault="00392D49" w:rsidP="008C2499">
            <w:pPr>
              <w:widowControl w:val="0"/>
              <w:suppressAutoHyphens/>
              <w:autoSpaceDE w:val="0"/>
              <w:spacing w:after="0" w:line="240" w:lineRule="auto"/>
              <w:jc w:val="center"/>
              <w:rPr>
                <w:rFonts w:ascii="PT Astra Serif" w:hAnsi="PT Astra Serif"/>
                <w:sz w:val="26"/>
                <w:szCs w:val="26"/>
                <w:lang w:eastAsia="zh-CN"/>
              </w:rPr>
            </w:pPr>
          </w:p>
        </w:tc>
      </w:tr>
    </w:tbl>
    <w:p w:rsidR="00392D49" w:rsidRPr="00084BD3" w:rsidRDefault="00392D49" w:rsidP="00392D49">
      <w:pPr>
        <w:spacing w:after="0" w:line="240" w:lineRule="auto"/>
        <w:rPr>
          <w:rFonts w:ascii="PT Astra Serif" w:hAnsi="PT Astra Serif"/>
          <w:lang w:eastAsia="zh-CN"/>
        </w:rPr>
        <w:sectPr w:rsidR="00392D49" w:rsidRPr="00084BD3" w:rsidSect="00A41A8B">
          <w:pgSz w:w="16838" w:h="11906" w:orient="landscape"/>
          <w:pgMar w:top="1701" w:right="709" w:bottom="737" w:left="777" w:header="680" w:footer="720" w:gutter="0"/>
          <w:cols w:space="720"/>
          <w:docGrid w:linePitch="360"/>
        </w:sectPr>
      </w:pPr>
    </w:p>
    <w:p w:rsidR="00C82610" w:rsidRDefault="00392D49" w:rsidP="008C2499">
      <w:pPr>
        <w:spacing w:after="0" w:line="240" w:lineRule="atLeast"/>
        <w:jc w:val="center"/>
        <w:rPr>
          <w:rFonts w:ascii="PT Astra Serif" w:hAnsi="PT Astra Serif" w:cs="PT Astra Serif"/>
          <w:b/>
          <w:bCs/>
          <w:sz w:val="28"/>
          <w:szCs w:val="28"/>
        </w:rPr>
      </w:pPr>
      <w:r>
        <w:rPr>
          <w:rFonts w:ascii="PT Astra Serif" w:hAnsi="PT Astra Serif"/>
          <w:color w:val="000000" w:themeColor="text1"/>
          <w:sz w:val="28"/>
          <w:szCs w:val="28"/>
        </w:rPr>
        <w:lastRenderedPageBreak/>
        <w:t>П</w:t>
      </w:r>
      <w:r w:rsidR="00C82610" w:rsidRPr="001022A0">
        <w:rPr>
          <w:rFonts w:ascii="PT Astra Serif" w:hAnsi="PT Astra Serif"/>
          <w:b/>
          <w:color w:val="000000" w:themeColor="text1"/>
          <w:sz w:val="28"/>
          <w:szCs w:val="28"/>
        </w:rPr>
        <w:t>одп</w:t>
      </w:r>
      <w:r w:rsidR="005430B7">
        <w:rPr>
          <w:rFonts w:ascii="PT Astra Serif" w:hAnsi="PT Astra Serif"/>
          <w:b/>
          <w:color w:val="000000" w:themeColor="text1"/>
          <w:sz w:val="28"/>
          <w:szCs w:val="28"/>
        </w:rPr>
        <w:t>рограмма</w:t>
      </w:r>
      <w:r w:rsidR="00C82610" w:rsidRPr="001022A0">
        <w:rPr>
          <w:rFonts w:ascii="PT Astra Serif" w:hAnsi="PT Astra Serif"/>
          <w:b/>
          <w:color w:val="000000" w:themeColor="text1"/>
          <w:sz w:val="28"/>
          <w:szCs w:val="28"/>
        </w:rPr>
        <w:t xml:space="preserve"> «Содействие в развитии агропромышленного комплекса муниципального образовании «Мелекесский район» Ульяновской области  </w:t>
      </w:r>
      <w:r w:rsidR="00C82610" w:rsidRPr="001022A0">
        <w:rPr>
          <w:rFonts w:ascii="PT Astra Serif" w:hAnsi="PT Astra Serif" w:cs="PT Astra Serif"/>
          <w:b/>
          <w:bCs/>
          <w:sz w:val="28"/>
          <w:szCs w:val="28"/>
        </w:rPr>
        <w:t>(далее по тексту – П</w:t>
      </w:r>
      <w:r w:rsidR="007D325D">
        <w:rPr>
          <w:rFonts w:ascii="PT Astra Serif" w:hAnsi="PT Astra Serif" w:cs="PT Astra Serif"/>
          <w:b/>
          <w:bCs/>
          <w:sz w:val="28"/>
          <w:szCs w:val="28"/>
        </w:rPr>
        <w:t>одп</w:t>
      </w:r>
      <w:r w:rsidR="00C82610" w:rsidRPr="001022A0">
        <w:rPr>
          <w:rFonts w:ascii="PT Astra Serif" w:hAnsi="PT Astra Serif" w:cs="PT Astra Serif"/>
          <w:b/>
          <w:bCs/>
          <w:sz w:val="28"/>
          <w:szCs w:val="28"/>
        </w:rPr>
        <w:t>рограмма)</w:t>
      </w:r>
    </w:p>
    <w:p w:rsidR="00D56DC0" w:rsidRPr="001022A0" w:rsidRDefault="00D56DC0" w:rsidP="00090245">
      <w:pPr>
        <w:spacing w:after="0" w:line="240" w:lineRule="atLeast"/>
        <w:jc w:val="both"/>
        <w:rPr>
          <w:rFonts w:ascii="PT Astra Serif" w:hAnsi="PT Astra Serif"/>
          <w:b/>
          <w:color w:val="000000" w:themeColor="text1"/>
          <w:sz w:val="28"/>
          <w:szCs w:val="28"/>
        </w:rPr>
      </w:pPr>
    </w:p>
    <w:p w:rsidR="00C82610" w:rsidRPr="00D56DC0" w:rsidRDefault="00D56DC0" w:rsidP="005430B7">
      <w:pPr>
        <w:spacing w:after="0" w:line="240" w:lineRule="atLeast"/>
        <w:jc w:val="center"/>
        <w:rPr>
          <w:rFonts w:ascii="PT Astra Serif" w:hAnsi="PT Astra Serif"/>
          <w:b/>
          <w:color w:val="000000" w:themeColor="text1"/>
          <w:sz w:val="28"/>
          <w:szCs w:val="28"/>
        </w:rPr>
      </w:pPr>
      <w:r w:rsidRPr="00D56DC0">
        <w:rPr>
          <w:rFonts w:ascii="PT Astra Serif" w:hAnsi="PT Astra Serif"/>
          <w:b/>
          <w:color w:val="000000" w:themeColor="text1"/>
          <w:sz w:val="28"/>
          <w:szCs w:val="28"/>
        </w:rPr>
        <w:t>Паспорт подпрограммы</w:t>
      </w:r>
    </w:p>
    <w:p w:rsidR="00C82610" w:rsidRPr="00C065FD" w:rsidRDefault="00C82610" w:rsidP="00C82610">
      <w:pPr>
        <w:autoSpaceDE w:val="0"/>
        <w:autoSpaceDN w:val="0"/>
        <w:adjustRightInd w:val="0"/>
        <w:spacing w:after="0"/>
        <w:jc w:val="center"/>
        <w:rPr>
          <w:rFonts w:ascii="PT Astra Serif" w:hAnsi="PT Astra Serif" w:cs="PT Astra Serif"/>
          <w:b/>
          <w:bCs/>
        </w:rPr>
      </w:pPr>
    </w:p>
    <w:tbl>
      <w:tblPr>
        <w:tblW w:w="0" w:type="auto"/>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7797"/>
      </w:tblGrid>
      <w:tr w:rsidR="00C82610" w:rsidRPr="00C065FD" w:rsidTr="00C82610">
        <w:trPr>
          <w:trHeight w:val="240"/>
        </w:trPr>
        <w:tc>
          <w:tcPr>
            <w:tcW w:w="2268" w:type="dxa"/>
          </w:tcPr>
          <w:p w:rsidR="00C82610" w:rsidRPr="00C065FD" w:rsidRDefault="00C82610" w:rsidP="00C82610">
            <w:pPr>
              <w:pStyle w:val="ConsPlusCell"/>
              <w:rPr>
                <w:rFonts w:ascii="PT Astra Serif" w:hAnsi="PT Astra Serif" w:cs="Times New Roman"/>
                <w:color w:val="000000" w:themeColor="text1"/>
                <w:sz w:val="28"/>
                <w:szCs w:val="28"/>
              </w:rPr>
            </w:pPr>
            <w:r w:rsidRPr="00C065FD">
              <w:rPr>
                <w:rFonts w:ascii="PT Astra Serif" w:hAnsi="PT Astra Serif" w:cs="Times New Roman"/>
                <w:color w:val="000000" w:themeColor="text1"/>
                <w:sz w:val="28"/>
                <w:szCs w:val="28"/>
              </w:rPr>
              <w:t xml:space="preserve">Наименование муниципальной </w:t>
            </w:r>
            <w:r w:rsidR="007D325D">
              <w:rPr>
                <w:rFonts w:ascii="PT Astra Serif" w:hAnsi="PT Astra Serif" w:cs="Times New Roman"/>
                <w:color w:val="000000" w:themeColor="text1"/>
                <w:sz w:val="28"/>
                <w:szCs w:val="28"/>
              </w:rPr>
              <w:t>под</w:t>
            </w:r>
            <w:r w:rsidRPr="00C065FD">
              <w:rPr>
                <w:rFonts w:ascii="PT Astra Serif" w:hAnsi="PT Astra Serif" w:cs="Times New Roman"/>
                <w:color w:val="000000" w:themeColor="text1"/>
                <w:sz w:val="28"/>
                <w:szCs w:val="28"/>
              </w:rPr>
              <w:t xml:space="preserve">программы                               </w:t>
            </w:r>
          </w:p>
        </w:tc>
        <w:tc>
          <w:tcPr>
            <w:tcW w:w="7797" w:type="dxa"/>
          </w:tcPr>
          <w:p w:rsidR="00C82610" w:rsidRPr="00C065FD" w:rsidRDefault="00C82610" w:rsidP="00C82610">
            <w:pPr>
              <w:pStyle w:val="ConsPlusNormal"/>
              <w:widowControl/>
              <w:ind w:firstLine="0"/>
              <w:jc w:val="both"/>
              <w:rPr>
                <w:rFonts w:ascii="PT Astra Serif" w:hAnsi="PT Astra Serif" w:cs="Times New Roman"/>
                <w:color w:val="000000" w:themeColor="text1"/>
                <w:sz w:val="28"/>
                <w:szCs w:val="28"/>
              </w:rPr>
            </w:pPr>
            <w:r w:rsidRPr="00C065FD">
              <w:rPr>
                <w:rFonts w:ascii="PT Astra Serif" w:hAnsi="PT Astra Serif" w:cs="Times New Roman"/>
                <w:color w:val="000000" w:themeColor="text1"/>
                <w:sz w:val="28"/>
                <w:szCs w:val="28"/>
              </w:rPr>
              <w:t xml:space="preserve"> «Содействие в развитии агропромышленного комплекса муниципального образовании «Мелекесский район» Ульяновской области» </w:t>
            </w:r>
          </w:p>
        </w:tc>
      </w:tr>
      <w:tr w:rsidR="00C82610" w:rsidRPr="00C065FD" w:rsidTr="00C82610">
        <w:trPr>
          <w:trHeight w:val="240"/>
        </w:trPr>
        <w:tc>
          <w:tcPr>
            <w:tcW w:w="2268" w:type="dxa"/>
          </w:tcPr>
          <w:p w:rsidR="00C82610" w:rsidRPr="00C065FD" w:rsidRDefault="00C82610" w:rsidP="00C82610">
            <w:pPr>
              <w:pStyle w:val="ConsPlusCell"/>
              <w:rPr>
                <w:rFonts w:ascii="PT Astra Serif" w:hAnsi="PT Astra Serif" w:cs="Times New Roman"/>
                <w:color w:val="000000" w:themeColor="text1"/>
                <w:sz w:val="28"/>
                <w:szCs w:val="28"/>
              </w:rPr>
            </w:pPr>
            <w:r w:rsidRPr="00C065FD">
              <w:rPr>
                <w:rFonts w:ascii="PT Astra Serif" w:hAnsi="PT Astra Serif" w:cs="Times New Roman"/>
                <w:color w:val="000000" w:themeColor="text1"/>
                <w:sz w:val="28"/>
                <w:szCs w:val="28"/>
              </w:rPr>
              <w:t xml:space="preserve">Заказчик муниципальной </w:t>
            </w:r>
            <w:r w:rsidR="007D325D">
              <w:rPr>
                <w:rFonts w:ascii="PT Astra Serif" w:hAnsi="PT Astra Serif" w:cs="Times New Roman"/>
                <w:color w:val="000000" w:themeColor="text1"/>
                <w:sz w:val="28"/>
                <w:szCs w:val="28"/>
              </w:rPr>
              <w:t>под</w:t>
            </w:r>
            <w:r w:rsidRPr="00C065FD">
              <w:rPr>
                <w:rFonts w:ascii="PT Astra Serif" w:hAnsi="PT Astra Serif" w:cs="Times New Roman"/>
                <w:color w:val="000000" w:themeColor="text1"/>
                <w:sz w:val="28"/>
                <w:szCs w:val="28"/>
              </w:rPr>
              <w:t>программы</w:t>
            </w:r>
          </w:p>
          <w:p w:rsidR="00C82610" w:rsidRPr="00C065FD" w:rsidRDefault="007D325D" w:rsidP="00C82610">
            <w:pPr>
              <w:pStyle w:val="ConsPlusCell"/>
              <w:rPr>
                <w:rFonts w:ascii="PT Astra Serif" w:hAnsi="PT Astra Serif" w:cs="Times New Roman"/>
                <w:color w:val="000000" w:themeColor="text1"/>
                <w:sz w:val="28"/>
                <w:szCs w:val="28"/>
              </w:rPr>
            </w:pPr>
            <w:r>
              <w:rPr>
                <w:rFonts w:ascii="PT Astra Serif" w:hAnsi="PT Astra Serif" w:cs="Times New Roman"/>
                <w:color w:val="000000" w:themeColor="text1"/>
                <w:sz w:val="28"/>
                <w:szCs w:val="28"/>
              </w:rPr>
              <w:t>(з</w:t>
            </w:r>
            <w:r w:rsidR="00C82610" w:rsidRPr="00C065FD">
              <w:rPr>
                <w:rFonts w:ascii="PT Astra Serif" w:hAnsi="PT Astra Serif" w:cs="Times New Roman"/>
                <w:color w:val="000000" w:themeColor="text1"/>
                <w:sz w:val="28"/>
                <w:szCs w:val="28"/>
              </w:rPr>
              <w:t xml:space="preserve">аказчик – координатор муниципальной </w:t>
            </w:r>
            <w:r>
              <w:rPr>
                <w:rFonts w:ascii="PT Astra Serif" w:hAnsi="PT Astra Serif" w:cs="Times New Roman"/>
                <w:color w:val="000000" w:themeColor="text1"/>
                <w:sz w:val="28"/>
                <w:szCs w:val="28"/>
              </w:rPr>
              <w:t>под</w:t>
            </w:r>
            <w:r w:rsidR="00C82610" w:rsidRPr="00C065FD">
              <w:rPr>
                <w:rFonts w:ascii="PT Astra Serif" w:hAnsi="PT Astra Serif" w:cs="Times New Roman"/>
                <w:color w:val="000000" w:themeColor="text1"/>
                <w:sz w:val="28"/>
                <w:szCs w:val="28"/>
              </w:rPr>
              <w:t>программы)</w:t>
            </w:r>
          </w:p>
        </w:tc>
        <w:tc>
          <w:tcPr>
            <w:tcW w:w="7797" w:type="dxa"/>
          </w:tcPr>
          <w:p w:rsidR="00C82610" w:rsidRPr="00C065FD" w:rsidRDefault="00C82610" w:rsidP="00C82610">
            <w:pPr>
              <w:pStyle w:val="ConsPlusCell"/>
              <w:jc w:val="both"/>
              <w:rPr>
                <w:rFonts w:ascii="PT Astra Serif" w:hAnsi="PT Astra Serif" w:cs="Times New Roman"/>
                <w:color w:val="000000" w:themeColor="text1"/>
                <w:sz w:val="28"/>
                <w:szCs w:val="28"/>
              </w:rPr>
            </w:pPr>
            <w:r w:rsidRPr="00C065FD">
              <w:rPr>
                <w:rFonts w:ascii="PT Astra Serif" w:hAnsi="PT Astra Serif" w:cs="Times New Roman"/>
                <w:color w:val="000000" w:themeColor="text1"/>
                <w:sz w:val="28"/>
                <w:szCs w:val="28"/>
              </w:rPr>
              <w:t xml:space="preserve">Администрация муниципального образования «Мелекесский район» Ульяновской области </w:t>
            </w:r>
          </w:p>
          <w:p w:rsidR="00C82610" w:rsidRPr="00C065FD" w:rsidRDefault="00C82610" w:rsidP="00C82610">
            <w:pPr>
              <w:pStyle w:val="ConsPlusCell"/>
              <w:jc w:val="both"/>
              <w:rPr>
                <w:rFonts w:ascii="PT Astra Serif" w:hAnsi="PT Astra Serif"/>
                <w:color w:val="000000" w:themeColor="text1"/>
                <w:sz w:val="28"/>
                <w:szCs w:val="28"/>
                <w:lang w:eastAsia="ar-SA"/>
              </w:rPr>
            </w:pPr>
          </w:p>
          <w:p w:rsidR="00C82610" w:rsidRPr="00C065FD" w:rsidRDefault="00312217" w:rsidP="00C82610">
            <w:pPr>
              <w:pStyle w:val="ConsPlusCell"/>
              <w:jc w:val="both"/>
              <w:rPr>
                <w:rFonts w:ascii="PT Astra Serif" w:hAnsi="PT Astra Serif" w:cs="Times New Roman"/>
                <w:color w:val="000000" w:themeColor="text1"/>
                <w:sz w:val="28"/>
                <w:szCs w:val="28"/>
              </w:rPr>
            </w:pPr>
            <w:r>
              <w:rPr>
                <w:rFonts w:ascii="PT Astra Serif" w:hAnsi="PT Astra Serif"/>
                <w:color w:val="000000" w:themeColor="text1"/>
                <w:sz w:val="28"/>
                <w:szCs w:val="28"/>
                <w:lang w:eastAsia="ar-SA"/>
              </w:rPr>
              <w:t>Первый заместитель Главы администрации муниципального образования «Мелекесский район» Ульяновской области (курирующий реальный сектор экономики)</w:t>
            </w:r>
          </w:p>
        </w:tc>
      </w:tr>
      <w:tr w:rsidR="00C82610" w:rsidRPr="00C065FD" w:rsidTr="00507686">
        <w:trPr>
          <w:trHeight w:val="1126"/>
        </w:trPr>
        <w:tc>
          <w:tcPr>
            <w:tcW w:w="2268" w:type="dxa"/>
          </w:tcPr>
          <w:p w:rsidR="00C82610" w:rsidRPr="00C065FD" w:rsidRDefault="00C82610" w:rsidP="00C82610">
            <w:pPr>
              <w:pStyle w:val="ConsPlusCell"/>
              <w:rPr>
                <w:rFonts w:ascii="PT Astra Serif" w:hAnsi="PT Astra Serif" w:cs="Times New Roman"/>
                <w:color w:val="000000" w:themeColor="text1"/>
                <w:sz w:val="28"/>
                <w:szCs w:val="28"/>
              </w:rPr>
            </w:pPr>
            <w:r w:rsidRPr="00C065FD">
              <w:rPr>
                <w:rFonts w:ascii="PT Astra Serif" w:hAnsi="PT Astra Serif" w:cs="Times New Roman"/>
                <w:color w:val="000000" w:themeColor="text1"/>
                <w:sz w:val="28"/>
                <w:szCs w:val="28"/>
              </w:rPr>
              <w:t>Соисполнитель (соисполнители)</w:t>
            </w:r>
          </w:p>
          <w:p w:rsidR="00C82610" w:rsidRPr="00C065FD" w:rsidRDefault="00C82610" w:rsidP="00C82610">
            <w:pPr>
              <w:pStyle w:val="ConsPlusCell"/>
              <w:rPr>
                <w:rFonts w:ascii="PT Astra Serif" w:hAnsi="PT Astra Serif" w:cs="Times New Roman"/>
                <w:color w:val="000000" w:themeColor="text1"/>
                <w:sz w:val="28"/>
                <w:szCs w:val="28"/>
              </w:rPr>
            </w:pPr>
            <w:r w:rsidRPr="00C065FD">
              <w:rPr>
                <w:rFonts w:ascii="PT Astra Serif" w:hAnsi="PT Astra Serif" w:cs="Times New Roman"/>
                <w:color w:val="000000" w:themeColor="text1"/>
                <w:sz w:val="28"/>
                <w:szCs w:val="28"/>
              </w:rPr>
              <w:t xml:space="preserve">муниципальной </w:t>
            </w:r>
            <w:r w:rsidR="007D325D">
              <w:rPr>
                <w:rFonts w:ascii="PT Astra Serif" w:hAnsi="PT Astra Serif" w:cs="Times New Roman"/>
                <w:color w:val="000000" w:themeColor="text1"/>
                <w:sz w:val="28"/>
                <w:szCs w:val="28"/>
              </w:rPr>
              <w:t>под</w:t>
            </w:r>
            <w:r w:rsidRPr="00C065FD">
              <w:rPr>
                <w:rFonts w:ascii="PT Astra Serif" w:hAnsi="PT Astra Serif" w:cs="Times New Roman"/>
                <w:color w:val="000000" w:themeColor="text1"/>
                <w:sz w:val="28"/>
                <w:szCs w:val="28"/>
              </w:rPr>
              <w:t xml:space="preserve">программы                                 </w:t>
            </w:r>
          </w:p>
        </w:tc>
        <w:tc>
          <w:tcPr>
            <w:tcW w:w="7797" w:type="dxa"/>
          </w:tcPr>
          <w:p w:rsidR="00C82610" w:rsidRPr="00C065FD" w:rsidRDefault="00312217" w:rsidP="00C82610">
            <w:pPr>
              <w:pStyle w:val="ConsPlusCell"/>
              <w:jc w:val="both"/>
              <w:rPr>
                <w:rFonts w:ascii="PT Astra Serif" w:hAnsi="PT Astra Serif" w:cs="Times New Roman"/>
                <w:color w:val="000000" w:themeColor="text1"/>
                <w:sz w:val="28"/>
                <w:szCs w:val="28"/>
              </w:rPr>
            </w:pPr>
            <w:r>
              <w:rPr>
                <w:rFonts w:ascii="PT Astra Serif" w:hAnsi="PT Astra Serif"/>
                <w:color w:val="000000" w:themeColor="text1"/>
                <w:sz w:val="28"/>
                <w:szCs w:val="28"/>
                <w:lang w:eastAsia="ar-SA"/>
              </w:rPr>
              <w:t xml:space="preserve">Муниципальное казенное учреждение «Управление сельского хозяйства Мелекесского района Ульяновской области» </w:t>
            </w:r>
            <w:proofErr w:type="gramStart"/>
            <w:r>
              <w:rPr>
                <w:rFonts w:ascii="PT Astra Serif" w:hAnsi="PT Astra Serif"/>
                <w:color w:val="000000" w:themeColor="text1"/>
                <w:sz w:val="28"/>
                <w:szCs w:val="28"/>
                <w:lang w:eastAsia="ar-SA"/>
              </w:rPr>
              <w:t xml:space="preserve">( </w:t>
            </w:r>
            <w:proofErr w:type="gramEnd"/>
            <w:r>
              <w:rPr>
                <w:rFonts w:ascii="PT Astra Serif" w:hAnsi="PT Astra Serif"/>
                <w:color w:val="000000" w:themeColor="text1"/>
                <w:sz w:val="28"/>
                <w:szCs w:val="28"/>
                <w:lang w:eastAsia="ar-SA"/>
              </w:rPr>
              <w:t>далее по тексту МКУ «Управление сельского хозяйства Мелекесского района»</w:t>
            </w:r>
          </w:p>
        </w:tc>
      </w:tr>
      <w:tr w:rsidR="00C82610" w:rsidRPr="00C065FD" w:rsidTr="00C82610">
        <w:trPr>
          <w:trHeight w:val="240"/>
        </w:trPr>
        <w:tc>
          <w:tcPr>
            <w:tcW w:w="2268" w:type="dxa"/>
          </w:tcPr>
          <w:p w:rsidR="00C82610" w:rsidRPr="00C065FD" w:rsidRDefault="00C82610" w:rsidP="00C82610">
            <w:pPr>
              <w:pStyle w:val="ConsPlusCell"/>
              <w:rPr>
                <w:rFonts w:ascii="PT Astra Serif" w:hAnsi="PT Astra Serif" w:cs="Times New Roman"/>
                <w:color w:val="000000" w:themeColor="text1"/>
                <w:sz w:val="28"/>
                <w:szCs w:val="28"/>
              </w:rPr>
            </w:pPr>
            <w:r w:rsidRPr="00C065FD">
              <w:rPr>
                <w:rFonts w:ascii="PT Astra Serif" w:hAnsi="PT Astra Serif" w:cs="Times New Roman"/>
                <w:color w:val="000000" w:themeColor="text1"/>
                <w:sz w:val="28"/>
                <w:szCs w:val="28"/>
              </w:rPr>
              <w:t>Подпрограммы муниципальной программы</w:t>
            </w:r>
          </w:p>
        </w:tc>
        <w:tc>
          <w:tcPr>
            <w:tcW w:w="7797" w:type="dxa"/>
          </w:tcPr>
          <w:p w:rsidR="00C82610" w:rsidRPr="00C065FD" w:rsidRDefault="00C82610" w:rsidP="00C82610">
            <w:pPr>
              <w:pStyle w:val="ConsPlusCell"/>
              <w:jc w:val="both"/>
              <w:rPr>
                <w:rFonts w:ascii="PT Astra Serif" w:hAnsi="PT Astra Serif"/>
                <w:color w:val="000000" w:themeColor="text1"/>
                <w:sz w:val="28"/>
                <w:szCs w:val="28"/>
                <w:lang w:eastAsia="ar-SA"/>
              </w:rPr>
            </w:pPr>
            <w:r w:rsidRPr="00C065FD">
              <w:rPr>
                <w:rFonts w:ascii="PT Astra Serif" w:hAnsi="PT Astra Serif"/>
                <w:color w:val="000000" w:themeColor="text1"/>
                <w:sz w:val="28"/>
                <w:szCs w:val="28"/>
                <w:lang w:eastAsia="ar-SA"/>
              </w:rPr>
              <w:t>Не предусмотр</w:t>
            </w:r>
            <w:r>
              <w:rPr>
                <w:rFonts w:ascii="PT Astra Serif" w:hAnsi="PT Astra Serif"/>
                <w:color w:val="000000" w:themeColor="text1"/>
                <w:sz w:val="28"/>
                <w:szCs w:val="28"/>
                <w:lang w:eastAsia="ar-SA"/>
              </w:rPr>
              <w:t>ены</w:t>
            </w:r>
          </w:p>
        </w:tc>
      </w:tr>
      <w:tr w:rsidR="00C82610" w:rsidRPr="00C065FD" w:rsidTr="00C82610">
        <w:trPr>
          <w:trHeight w:val="240"/>
        </w:trPr>
        <w:tc>
          <w:tcPr>
            <w:tcW w:w="2268" w:type="dxa"/>
          </w:tcPr>
          <w:p w:rsidR="00C82610" w:rsidRPr="00C065FD" w:rsidRDefault="00C82610" w:rsidP="00C82610">
            <w:pPr>
              <w:pStyle w:val="ConsPlusCell"/>
              <w:rPr>
                <w:rFonts w:ascii="PT Astra Serif" w:hAnsi="PT Astra Serif" w:cs="Times New Roman"/>
                <w:color w:val="000000" w:themeColor="text1"/>
                <w:sz w:val="28"/>
                <w:szCs w:val="28"/>
              </w:rPr>
            </w:pPr>
            <w:r w:rsidRPr="00C065FD">
              <w:rPr>
                <w:rFonts w:ascii="PT Astra Serif" w:hAnsi="PT Astra Serif" w:cs="Times New Roman"/>
                <w:color w:val="000000" w:themeColor="text1"/>
                <w:sz w:val="28"/>
                <w:szCs w:val="28"/>
              </w:rPr>
              <w:t xml:space="preserve">Проекты, реализуемые в составе муниципальной </w:t>
            </w:r>
            <w:r w:rsidR="007D325D">
              <w:rPr>
                <w:rFonts w:ascii="PT Astra Serif" w:hAnsi="PT Astra Serif" w:cs="Times New Roman"/>
                <w:color w:val="000000" w:themeColor="text1"/>
                <w:sz w:val="28"/>
                <w:szCs w:val="28"/>
              </w:rPr>
              <w:t>под</w:t>
            </w:r>
            <w:r w:rsidRPr="00C065FD">
              <w:rPr>
                <w:rFonts w:ascii="PT Astra Serif" w:hAnsi="PT Astra Serif" w:cs="Times New Roman"/>
                <w:color w:val="000000" w:themeColor="text1"/>
                <w:sz w:val="28"/>
                <w:szCs w:val="28"/>
              </w:rPr>
              <w:t>программы</w:t>
            </w:r>
          </w:p>
        </w:tc>
        <w:tc>
          <w:tcPr>
            <w:tcW w:w="7797" w:type="dxa"/>
          </w:tcPr>
          <w:p w:rsidR="00C82610" w:rsidRPr="00C065FD" w:rsidRDefault="00C82610" w:rsidP="00C82610">
            <w:pPr>
              <w:pStyle w:val="ConsPlusCell"/>
              <w:jc w:val="both"/>
              <w:rPr>
                <w:rFonts w:ascii="PT Astra Serif" w:hAnsi="PT Astra Serif"/>
                <w:color w:val="000000" w:themeColor="text1"/>
                <w:sz w:val="28"/>
                <w:szCs w:val="28"/>
                <w:lang w:eastAsia="ar-SA"/>
              </w:rPr>
            </w:pPr>
            <w:r w:rsidRPr="00C065FD">
              <w:rPr>
                <w:rFonts w:ascii="PT Astra Serif" w:hAnsi="PT Astra Serif"/>
                <w:color w:val="000000" w:themeColor="text1"/>
                <w:sz w:val="28"/>
                <w:szCs w:val="28"/>
                <w:lang w:eastAsia="ar-SA"/>
              </w:rPr>
              <w:t>Не предусмотр</w:t>
            </w:r>
            <w:r>
              <w:rPr>
                <w:rFonts w:ascii="PT Astra Serif" w:hAnsi="PT Astra Serif"/>
                <w:color w:val="000000" w:themeColor="text1"/>
                <w:sz w:val="28"/>
                <w:szCs w:val="28"/>
                <w:lang w:eastAsia="ar-SA"/>
              </w:rPr>
              <w:t>ены</w:t>
            </w:r>
          </w:p>
        </w:tc>
      </w:tr>
      <w:tr w:rsidR="00C82610" w:rsidRPr="00C065FD" w:rsidTr="00C82610">
        <w:trPr>
          <w:trHeight w:val="240"/>
        </w:trPr>
        <w:tc>
          <w:tcPr>
            <w:tcW w:w="2268" w:type="dxa"/>
          </w:tcPr>
          <w:p w:rsidR="00C82610" w:rsidRPr="00C065FD" w:rsidRDefault="00C82610" w:rsidP="00C82610">
            <w:pPr>
              <w:pStyle w:val="ConsPlusCell"/>
              <w:rPr>
                <w:rFonts w:ascii="PT Astra Serif" w:hAnsi="PT Astra Serif" w:cs="Times New Roman"/>
                <w:color w:val="000000" w:themeColor="text1"/>
                <w:sz w:val="28"/>
                <w:szCs w:val="28"/>
              </w:rPr>
            </w:pPr>
            <w:r w:rsidRPr="00C065FD">
              <w:rPr>
                <w:rFonts w:ascii="PT Astra Serif" w:hAnsi="PT Astra Serif" w:cs="Times New Roman"/>
                <w:color w:val="000000" w:themeColor="text1"/>
                <w:sz w:val="28"/>
                <w:szCs w:val="28"/>
              </w:rPr>
              <w:t>Цели и задачи</w:t>
            </w:r>
          </w:p>
          <w:p w:rsidR="00C82610" w:rsidRPr="00C065FD" w:rsidRDefault="00C82610" w:rsidP="00C82610">
            <w:pPr>
              <w:pStyle w:val="ConsPlusCell"/>
              <w:rPr>
                <w:rFonts w:ascii="PT Astra Serif" w:hAnsi="PT Astra Serif" w:cs="Times New Roman"/>
                <w:color w:val="000000" w:themeColor="text1"/>
                <w:sz w:val="28"/>
                <w:szCs w:val="28"/>
              </w:rPr>
            </w:pPr>
            <w:r w:rsidRPr="00C065FD">
              <w:rPr>
                <w:rFonts w:ascii="PT Astra Serif" w:hAnsi="PT Astra Serif" w:cs="Times New Roman"/>
                <w:color w:val="000000" w:themeColor="text1"/>
                <w:sz w:val="28"/>
                <w:szCs w:val="28"/>
              </w:rPr>
              <w:t xml:space="preserve">муниципальной </w:t>
            </w:r>
            <w:r w:rsidR="007D325D">
              <w:rPr>
                <w:rFonts w:ascii="PT Astra Serif" w:hAnsi="PT Astra Serif" w:cs="Times New Roman"/>
                <w:color w:val="000000" w:themeColor="text1"/>
                <w:sz w:val="28"/>
                <w:szCs w:val="28"/>
              </w:rPr>
              <w:t>под</w:t>
            </w:r>
            <w:r w:rsidRPr="00C065FD">
              <w:rPr>
                <w:rFonts w:ascii="PT Astra Serif" w:hAnsi="PT Astra Serif" w:cs="Times New Roman"/>
                <w:color w:val="000000" w:themeColor="text1"/>
                <w:sz w:val="28"/>
                <w:szCs w:val="28"/>
              </w:rPr>
              <w:t xml:space="preserve">программы                           </w:t>
            </w:r>
          </w:p>
        </w:tc>
        <w:tc>
          <w:tcPr>
            <w:tcW w:w="7797" w:type="dxa"/>
          </w:tcPr>
          <w:p w:rsidR="00C82610" w:rsidRPr="00C065FD" w:rsidRDefault="00C82610" w:rsidP="00C82610">
            <w:pPr>
              <w:pStyle w:val="ConsPlusNormal"/>
              <w:ind w:firstLine="0"/>
              <w:jc w:val="both"/>
              <w:rPr>
                <w:rFonts w:ascii="PT Astra Serif" w:hAnsi="PT Astra Serif" w:cs="Times New Roman"/>
                <w:color w:val="000000" w:themeColor="text1"/>
                <w:sz w:val="28"/>
                <w:szCs w:val="28"/>
              </w:rPr>
            </w:pPr>
            <w:r w:rsidRPr="00C065FD">
              <w:rPr>
                <w:rFonts w:ascii="PT Astra Serif" w:hAnsi="PT Astra Serif" w:cs="Times New Roman"/>
                <w:color w:val="000000" w:themeColor="text1"/>
                <w:sz w:val="28"/>
                <w:szCs w:val="28"/>
              </w:rPr>
              <w:t xml:space="preserve">Целями муниципальной </w:t>
            </w:r>
            <w:r w:rsidR="007D325D">
              <w:rPr>
                <w:rFonts w:ascii="PT Astra Serif" w:hAnsi="PT Astra Serif" w:cs="Times New Roman"/>
                <w:color w:val="000000" w:themeColor="text1"/>
                <w:sz w:val="28"/>
                <w:szCs w:val="28"/>
              </w:rPr>
              <w:t>под</w:t>
            </w:r>
            <w:r w:rsidRPr="00C065FD">
              <w:rPr>
                <w:rFonts w:ascii="PT Astra Serif" w:hAnsi="PT Astra Serif" w:cs="Times New Roman"/>
                <w:color w:val="000000" w:themeColor="text1"/>
                <w:sz w:val="28"/>
                <w:szCs w:val="28"/>
              </w:rPr>
              <w:t xml:space="preserve">программы являются:                          </w:t>
            </w:r>
          </w:p>
          <w:p w:rsidR="00C82610" w:rsidRDefault="00C82610" w:rsidP="00C82610">
            <w:pPr>
              <w:pStyle w:val="ConsPlusNormal"/>
              <w:ind w:firstLine="0"/>
              <w:jc w:val="both"/>
              <w:rPr>
                <w:rFonts w:ascii="PT Astra Serif" w:hAnsi="PT Astra Serif" w:cs="Times New Roman"/>
                <w:color w:val="000000" w:themeColor="text1"/>
                <w:sz w:val="28"/>
                <w:szCs w:val="28"/>
              </w:rPr>
            </w:pPr>
            <w:r>
              <w:rPr>
                <w:rFonts w:ascii="PT Astra Serif" w:hAnsi="PT Astra Serif" w:cs="Times New Roman"/>
                <w:color w:val="000000" w:themeColor="text1"/>
                <w:sz w:val="28"/>
                <w:szCs w:val="28"/>
              </w:rPr>
              <w:t>1.С</w:t>
            </w:r>
            <w:r w:rsidRPr="00C065FD">
              <w:rPr>
                <w:rFonts w:ascii="PT Astra Serif" w:hAnsi="PT Astra Serif" w:cs="Times New Roman"/>
                <w:color w:val="000000" w:themeColor="text1"/>
                <w:sz w:val="28"/>
                <w:szCs w:val="28"/>
              </w:rPr>
              <w:t>тимулирование работников сельского хозяйства к повышению производительности труда и мобилизация их к достижению высоких результатов в производстве</w:t>
            </w:r>
            <w:r>
              <w:rPr>
                <w:rFonts w:ascii="PT Astra Serif" w:hAnsi="PT Astra Serif" w:cs="Times New Roman"/>
                <w:color w:val="000000" w:themeColor="text1"/>
                <w:sz w:val="28"/>
                <w:szCs w:val="28"/>
              </w:rPr>
              <w:t xml:space="preserve"> сельскохозяйственной продукции</w:t>
            </w:r>
            <w:r w:rsidRPr="00C065FD">
              <w:rPr>
                <w:rFonts w:ascii="PT Astra Serif" w:hAnsi="PT Astra Serif" w:cs="Times New Roman"/>
                <w:color w:val="000000" w:themeColor="text1"/>
                <w:sz w:val="28"/>
                <w:szCs w:val="28"/>
              </w:rPr>
              <w:t>;</w:t>
            </w:r>
          </w:p>
          <w:p w:rsidR="00C82610" w:rsidRDefault="00C82610" w:rsidP="00C82610">
            <w:pPr>
              <w:pStyle w:val="ConsPlusNormal"/>
              <w:ind w:firstLine="0"/>
              <w:jc w:val="both"/>
              <w:rPr>
                <w:rFonts w:ascii="PT Astra Serif" w:hAnsi="PT Astra Serif"/>
                <w:color w:val="000000" w:themeColor="text1"/>
                <w:sz w:val="28"/>
                <w:szCs w:val="28"/>
                <w:lang w:eastAsia="ar-SA"/>
              </w:rPr>
            </w:pPr>
            <w:r>
              <w:rPr>
                <w:rFonts w:ascii="PT Astra Serif" w:hAnsi="PT Astra Serif" w:cs="Times New Roman"/>
                <w:color w:val="000000" w:themeColor="text1"/>
                <w:sz w:val="28"/>
                <w:szCs w:val="28"/>
              </w:rPr>
              <w:t>2.</w:t>
            </w:r>
            <w:r>
              <w:rPr>
                <w:rFonts w:ascii="PT Astra Serif" w:hAnsi="PT Astra Serif"/>
                <w:color w:val="000000" w:themeColor="text1"/>
                <w:sz w:val="28"/>
                <w:szCs w:val="28"/>
                <w:lang w:eastAsia="ru-RU"/>
              </w:rPr>
              <w:t>С</w:t>
            </w:r>
            <w:r w:rsidRPr="00C065FD">
              <w:rPr>
                <w:rFonts w:ascii="PT Astra Serif" w:hAnsi="PT Astra Serif"/>
                <w:color w:val="000000" w:themeColor="text1"/>
                <w:sz w:val="28"/>
                <w:szCs w:val="28"/>
                <w:lang w:eastAsia="ru-RU"/>
              </w:rPr>
              <w:t xml:space="preserve">оздание условий для эффективного функционирования </w:t>
            </w:r>
            <w:r w:rsidRPr="00C065FD">
              <w:rPr>
                <w:rFonts w:ascii="PT Astra Serif" w:hAnsi="PT Astra Serif" w:cs="Times New Roman"/>
                <w:color w:val="000000" w:themeColor="text1"/>
                <w:sz w:val="28"/>
                <w:szCs w:val="28"/>
              </w:rPr>
              <w:t>м</w:t>
            </w:r>
            <w:r w:rsidRPr="00C065FD">
              <w:rPr>
                <w:rFonts w:ascii="PT Astra Serif" w:hAnsi="PT Astra Serif"/>
                <w:color w:val="000000" w:themeColor="text1"/>
                <w:sz w:val="28"/>
                <w:szCs w:val="28"/>
                <w:lang w:eastAsia="ar-SA"/>
              </w:rPr>
              <w:t>униципального казённого учреждения «Управление сельского хозяйства Мелекесского района Ульяновской области»</w:t>
            </w:r>
            <w:r>
              <w:rPr>
                <w:rFonts w:ascii="PT Astra Serif" w:hAnsi="PT Astra Serif"/>
                <w:color w:val="000000" w:themeColor="text1"/>
                <w:sz w:val="28"/>
                <w:szCs w:val="28"/>
                <w:lang w:eastAsia="ar-SA"/>
              </w:rPr>
              <w:t>.</w:t>
            </w:r>
          </w:p>
          <w:p w:rsidR="00C82610" w:rsidRDefault="00C82610" w:rsidP="00C82610">
            <w:pPr>
              <w:pStyle w:val="ConsPlusNormal"/>
              <w:ind w:firstLine="0"/>
              <w:jc w:val="both"/>
              <w:rPr>
                <w:rFonts w:ascii="PT Astra Serif" w:hAnsi="PT Astra Serif" w:cs="Times New Roman"/>
                <w:color w:val="000000" w:themeColor="text1"/>
                <w:sz w:val="28"/>
                <w:szCs w:val="28"/>
              </w:rPr>
            </w:pPr>
          </w:p>
          <w:p w:rsidR="00C82610" w:rsidRDefault="00C82610" w:rsidP="00C82610">
            <w:pPr>
              <w:pStyle w:val="ConsPlusNormal"/>
              <w:ind w:firstLine="0"/>
              <w:jc w:val="both"/>
              <w:rPr>
                <w:rFonts w:ascii="PT Astra Serif" w:hAnsi="PT Astra Serif" w:cs="Times New Roman"/>
                <w:color w:val="000000" w:themeColor="text1"/>
                <w:sz w:val="28"/>
                <w:szCs w:val="28"/>
              </w:rPr>
            </w:pPr>
            <w:r w:rsidRPr="00C065FD">
              <w:rPr>
                <w:rFonts w:ascii="PT Astra Serif" w:hAnsi="PT Astra Serif" w:cs="Times New Roman"/>
                <w:color w:val="000000" w:themeColor="text1"/>
                <w:sz w:val="28"/>
                <w:szCs w:val="28"/>
              </w:rPr>
              <w:t>Задачами муници</w:t>
            </w:r>
            <w:r>
              <w:rPr>
                <w:rFonts w:ascii="PT Astra Serif" w:hAnsi="PT Astra Serif" w:cs="Times New Roman"/>
                <w:color w:val="000000" w:themeColor="text1"/>
                <w:sz w:val="28"/>
                <w:szCs w:val="28"/>
              </w:rPr>
              <w:t xml:space="preserve">пальной </w:t>
            </w:r>
            <w:r w:rsidR="007D325D">
              <w:rPr>
                <w:rFonts w:ascii="PT Astra Serif" w:hAnsi="PT Astra Serif" w:cs="Times New Roman"/>
                <w:color w:val="000000" w:themeColor="text1"/>
                <w:sz w:val="28"/>
                <w:szCs w:val="28"/>
              </w:rPr>
              <w:t>под</w:t>
            </w:r>
            <w:r>
              <w:rPr>
                <w:rFonts w:ascii="PT Astra Serif" w:hAnsi="PT Astra Serif" w:cs="Times New Roman"/>
                <w:color w:val="000000" w:themeColor="text1"/>
                <w:sz w:val="28"/>
                <w:szCs w:val="28"/>
              </w:rPr>
              <w:t xml:space="preserve">программы являются: </w:t>
            </w:r>
          </w:p>
          <w:p w:rsidR="00C82610" w:rsidRPr="00C065FD" w:rsidRDefault="001A7700" w:rsidP="00C82610">
            <w:pPr>
              <w:pStyle w:val="ConsPlusNormal"/>
              <w:ind w:firstLine="0"/>
              <w:jc w:val="both"/>
              <w:rPr>
                <w:rFonts w:ascii="PT Astra Serif" w:hAnsi="PT Astra Serif"/>
                <w:color w:val="000000" w:themeColor="text1"/>
                <w:sz w:val="28"/>
                <w:szCs w:val="28"/>
                <w:lang w:eastAsia="ar-SA"/>
              </w:rPr>
            </w:pPr>
            <w:r>
              <w:rPr>
                <w:rFonts w:ascii="PT Astra Serif" w:hAnsi="PT Astra Serif" w:cs="Times New Roman"/>
                <w:color w:val="000000" w:themeColor="text1"/>
                <w:sz w:val="28"/>
                <w:szCs w:val="28"/>
              </w:rPr>
              <w:t xml:space="preserve">1. </w:t>
            </w:r>
            <w:r w:rsidR="00C82610">
              <w:rPr>
                <w:rFonts w:ascii="PT Astra Serif" w:hAnsi="PT Astra Serif" w:cs="Times New Roman"/>
                <w:color w:val="000000" w:themeColor="text1"/>
                <w:sz w:val="28"/>
                <w:szCs w:val="28"/>
              </w:rPr>
              <w:t xml:space="preserve">Проведение соревнований по итогам </w:t>
            </w:r>
            <w:proofErr w:type="gramStart"/>
            <w:r w:rsidR="00C82610">
              <w:rPr>
                <w:rFonts w:ascii="PT Astra Serif" w:hAnsi="PT Astra Serif" w:cs="Times New Roman"/>
                <w:color w:val="000000" w:themeColor="text1"/>
                <w:sz w:val="28"/>
                <w:szCs w:val="28"/>
              </w:rPr>
              <w:t>весеннее-полевых</w:t>
            </w:r>
            <w:proofErr w:type="gramEnd"/>
            <w:r w:rsidR="00C82610">
              <w:rPr>
                <w:rFonts w:ascii="PT Astra Serif" w:hAnsi="PT Astra Serif" w:cs="Times New Roman"/>
                <w:color w:val="000000" w:themeColor="text1"/>
                <w:sz w:val="28"/>
                <w:szCs w:val="28"/>
              </w:rPr>
              <w:t xml:space="preserve"> и уборочных работ;</w:t>
            </w:r>
          </w:p>
          <w:p w:rsidR="00C82610" w:rsidRDefault="00C82610" w:rsidP="00C82610">
            <w:pPr>
              <w:tabs>
                <w:tab w:val="left" w:pos="-4570"/>
                <w:tab w:val="left" w:pos="650"/>
              </w:tabs>
              <w:autoSpaceDE w:val="0"/>
              <w:spacing w:after="0" w:line="240" w:lineRule="auto"/>
              <w:jc w:val="both"/>
              <w:rPr>
                <w:rFonts w:ascii="PT Astra Serif" w:hAnsi="PT Astra Serif"/>
                <w:color w:val="000000" w:themeColor="text1"/>
                <w:sz w:val="28"/>
                <w:szCs w:val="28"/>
              </w:rPr>
            </w:pPr>
            <w:r>
              <w:rPr>
                <w:rFonts w:ascii="PT Astra Serif" w:hAnsi="PT Astra Serif"/>
                <w:color w:val="000000" w:themeColor="text1"/>
                <w:sz w:val="28"/>
                <w:szCs w:val="28"/>
              </w:rPr>
              <w:t>2</w:t>
            </w:r>
            <w:r w:rsidR="001A7700">
              <w:rPr>
                <w:rFonts w:ascii="PT Astra Serif" w:hAnsi="PT Astra Serif"/>
                <w:color w:val="000000" w:themeColor="text1"/>
                <w:sz w:val="28"/>
                <w:szCs w:val="28"/>
              </w:rPr>
              <w:t xml:space="preserve">. </w:t>
            </w:r>
            <w:r>
              <w:rPr>
                <w:rFonts w:ascii="PT Astra Serif" w:hAnsi="PT Astra Serif"/>
                <w:color w:val="000000" w:themeColor="text1"/>
                <w:sz w:val="28"/>
                <w:szCs w:val="28"/>
              </w:rPr>
              <w:t>Повышение урожайности</w:t>
            </w:r>
            <w:r w:rsidRPr="00C065FD">
              <w:rPr>
                <w:rFonts w:ascii="PT Astra Serif" w:hAnsi="PT Astra Serif"/>
                <w:color w:val="000000" w:themeColor="text1"/>
                <w:sz w:val="28"/>
                <w:szCs w:val="28"/>
              </w:rPr>
              <w:t xml:space="preserve"> зерновых и зернобобовых культур</w:t>
            </w:r>
            <w:r>
              <w:rPr>
                <w:rFonts w:ascii="PT Astra Serif" w:hAnsi="PT Astra Serif"/>
                <w:color w:val="000000" w:themeColor="text1"/>
                <w:sz w:val="28"/>
                <w:szCs w:val="28"/>
              </w:rPr>
              <w:t xml:space="preserve">, </w:t>
            </w:r>
            <w:r w:rsidRPr="00C065FD">
              <w:rPr>
                <w:rFonts w:ascii="PT Astra Serif" w:hAnsi="PT Astra Serif"/>
                <w:color w:val="000000" w:themeColor="text1"/>
                <w:sz w:val="28"/>
                <w:szCs w:val="28"/>
              </w:rPr>
              <w:t>валово</w:t>
            </w:r>
            <w:r>
              <w:rPr>
                <w:rFonts w:ascii="PT Astra Serif" w:hAnsi="PT Astra Serif"/>
                <w:color w:val="000000" w:themeColor="text1"/>
                <w:sz w:val="28"/>
                <w:szCs w:val="28"/>
              </w:rPr>
              <w:t>го</w:t>
            </w:r>
            <w:r w:rsidRPr="00C065FD">
              <w:rPr>
                <w:rFonts w:ascii="PT Astra Serif" w:hAnsi="PT Astra Serif"/>
                <w:color w:val="000000" w:themeColor="text1"/>
                <w:sz w:val="28"/>
                <w:szCs w:val="28"/>
              </w:rPr>
              <w:t xml:space="preserve"> сбор</w:t>
            </w:r>
            <w:r>
              <w:rPr>
                <w:rFonts w:ascii="PT Astra Serif" w:hAnsi="PT Astra Serif"/>
                <w:color w:val="000000" w:themeColor="text1"/>
                <w:sz w:val="28"/>
                <w:szCs w:val="28"/>
              </w:rPr>
              <w:t>а</w:t>
            </w:r>
            <w:r w:rsidRPr="00C065FD">
              <w:rPr>
                <w:rFonts w:ascii="PT Astra Serif" w:hAnsi="PT Astra Serif"/>
                <w:color w:val="000000" w:themeColor="text1"/>
                <w:sz w:val="28"/>
                <w:szCs w:val="28"/>
              </w:rPr>
              <w:t xml:space="preserve"> зерновых и зернобобовых культур</w:t>
            </w:r>
            <w:r>
              <w:rPr>
                <w:rFonts w:ascii="PT Astra Serif" w:hAnsi="PT Astra Serif"/>
                <w:color w:val="000000" w:themeColor="text1"/>
                <w:sz w:val="28"/>
                <w:szCs w:val="28"/>
              </w:rPr>
              <w:t xml:space="preserve">, </w:t>
            </w:r>
            <w:r>
              <w:rPr>
                <w:rFonts w:ascii="PT Astra Serif" w:hAnsi="PT Astra Serif"/>
                <w:color w:val="000000" w:themeColor="text1"/>
                <w:sz w:val="28"/>
                <w:szCs w:val="28"/>
              </w:rPr>
              <w:lastRenderedPageBreak/>
              <w:t>производства</w:t>
            </w:r>
            <w:r w:rsidRPr="00C065FD">
              <w:rPr>
                <w:rFonts w:ascii="PT Astra Serif" w:hAnsi="PT Astra Serif"/>
                <w:color w:val="000000" w:themeColor="text1"/>
                <w:sz w:val="28"/>
                <w:szCs w:val="28"/>
              </w:rPr>
              <w:t xml:space="preserve"> молока</w:t>
            </w:r>
            <w:r>
              <w:rPr>
                <w:rFonts w:ascii="PT Astra Serif" w:hAnsi="PT Astra Serif"/>
                <w:color w:val="000000" w:themeColor="text1"/>
                <w:sz w:val="28"/>
                <w:szCs w:val="28"/>
              </w:rPr>
              <w:t xml:space="preserve">, </w:t>
            </w:r>
            <w:r w:rsidRPr="00C065FD">
              <w:rPr>
                <w:rFonts w:ascii="PT Astra Serif" w:hAnsi="PT Astra Serif"/>
                <w:color w:val="000000" w:themeColor="text1"/>
                <w:sz w:val="28"/>
                <w:szCs w:val="28"/>
              </w:rPr>
              <w:t>реализ</w:t>
            </w:r>
            <w:r>
              <w:rPr>
                <w:rFonts w:ascii="PT Astra Serif" w:hAnsi="PT Astra Serif"/>
                <w:color w:val="000000" w:themeColor="text1"/>
                <w:sz w:val="28"/>
                <w:szCs w:val="28"/>
              </w:rPr>
              <w:t>ации</w:t>
            </w:r>
            <w:r w:rsidRPr="00C065FD">
              <w:rPr>
                <w:rFonts w:ascii="PT Astra Serif" w:hAnsi="PT Astra Serif"/>
                <w:color w:val="000000" w:themeColor="text1"/>
                <w:sz w:val="28"/>
                <w:szCs w:val="28"/>
              </w:rPr>
              <w:t xml:space="preserve"> скота и птицы на убой (в живом весе) в сельскохозяйственных предприятиях и крестьянских (фермерских) хозяйствах</w:t>
            </w:r>
            <w:r>
              <w:rPr>
                <w:rFonts w:ascii="PT Astra Serif" w:hAnsi="PT Astra Serif"/>
                <w:color w:val="000000" w:themeColor="text1"/>
                <w:sz w:val="28"/>
                <w:szCs w:val="28"/>
              </w:rPr>
              <w:t xml:space="preserve">. </w:t>
            </w:r>
          </w:p>
          <w:p w:rsidR="00C82610" w:rsidRPr="00C065FD" w:rsidRDefault="006865AD" w:rsidP="00C82610">
            <w:pPr>
              <w:tabs>
                <w:tab w:val="left" w:pos="-4570"/>
                <w:tab w:val="left" w:pos="650"/>
              </w:tabs>
              <w:autoSpaceDE w:val="0"/>
              <w:spacing w:after="0" w:line="240" w:lineRule="auto"/>
              <w:jc w:val="both"/>
              <w:rPr>
                <w:rFonts w:ascii="PT Astra Serif" w:hAnsi="PT Astra Serif"/>
                <w:color w:val="000000" w:themeColor="text1"/>
                <w:sz w:val="28"/>
                <w:szCs w:val="28"/>
              </w:rPr>
            </w:pPr>
            <w:r>
              <w:rPr>
                <w:rFonts w:ascii="PT Astra Serif" w:hAnsi="PT Astra Serif"/>
                <w:color w:val="000000" w:themeColor="text1"/>
                <w:sz w:val="28"/>
                <w:szCs w:val="28"/>
              </w:rPr>
              <w:t xml:space="preserve">3. </w:t>
            </w:r>
            <w:r w:rsidR="00C82610">
              <w:rPr>
                <w:rFonts w:ascii="PT Astra Serif" w:hAnsi="PT Astra Serif"/>
                <w:color w:val="000000" w:themeColor="text1"/>
                <w:sz w:val="28"/>
                <w:szCs w:val="28"/>
              </w:rPr>
              <w:t xml:space="preserve">Обеспечение материальных и трудовых затрат </w:t>
            </w:r>
            <w:r w:rsidR="00C82610" w:rsidRPr="00C065FD">
              <w:rPr>
                <w:rFonts w:ascii="PT Astra Serif" w:hAnsi="PT Astra Serif"/>
                <w:color w:val="000000" w:themeColor="text1"/>
                <w:sz w:val="28"/>
                <w:szCs w:val="28"/>
              </w:rPr>
              <w:t>МКУ «Управление сельского хозяйства» Мелекесского района</w:t>
            </w:r>
            <w:r w:rsidR="00C82610">
              <w:rPr>
                <w:rFonts w:ascii="PT Astra Serif" w:hAnsi="PT Astra Serif"/>
                <w:color w:val="000000" w:themeColor="text1"/>
                <w:sz w:val="28"/>
                <w:szCs w:val="28"/>
              </w:rPr>
              <w:t>.</w:t>
            </w:r>
          </w:p>
        </w:tc>
      </w:tr>
      <w:tr w:rsidR="00C82610" w:rsidRPr="00C065FD" w:rsidTr="00C82610">
        <w:trPr>
          <w:trHeight w:val="240"/>
        </w:trPr>
        <w:tc>
          <w:tcPr>
            <w:tcW w:w="2268" w:type="dxa"/>
          </w:tcPr>
          <w:p w:rsidR="00C82610" w:rsidRPr="00C065FD" w:rsidRDefault="00C82610" w:rsidP="00C82610">
            <w:pPr>
              <w:pStyle w:val="ConsPlusCell"/>
              <w:rPr>
                <w:rFonts w:ascii="PT Astra Serif" w:hAnsi="PT Astra Serif" w:cs="Times New Roman"/>
                <w:color w:val="000000" w:themeColor="text1"/>
                <w:sz w:val="28"/>
                <w:szCs w:val="28"/>
              </w:rPr>
            </w:pPr>
            <w:r w:rsidRPr="00C065FD">
              <w:rPr>
                <w:rFonts w:ascii="PT Astra Serif" w:hAnsi="PT Astra Serif" w:cs="Times New Roman"/>
                <w:color w:val="000000" w:themeColor="text1"/>
                <w:sz w:val="28"/>
                <w:szCs w:val="28"/>
              </w:rPr>
              <w:lastRenderedPageBreak/>
              <w:t xml:space="preserve">Целевые индикаторы </w:t>
            </w:r>
          </w:p>
          <w:p w:rsidR="00C82610" w:rsidRPr="00C065FD" w:rsidRDefault="00C82610" w:rsidP="00C82610">
            <w:pPr>
              <w:pStyle w:val="ConsPlusCell"/>
              <w:rPr>
                <w:rFonts w:ascii="PT Astra Serif" w:hAnsi="PT Astra Serif" w:cs="Times New Roman"/>
                <w:color w:val="000000" w:themeColor="text1"/>
                <w:sz w:val="28"/>
                <w:szCs w:val="28"/>
              </w:rPr>
            </w:pPr>
            <w:r w:rsidRPr="00C065FD">
              <w:rPr>
                <w:rFonts w:ascii="PT Astra Serif" w:hAnsi="PT Astra Serif" w:cs="Times New Roman"/>
                <w:color w:val="000000" w:themeColor="text1"/>
                <w:sz w:val="28"/>
                <w:szCs w:val="28"/>
              </w:rPr>
              <w:t xml:space="preserve">муниципальной </w:t>
            </w:r>
            <w:r w:rsidR="007D325D">
              <w:rPr>
                <w:rFonts w:ascii="PT Astra Serif" w:hAnsi="PT Astra Serif" w:cs="Times New Roman"/>
                <w:color w:val="000000" w:themeColor="text1"/>
                <w:sz w:val="28"/>
                <w:szCs w:val="28"/>
              </w:rPr>
              <w:t>под</w:t>
            </w:r>
            <w:r w:rsidRPr="00C065FD">
              <w:rPr>
                <w:rFonts w:ascii="PT Astra Serif" w:hAnsi="PT Astra Serif" w:cs="Times New Roman"/>
                <w:color w:val="000000" w:themeColor="text1"/>
                <w:sz w:val="28"/>
                <w:szCs w:val="28"/>
              </w:rPr>
              <w:t>программы</w:t>
            </w:r>
          </w:p>
        </w:tc>
        <w:tc>
          <w:tcPr>
            <w:tcW w:w="7797" w:type="dxa"/>
          </w:tcPr>
          <w:p w:rsidR="00C82610" w:rsidRPr="00C065FD" w:rsidRDefault="00C82610" w:rsidP="00C82610">
            <w:pPr>
              <w:tabs>
                <w:tab w:val="left" w:pos="-4570"/>
                <w:tab w:val="left" w:pos="650"/>
              </w:tabs>
              <w:autoSpaceDE w:val="0"/>
              <w:spacing w:after="0" w:line="240" w:lineRule="auto"/>
              <w:jc w:val="both"/>
              <w:rPr>
                <w:rFonts w:ascii="PT Astra Serif" w:hAnsi="PT Astra Serif"/>
                <w:color w:val="000000" w:themeColor="text1"/>
                <w:sz w:val="28"/>
                <w:szCs w:val="28"/>
              </w:rPr>
            </w:pPr>
            <w:r w:rsidRPr="00C065FD">
              <w:rPr>
                <w:rFonts w:ascii="PT Astra Serif" w:hAnsi="PT Astra Serif"/>
                <w:color w:val="000000" w:themeColor="text1"/>
                <w:sz w:val="28"/>
                <w:szCs w:val="28"/>
              </w:rPr>
              <w:t xml:space="preserve">В растениеводстве: </w:t>
            </w:r>
          </w:p>
          <w:p w:rsidR="00C82610" w:rsidRPr="00C065FD" w:rsidRDefault="00C82610" w:rsidP="00C82610">
            <w:pPr>
              <w:tabs>
                <w:tab w:val="left" w:pos="-4570"/>
                <w:tab w:val="left" w:pos="650"/>
              </w:tabs>
              <w:autoSpaceDE w:val="0"/>
              <w:spacing w:after="0" w:line="240" w:lineRule="auto"/>
              <w:jc w:val="both"/>
              <w:rPr>
                <w:rFonts w:ascii="PT Astra Serif" w:hAnsi="PT Astra Serif"/>
                <w:color w:val="000000" w:themeColor="text1"/>
                <w:sz w:val="28"/>
                <w:szCs w:val="28"/>
              </w:rPr>
            </w:pPr>
            <w:r w:rsidRPr="00C065FD">
              <w:rPr>
                <w:rFonts w:ascii="PT Astra Serif" w:hAnsi="PT Astra Serif"/>
                <w:color w:val="000000" w:themeColor="text1"/>
                <w:sz w:val="28"/>
                <w:szCs w:val="28"/>
              </w:rPr>
              <w:t xml:space="preserve">- </w:t>
            </w:r>
            <w:r w:rsidR="003B5341">
              <w:rPr>
                <w:rFonts w:ascii="PT Astra Serif" w:hAnsi="PT Astra Serif"/>
                <w:color w:val="000000" w:themeColor="text1"/>
                <w:sz w:val="28"/>
                <w:szCs w:val="28"/>
              </w:rPr>
              <w:t>повышение урожайности</w:t>
            </w:r>
            <w:r w:rsidRPr="00C065FD">
              <w:rPr>
                <w:rFonts w:ascii="PT Astra Serif" w:hAnsi="PT Astra Serif"/>
                <w:color w:val="000000" w:themeColor="text1"/>
                <w:sz w:val="28"/>
                <w:szCs w:val="28"/>
              </w:rPr>
              <w:t xml:space="preserve"> зерновых и зернобобовых культур в сельскохозяйственных предприятиях и крестьянских (фермерских) хозяйствах</w:t>
            </w:r>
            <w:r w:rsidR="003B5341">
              <w:rPr>
                <w:rFonts w:ascii="PT Astra Serif" w:hAnsi="PT Astra Serif"/>
                <w:color w:val="000000" w:themeColor="text1"/>
                <w:sz w:val="28"/>
                <w:szCs w:val="28"/>
              </w:rPr>
              <w:t xml:space="preserve"> </w:t>
            </w:r>
            <w:r w:rsidR="00507686">
              <w:rPr>
                <w:rFonts w:ascii="PT Astra Serif" w:hAnsi="PT Astra Serif"/>
                <w:color w:val="000000" w:themeColor="text1"/>
                <w:sz w:val="28"/>
                <w:szCs w:val="28"/>
              </w:rPr>
              <w:t>до</w:t>
            </w:r>
            <w:r w:rsidR="003B5341">
              <w:rPr>
                <w:rFonts w:ascii="PT Astra Serif" w:hAnsi="PT Astra Serif"/>
                <w:color w:val="000000" w:themeColor="text1"/>
                <w:sz w:val="28"/>
                <w:szCs w:val="28"/>
              </w:rPr>
              <w:t xml:space="preserve"> </w:t>
            </w:r>
            <w:r w:rsidR="00507686">
              <w:rPr>
                <w:rFonts w:ascii="PT Astra Serif" w:hAnsi="PT Astra Serif"/>
                <w:color w:val="000000" w:themeColor="text1"/>
                <w:sz w:val="28"/>
                <w:szCs w:val="28"/>
              </w:rPr>
              <w:t>35,0</w:t>
            </w:r>
            <w:r w:rsidRPr="00C065FD">
              <w:rPr>
                <w:rFonts w:ascii="PT Astra Serif" w:hAnsi="PT Astra Serif"/>
                <w:color w:val="000000" w:themeColor="text1"/>
                <w:sz w:val="28"/>
                <w:szCs w:val="28"/>
              </w:rPr>
              <w:t xml:space="preserve"> ц/га</w:t>
            </w:r>
            <w:r w:rsidR="003B5341">
              <w:rPr>
                <w:rFonts w:ascii="PT Astra Serif" w:hAnsi="PT Astra Serif"/>
                <w:color w:val="000000" w:themeColor="text1"/>
                <w:sz w:val="28"/>
                <w:szCs w:val="28"/>
              </w:rPr>
              <w:t xml:space="preserve"> к 2027 году</w:t>
            </w:r>
            <w:r w:rsidRPr="00C065FD">
              <w:rPr>
                <w:rFonts w:ascii="PT Astra Serif" w:hAnsi="PT Astra Serif"/>
                <w:color w:val="000000" w:themeColor="text1"/>
                <w:sz w:val="28"/>
                <w:szCs w:val="28"/>
              </w:rPr>
              <w:t>;</w:t>
            </w:r>
          </w:p>
          <w:p w:rsidR="00C82610" w:rsidRPr="00C065FD" w:rsidRDefault="00C82610" w:rsidP="00C82610">
            <w:pPr>
              <w:tabs>
                <w:tab w:val="left" w:pos="-4570"/>
                <w:tab w:val="left" w:pos="650"/>
              </w:tabs>
              <w:autoSpaceDE w:val="0"/>
              <w:spacing w:after="0" w:line="240" w:lineRule="auto"/>
              <w:jc w:val="both"/>
              <w:rPr>
                <w:rFonts w:ascii="PT Astra Serif" w:hAnsi="PT Astra Serif"/>
                <w:color w:val="000000" w:themeColor="text1"/>
                <w:sz w:val="28"/>
                <w:szCs w:val="28"/>
              </w:rPr>
            </w:pPr>
            <w:r w:rsidRPr="00C065FD">
              <w:rPr>
                <w:rFonts w:ascii="PT Astra Serif" w:hAnsi="PT Astra Serif"/>
                <w:color w:val="000000" w:themeColor="text1"/>
                <w:sz w:val="28"/>
                <w:szCs w:val="28"/>
              </w:rPr>
              <w:t xml:space="preserve">- </w:t>
            </w:r>
            <w:r w:rsidR="003B5341">
              <w:rPr>
                <w:rFonts w:ascii="PT Astra Serif" w:hAnsi="PT Astra Serif"/>
                <w:color w:val="000000" w:themeColor="text1"/>
                <w:sz w:val="28"/>
                <w:szCs w:val="28"/>
              </w:rPr>
              <w:t>увеличение валового</w:t>
            </w:r>
            <w:r w:rsidRPr="00C065FD">
              <w:rPr>
                <w:rFonts w:ascii="PT Astra Serif" w:hAnsi="PT Astra Serif"/>
                <w:color w:val="000000" w:themeColor="text1"/>
                <w:sz w:val="28"/>
                <w:szCs w:val="28"/>
              </w:rPr>
              <w:t xml:space="preserve"> сбор</w:t>
            </w:r>
            <w:r w:rsidR="003B5341">
              <w:rPr>
                <w:rFonts w:ascii="PT Astra Serif" w:hAnsi="PT Astra Serif"/>
                <w:color w:val="000000" w:themeColor="text1"/>
                <w:sz w:val="28"/>
                <w:szCs w:val="28"/>
              </w:rPr>
              <w:t>а</w:t>
            </w:r>
            <w:r w:rsidRPr="00C065FD">
              <w:rPr>
                <w:rFonts w:ascii="PT Astra Serif" w:hAnsi="PT Astra Serif"/>
                <w:color w:val="000000" w:themeColor="text1"/>
                <w:sz w:val="28"/>
                <w:szCs w:val="28"/>
              </w:rPr>
              <w:t xml:space="preserve"> зерновых и зернобобовых культур в сельскохозяйственных предприятиях и кресть</w:t>
            </w:r>
            <w:r w:rsidR="003B5341">
              <w:rPr>
                <w:rFonts w:ascii="PT Astra Serif" w:hAnsi="PT Astra Serif"/>
                <w:color w:val="000000" w:themeColor="text1"/>
                <w:sz w:val="28"/>
                <w:szCs w:val="28"/>
              </w:rPr>
              <w:t xml:space="preserve">янских (фермерских) хозяйствах </w:t>
            </w:r>
            <w:r w:rsidR="00507686">
              <w:rPr>
                <w:rFonts w:ascii="PT Astra Serif" w:hAnsi="PT Astra Serif"/>
                <w:color w:val="000000" w:themeColor="text1"/>
                <w:sz w:val="28"/>
                <w:szCs w:val="28"/>
              </w:rPr>
              <w:t>до</w:t>
            </w:r>
            <w:r w:rsidR="003B5341">
              <w:rPr>
                <w:rFonts w:ascii="PT Astra Serif" w:hAnsi="PT Astra Serif"/>
                <w:color w:val="000000" w:themeColor="text1"/>
                <w:sz w:val="28"/>
                <w:szCs w:val="28"/>
              </w:rPr>
              <w:t xml:space="preserve"> </w:t>
            </w:r>
            <w:r w:rsidR="00507686">
              <w:rPr>
                <w:rFonts w:ascii="PT Astra Serif" w:hAnsi="PT Astra Serif"/>
                <w:color w:val="000000" w:themeColor="text1"/>
                <w:sz w:val="28"/>
                <w:szCs w:val="28"/>
              </w:rPr>
              <w:t>297,5</w:t>
            </w:r>
            <w:r w:rsidR="003B5341">
              <w:rPr>
                <w:rFonts w:ascii="PT Astra Serif" w:hAnsi="PT Astra Serif"/>
                <w:color w:val="000000" w:themeColor="text1"/>
                <w:sz w:val="28"/>
                <w:szCs w:val="28"/>
              </w:rPr>
              <w:t xml:space="preserve"> </w:t>
            </w:r>
            <w:r w:rsidRPr="00C065FD">
              <w:rPr>
                <w:rFonts w:ascii="PT Astra Serif" w:hAnsi="PT Astra Serif"/>
                <w:color w:val="000000" w:themeColor="text1"/>
                <w:sz w:val="28"/>
                <w:szCs w:val="28"/>
              </w:rPr>
              <w:t>тыс. тонн</w:t>
            </w:r>
            <w:r w:rsidR="003B5341">
              <w:rPr>
                <w:rFonts w:ascii="PT Astra Serif" w:hAnsi="PT Astra Serif"/>
                <w:color w:val="000000" w:themeColor="text1"/>
                <w:sz w:val="28"/>
                <w:szCs w:val="28"/>
              </w:rPr>
              <w:t xml:space="preserve"> к 2027 году</w:t>
            </w:r>
            <w:r w:rsidRPr="00C065FD">
              <w:rPr>
                <w:rFonts w:ascii="PT Astra Serif" w:hAnsi="PT Astra Serif"/>
                <w:color w:val="000000" w:themeColor="text1"/>
                <w:sz w:val="28"/>
                <w:szCs w:val="28"/>
              </w:rPr>
              <w:t>;</w:t>
            </w:r>
          </w:p>
          <w:p w:rsidR="00C82610" w:rsidRPr="00C065FD" w:rsidRDefault="00C82610" w:rsidP="00C82610">
            <w:pPr>
              <w:tabs>
                <w:tab w:val="left" w:pos="-4570"/>
                <w:tab w:val="left" w:pos="650"/>
              </w:tabs>
              <w:autoSpaceDE w:val="0"/>
              <w:spacing w:after="0" w:line="240" w:lineRule="auto"/>
              <w:jc w:val="both"/>
              <w:rPr>
                <w:rFonts w:ascii="PT Astra Serif" w:hAnsi="PT Astra Serif"/>
                <w:color w:val="000000" w:themeColor="text1"/>
                <w:sz w:val="28"/>
                <w:szCs w:val="28"/>
              </w:rPr>
            </w:pPr>
            <w:r w:rsidRPr="00C065FD">
              <w:rPr>
                <w:rFonts w:ascii="PT Astra Serif" w:hAnsi="PT Astra Serif"/>
                <w:color w:val="000000" w:themeColor="text1"/>
                <w:sz w:val="28"/>
                <w:szCs w:val="28"/>
              </w:rPr>
              <w:t>В животноводстве:</w:t>
            </w:r>
          </w:p>
          <w:p w:rsidR="00C82610" w:rsidRPr="00C065FD" w:rsidRDefault="00C82610" w:rsidP="00C82610">
            <w:pPr>
              <w:tabs>
                <w:tab w:val="left" w:pos="-4570"/>
                <w:tab w:val="left" w:pos="650"/>
              </w:tabs>
              <w:autoSpaceDE w:val="0"/>
              <w:spacing w:after="0" w:line="240" w:lineRule="auto"/>
              <w:jc w:val="both"/>
              <w:rPr>
                <w:rFonts w:ascii="PT Astra Serif" w:hAnsi="PT Astra Serif"/>
                <w:color w:val="000000" w:themeColor="text1"/>
                <w:sz w:val="28"/>
                <w:szCs w:val="28"/>
              </w:rPr>
            </w:pPr>
            <w:r w:rsidRPr="00C065FD">
              <w:rPr>
                <w:rFonts w:ascii="PT Astra Serif" w:hAnsi="PT Astra Serif"/>
                <w:color w:val="000000" w:themeColor="text1"/>
                <w:sz w:val="28"/>
                <w:szCs w:val="28"/>
              </w:rPr>
              <w:t xml:space="preserve">- </w:t>
            </w:r>
            <w:r w:rsidR="003B5341">
              <w:rPr>
                <w:rFonts w:ascii="PT Astra Serif" w:hAnsi="PT Astra Serif"/>
                <w:color w:val="000000" w:themeColor="text1"/>
                <w:sz w:val="28"/>
                <w:szCs w:val="28"/>
              </w:rPr>
              <w:t>увеличение производства</w:t>
            </w:r>
            <w:r w:rsidRPr="00C065FD">
              <w:rPr>
                <w:rFonts w:ascii="PT Astra Serif" w:hAnsi="PT Astra Serif"/>
                <w:color w:val="000000" w:themeColor="text1"/>
                <w:sz w:val="28"/>
                <w:szCs w:val="28"/>
              </w:rPr>
              <w:t xml:space="preserve"> молока в сельскохозяйственных предприятиях и крестьянских (фермерских) хозяйствах,</w:t>
            </w:r>
            <w:r w:rsidR="003B5341">
              <w:rPr>
                <w:rFonts w:ascii="PT Astra Serif" w:hAnsi="PT Astra Serif"/>
                <w:color w:val="000000" w:themeColor="text1"/>
                <w:sz w:val="28"/>
                <w:szCs w:val="28"/>
              </w:rPr>
              <w:t xml:space="preserve"> </w:t>
            </w:r>
            <w:r w:rsidR="00507686">
              <w:rPr>
                <w:rFonts w:ascii="PT Astra Serif" w:hAnsi="PT Astra Serif"/>
                <w:color w:val="000000" w:themeColor="text1"/>
                <w:sz w:val="28"/>
                <w:szCs w:val="28"/>
              </w:rPr>
              <w:t xml:space="preserve">до </w:t>
            </w:r>
            <w:r w:rsidR="003B5341">
              <w:rPr>
                <w:rFonts w:ascii="PT Astra Serif" w:hAnsi="PT Astra Serif"/>
                <w:color w:val="000000" w:themeColor="text1"/>
                <w:sz w:val="28"/>
                <w:szCs w:val="28"/>
              </w:rPr>
              <w:t>1</w:t>
            </w:r>
            <w:r w:rsidR="00507686">
              <w:rPr>
                <w:rFonts w:ascii="PT Astra Serif" w:hAnsi="PT Astra Serif"/>
                <w:color w:val="000000" w:themeColor="text1"/>
                <w:sz w:val="28"/>
                <w:szCs w:val="28"/>
              </w:rPr>
              <w:t>7</w:t>
            </w:r>
            <w:r w:rsidR="003B5341">
              <w:rPr>
                <w:rFonts w:ascii="PT Astra Serif" w:hAnsi="PT Astra Serif"/>
                <w:color w:val="000000" w:themeColor="text1"/>
                <w:sz w:val="28"/>
                <w:szCs w:val="28"/>
              </w:rPr>
              <w:t>,</w:t>
            </w:r>
            <w:r w:rsidR="00507686">
              <w:rPr>
                <w:rFonts w:ascii="PT Astra Serif" w:hAnsi="PT Astra Serif"/>
                <w:color w:val="000000" w:themeColor="text1"/>
                <w:sz w:val="28"/>
                <w:szCs w:val="28"/>
              </w:rPr>
              <w:t>5</w:t>
            </w:r>
            <w:r w:rsidRPr="00C065FD">
              <w:rPr>
                <w:rFonts w:ascii="PT Astra Serif" w:hAnsi="PT Astra Serif"/>
                <w:color w:val="000000" w:themeColor="text1"/>
                <w:sz w:val="28"/>
                <w:szCs w:val="28"/>
              </w:rPr>
              <w:t xml:space="preserve"> тыс. тонн</w:t>
            </w:r>
            <w:r w:rsidR="003B5341">
              <w:rPr>
                <w:rFonts w:ascii="PT Astra Serif" w:hAnsi="PT Astra Serif"/>
                <w:color w:val="000000" w:themeColor="text1"/>
                <w:sz w:val="28"/>
                <w:szCs w:val="28"/>
              </w:rPr>
              <w:t xml:space="preserve"> к 2027 году</w:t>
            </w:r>
            <w:r w:rsidRPr="00C065FD">
              <w:rPr>
                <w:rFonts w:ascii="PT Astra Serif" w:hAnsi="PT Astra Serif"/>
                <w:color w:val="000000" w:themeColor="text1"/>
                <w:sz w:val="28"/>
                <w:szCs w:val="28"/>
              </w:rPr>
              <w:t>;</w:t>
            </w:r>
          </w:p>
          <w:p w:rsidR="00C82610" w:rsidRPr="00C065FD" w:rsidRDefault="003B5341" w:rsidP="00507686">
            <w:pPr>
              <w:tabs>
                <w:tab w:val="left" w:pos="-4570"/>
                <w:tab w:val="left" w:pos="650"/>
              </w:tabs>
              <w:autoSpaceDE w:val="0"/>
              <w:spacing w:after="0" w:line="240" w:lineRule="auto"/>
              <w:jc w:val="both"/>
              <w:rPr>
                <w:rFonts w:ascii="PT Astra Serif" w:hAnsi="PT Astra Serif"/>
                <w:color w:val="000000" w:themeColor="text1"/>
                <w:sz w:val="28"/>
                <w:szCs w:val="28"/>
              </w:rPr>
            </w:pPr>
            <w:r>
              <w:rPr>
                <w:rFonts w:ascii="PT Astra Serif" w:hAnsi="PT Astra Serif"/>
                <w:color w:val="000000" w:themeColor="text1"/>
                <w:sz w:val="28"/>
                <w:szCs w:val="28"/>
              </w:rPr>
              <w:t>- увеличение реализации</w:t>
            </w:r>
            <w:r w:rsidR="00C82610" w:rsidRPr="00C065FD">
              <w:rPr>
                <w:rFonts w:ascii="PT Astra Serif" w:hAnsi="PT Astra Serif"/>
                <w:color w:val="000000" w:themeColor="text1"/>
                <w:sz w:val="28"/>
                <w:szCs w:val="28"/>
              </w:rPr>
              <w:t xml:space="preserve"> скота и птицы на убой (в живом весе) в сельскохозяйственных предприятиях и крестьянских (фермерских) хозяйствах, </w:t>
            </w:r>
            <w:r w:rsidR="00507686">
              <w:rPr>
                <w:rFonts w:ascii="PT Astra Serif" w:hAnsi="PT Astra Serif"/>
                <w:color w:val="000000" w:themeColor="text1"/>
                <w:sz w:val="28"/>
                <w:szCs w:val="28"/>
              </w:rPr>
              <w:t>до 5,5</w:t>
            </w:r>
            <w:r>
              <w:rPr>
                <w:rFonts w:ascii="PT Astra Serif" w:hAnsi="PT Astra Serif"/>
                <w:color w:val="000000" w:themeColor="text1"/>
                <w:sz w:val="28"/>
                <w:szCs w:val="28"/>
              </w:rPr>
              <w:t xml:space="preserve"> </w:t>
            </w:r>
            <w:r w:rsidR="00C82610" w:rsidRPr="00C065FD">
              <w:rPr>
                <w:rFonts w:ascii="PT Astra Serif" w:hAnsi="PT Astra Serif"/>
                <w:color w:val="000000" w:themeColor="text1"/>
                <w:sz w:val="28"/>
                <w:szCs w:val="28"/>
              </w:rPr>
              <w:t>тыс. тонн</w:t>
            </w:r>
            <w:r>
              <w:rPr>
                <w:rFonts w:ascii="PT Astra Serif" w:hAnsi="PT Astra Serif"/>
                <w:color w:val="000000" w:themeColor="text1"/>
                <w:sz w:val="28"/>
                <w:szCs w:val="28"/>
              </w:rPr>
              <w:t xml:space="preserve"> к 2027 году;</w:t>
            </w:r>
            <w:r w:rsidR="00C82610" w:rsidRPr="00C065FD">
              <w:rPr>
                <w:rFonts w:ascii="PT Astra Serif" w:hAnsi="PT Astra Serif"/>
                <w:color w:val="000000" w:themeColor="text1"/>
                <w:sz w:val="28"/>
                <w:szCs w:val="28"/>
              </w:rPr>
              <w:t xml:space="preserve"> (Приложение 1)</w:t>
            </w:r>
          </w:p>
        </w:tc>
      </w:tr>
      <w:tr w:rsidR="00C82610" w:rsidRPr="00C065FD" w:rsidTr="00C82610">
        <w:trPr>
          <w:trHeight w:val="1212"/>
        </w:trPr>
        <w:tc>
          <w:tcPr>
            <w:tcW w:w="2268" w:type="dxa"/>
          </w:tcPr>
          <w:p w:rsidR="00C82610" w:rsidRPr="00990C0A" w:rsidRDefault="00C82610" w:rsidP="00C82610">
            <w:pPr>
              <w:pStyle w:val="ConsPlusCell"/>
              <w:rPr>
                <w:rFonts w:ascii="PT Astra Serif" w:hAnsi="PT Astra Serif" w:cs="Times New Roman"/>
                <w:color w:val="000000" w:themeColor="text1"/>
                <w:sz w:val="28"/>
                <w:szCs w:val="28"/>
              </w:rPr>
            </w:pPr>
            <w:r w:rsidRPr="00990C0A">
              <w:rPr>
                <w:rFonts w:ascii="PT Astra Serif" w:hAnsi="PT Astra Serif" w:cs="Times New Roman"/>
                <w:color w:val="000000" w:themeColor="text1"/>
                <w:sz w:val="28"/>
                <w:szCs w:val="28"/>
              </w:rPr>
              <w:t xml:space="preserve">Сроки и этапы реализации </w:t>
            </w:r>
          </w:p>
          <w:p w:rsidR="00C82610" w:rsidRPr="00990C0A" w:rsidRDefault="00C82610" w:rsidP="00C82610">
            <w:pPr>
              <w:pStyle w:val="ConsPlusCell"/>
              <w:rPr>
                <w:rFonts w:ascii="PT Astra Serif" w:hAnsi="PT Astra Serif" w:cs="Times New Roman"/>
                <w:color w:val="000000" w:themeColor="text1"/>
                <w:sz w:val="28"/>
                <w:szCs w:val="28"/>
              </w:rPr>
            </w:pPr>
            <w:r w:rsidRPr="00990C0A">
              <w:rPr>
                <w:rFonts w:ascii="PT Astra Serif" w:hAnsi="PT Astra Serif" w:cs="Times New Roman"/>
                <w:color w:val="000000" w:themeColor="text1"/>
                <w:sz w:val="28"/>
                <w:szCs w:val="28"/>
              </w:rPr>
              <w:t xml:space="preserve">муниципальной </w:t>
            </w:r>
            <w:r w:rsidR="007D325D" w:rsidRPr="00990C0A">
              <w:rPr>
                <w:rFonts w:ascii="PT Astra Serif" w:hAnsi="PT Astra Serif" w:cs="Times New Roman"/>
                <w:color w:val="000000" w:themeColor="text1"/>
                <w:sz w:val="28"/>
                <w:szCs w:val="28"/>
              </w:rPr>
              <w:t>под</w:t>
            </w:r>
            <w:r w:rsidRPr="00990C0A">
              <w:rPr>
                <w:rFonts w:ascii="PT Astra Serif" w:hAnsi="PT Astra Serif" w:cs="Times New Roman"/>
                <w:color w:val="000000" w:themeColor="text1"/>
                <w:sz w:val="28"/>
                <w:szCs w:val="28"/>
              </w:rPr>
              <w:t xml:space="preserve">программы </w:t>
            </w:r>
          </w:p>
        </w:tc>
        <w:tc>
          <w:tcPr>
            <w:tcW w:w="7797" w:type="dxa"/>
          </w:tcPr>
          <w:p w:rsidR="00C82610" w:rsidRPr="00C065FD" w:rsidRDefault="007D325D" w:rsidP="00C82610">
            <w:pPr>
              <w:pStyle w:val="ConsPlusCell"/>
              <w:jc w:val="both"/>
              <w:rPr>
                <w:rFonts w:ascii="PT Astra Serif" w:hAnsi="PT Astra Serif" w:cs="Times New Roman"/>
                <w:color w:val="000000" w:themeColor="text1"/>
                <w:sz w:val="28"/>
                <w:szCs w:val="28"/>
              </w:rPr>
            </w:pPr>
            <w:r>
              <w:rPr>
                <w:rFonts w:ascii="PT Astra Serif" w:hAnsi="PT Astra Serif" w:cs="PT Astra Serif"/>
                <w:sz w:val="28"/>
                <w:szCs w:val="28"/>
                <w:lang w:eastAsia="ru-RU"/>
              </w:rPr>
              <w:t>Реализация подп</w:t>
            </w:r>
            <w:r w:rsidR="00C82610" w:rsidRPr="00C065FD">
              <w:rPr>
                <w:rFonts w:ascii="PT Astra Serif" w:hAnsi="PT Astra Serif" w:cs="PT Astra Serif"/>
                <w:sz w:val="28"/>
                <w:szCs w:val="28"/>
                <w:lang w:eastAsia="ru-RU"/>
              </w:rPr>
              <w:t>рограммы рассчитана на</w:t>
            </w:r>
            <w:r w:rsidR="00480EA8">
              <w:rPr>
                <w:rFonts w:ascii="PT Astra Serif" w:hAnsi="PT Astra Serif" w:cs="PT Astra Serif"/>
                <w:sz w:val="28"/>
                <w:szCs w:val="28"/>
                <w:lang w:eastAsia="ru-RU"/>
              </w:rPr>
              <w:t xml:space="preserve"> </w:t>
            </w:r>
            <w:r w:rsidR="003B5341">
              <w:rPr>
                <w:rFonts w:ascii="PT Astra Serif" w:hAnsi="PT Astra Serif" w:cs="Times New Roman"/>
                <w:color w:val="000000" w:themeColor="text1"/>
                <w:sz w:val="28"/>
                <w:szCs w:val="28"/>
              </w:rPr>
              <w:t>2023</w:t>
            </w:r>
            <w:r w:rsidR="00C82610" w:rsidRPr="00C065FD">
              <w:rPr>
                <w:rFonts w:ascii="PT Astra Serif" w:hAnsi="PT Astra Serif" w:cs="Times New Roman"/>
                <w:color w:val="000000" w:themeColor="text1"/>
                <w:sz w:val="28"/>
                <w:szCs w:val="28"/>
              </w:rPr>
              <w:t xml:space="preserve"> –</w:t>
            </w:r>
            <w:r w:rsidR="003B5341">
              <w:rPr>
                <w:rFonts w:ascii="PT Astra Serif" w:hAnsi="PT Astra Serif" w:cs="Times New Roman"/>
                <w:color w:val="000000" w:themeColor="text1"/>
                <w:sz w:val="28"/>
                <w:szCs w:val="28"/>
              </w:rPr>
              <w:t xml:space="preserve"> 2027</w:t>
            </w:r>
            <w:r w:rsidR="00C82610" w:rsidRPr="00C065FD">
              <w:rPr>
                <w:rFonts w:ascii="PT Astra Serif" w:hAnsi="PT Astra Serif" w:cs="Times New Roman"/>
                <w:color w:val="000000" w:themeColor="text1"/>
                <w:sz w:val="28"/>
                <w:szCs w:val="28"/>
              </w:rPr>
              <w:t xml:space="preserve"> годы, без разбивки на этапы</w:t>
            </w:r>
          </w:p>
          <w:p w:rsidR="00C82610" w:rsidRPr="00C065FD" w:rsidRDefault="00C82610" w:rsidP="00C82610">
            <w:pPr>
              <w:pStyle w:val="ConsPlusCell"/>
              <w:jc w:val="both"/>
              <w:rPr>
                <w:rFonts w:ascii="PT Astra Serif" w:hAnsi="PT Astra Serif" w:cs="Times New Roman"/>
                <w:color w:val="000000" w:themeColor="text1"/>
                <w:sz w:val="28"/>
                <w:szCs w:val="28"/>
              </w:rPr>
            </w:pPr>
          </w:p>
          <w:p w:rsidR="00C82610" w:rsidRPr="00C065FD" w:rsidRDefault="00C82610" w:rsidP="00C82610">
            <w:pPr>
              <w:pStyle w:val="ConsPlusCell"/>
              <w:jc w:val="both"/>
              <w:rPr>
                <w:rFonts w:ascii="PT Astra Serif" w:hAnsi="PT Astra Serif" w:cs="Times New Roman"/>
                <w:color w:val="000000" w:themeColor="text1"/>
                <w:sz w:val="28"/>
                <w:szCs w:val="28"/>
              </w:rPr>
            </w:pPr>
          </w:p>
        </w:tc>
      </w:tr>
      <w:tr w:rsidR="00C82610" w:rsidRPr="00C065FD" w:rsidTr="00C82610">
        <w:trPr>
          <w:trHeight w:val="360"/>
        </w:trPr>
        <w:tc>
          <w:tcPr>
            <w:tcW w:w="2268" w:type="dxa"/>
          </w:tcPr>
          <w:p w:rsidR="00C82610" w:rsidRPr="00990C0A" w:rsidRDefault="00C82610" w:rsidP="00C82610">
            <w:pPr>
              <w:pStyle w:val="ConsPlusCell"/>
              <w:rPr>
                <w:rFonts w:ascii="PT Astra Serif" w:hAnsi="PT Astra Serif" w:cs="Times New Roman"/>
                <w:color w:val="000000" w:themeColor="text1"/>
                <w:sz w:val="28"/>
                <w:szCs w:val="28"/>
              </w:rPr>
            </w:pPr>
            <w:r w:rsidRPr="00990C0A">
              <w:rPr>
                <w:rFonts w:ascii="PT Astra Serif" w:hAnsi="PT Astra Serif" w:cs="Times New Roman"/>
                <w:color w:val="000000" w:themeColor="text1"/>
                <w:sz w:val="28"/>
                <w:szCs w:val="28"/>
              </w:rPr>
              <w:t xml:space="preserve">Ресурсное обеспечение муниципальной </w:t>
            </w:r>
            <w:r w:rsidR="007D325D" w:rsidRPr="00990C0A">
              <w:rPr>
                <w:rFonts w:ascii="PT Astra Serif" w:hAnsi="PT Astra Serif" w:cs="Times New Roman"/>
                <w:color w:val="000000" w:themeColor="text1"/>
                <w:sz w:val="28"/>
                <w:szCs w:val="28"/>
              </w:rPr>
              <w:t>под</w:t>
            </w:r>
            <w:r w:rsidRPr="00990C0A">
              <w:rPr>
                <w:rFonts w:ascii="PT Astra Serif" w:hAnsi="PT Astra Serif" w:cs="Times New Roman"/>
                <w:color w:val="000000" w:themeColor="text1"/>
                <w:sz w:val="28"/>
                <w:szCs w:val="28"/>
              </w:rPr>
              <w:t>программы с разбивкой по этапам и годам реализации</w:t>
            </w:r>
          </w:p>
        </w:tc>
        <w:tc>
          <w:tcPr>
            <w:tcW w:w="7797" w:type="dxa"/>
          </w:tcPr>
          <w:p w:rsidR="00C82610" w:rsidRPr="00C065FD" w:rsidRDefault="00C4460E" w:rsidP="00C82610">
            <w:pPr>
              <w:pStyle w:val="ConsPlusNormal"/>
              <w:widowControl/>
              <w:tabs>
                <w:tab w:val="left" w:pos="-55"/>
                <w:tab w:val="left" w:pos="1080"/>
              </w:tabs>
              <w:snapToGrid w:val="0"/>
              <w:ind w:hanging="55"/>
              <w:jc w:val="both"/>
              <w:textAlignment w:val="top"/>
              <w:rPr>
                <w:rFonts w:ascii="PT Astra Serif" w:hAnsi="PT Astra Serif" w:cs="Times New Roman"/>
                <w:color w:val="000000" w:themeColor="text1"/>
                <w:sz w:val="28"/>
                <w:szCs w:val="28"/>
              </w:rPr>
            </w:pPr>
            <w:r>
              <w:rPr>
                <w:rFonts w:ascii="PT Astra Serif" w:hAnsi="PT Astra Serif" w:cs="Times New Roman"/>
                <w:color w:val="000000" w:themeColor="text1"/>
                <w:sz w:val="28"/>
                <w:szCs w:val="28"/>
              </w:rPr>
              <w:t>Источником финансового обеспечения муниципальной п</w:t>
            </w:r>
            <w:r w:rsidR="003D3DC9">
              <w:rPr>
                <w:rFonts w:ascii="PT Astra Serif" w:hAnsi="PT Astra Serif" w:cs="Times New Roman"/>
                <w:color w:val="000000" w:themeColor="text1"/>
                <w:sz w:val="28"/>
                <w:szCs w:val="28"/>
              </w:rPr>
              <w:t>одп</w:t>
            </w:r>
            <w:r>
              <w:rPr>
                <w:rFonts w:ascii="PT Astra Serif" w:hAnsi="PT Astra Serif" w:cs="Times New Roman"/>
                <w:color w:val="000000" w:themeColor="text1"/>
                <w:sz w:val="28"/>
                <w:szCs w:val="28"/>
              </w:rPr>
              <w:t>рограммы являются бюджетные ассигнования муниципального образования «Мелекесск</w:t>
            </w:r>
            <w:r w:rsidR="003D3DC9">
              <w:rPr>
                <w:rFonts w:ascii="PT Astra Serif" w:hAnsi="PT Astra Serif" w:cs="Times New Roman"/>
                <w:color w:val="000000" w:themeColor="text1"/>
                <w:sz w:val="28"/>
                <w:szCs w:val="28"/>
              </w:rPr>
              <w:t>и</w:t>
            </w:r>
            <w:r>
              <w:rPr>
                <w:rFonts w:ascii="PT Astra Serif" w:hAnsi="PT Astra Serif" w:cs="Times New Roman"/>
                <w:color w:val="000000" w:themeColor="text1"/>
                <w:sz w:val="28"/>
                <w:szCs w:val="28"/>
              </w:rPr>
              <w:t xml:space="preserve">й район» Ульяновской области </w:t>
            </w:r>
            <w:proofErr w:type="gramStart"/>
            <w:r>
              <w:rPr>
                <w:rFonts w:ascii="PT Astra Serif" w:hAnsi="PT Astra Serif" w:cs="Times New Roman"/>
                <w:color w:val="000000" w:themeColor="text1"/>
                <w:sz w:val="28"/>
                <w:szCs w:val="28"/>
              </w:rPr>
              <w:t xml:space="preserve">( </w:t>
            </w:r>
            <w:proofErr w:type="gramEnd"/>
            <w:r>
              <w:rPr>
                <w:rFonts w:ascii="PT Astra Serif" w:hAnsi="PT Astra Serif" w:cs="Times New Roman"/>
                <w:color w:val="000000" w:themeColor="text1"/>
                <w:sz w:val="28"/>
                <w:szCs w:val="28"/>
              </w:rPr>
              <w:t>далее по тексту – местный бюджет). Общий объем бюджетных ассигнований на финансовое обеспечение муниципальной п</w:t>
            </w:r>
            <w:r w:rsidR="003D3DC9">
              <w:rPr>
                <w:rFonts w:ascii="PT Astra Serif" w:hAnsi="PT Astra Serif" w:cs="Times New Roman"/>
                <w:color w:val="000000" w:themeColor="text1"/>
                <w:sz w:val="28"/>
                <w:szCs w:val="28"/>
              </w:rPr>
              <w:t>одп</w:t>
            </w:r>
            <w:r>
              <w:rPr>
                <w:rFonts w:ascii="PT Astra Serif" w:hAnsi="PT Astra Serif" w:cs="Times New Roman"/>
                <w:color w:val="000000" w:themeColor="text1"/>
                <w:sz w:val="28"/>
                <w:szCs w:val="28"/>
              </w:rPr>
              <w:t xml:space="preserve">рограммы на 2023-2027 годах составляет </w:t>
            </w:r>
            <w:r w:rsidR="0098463B">
              <w:rPr>
                <w:rFonts w:ascii="PT Astra Serif" w:hAnsi="PT Astra Serif" w:cs="Times New Roman"/>
                <w:color w:val="000000" w:themeColor="text1"/>
                <w:sz w:val="28"/>
                <w:szCs w:val="28"/>
              </w:rPr>
              <w:t>19394</w:t>
            </w:r>
            <w:r w:rsidR="00C82610" w:rsidRPr="00C065FD">
              <w:rPr>
                <w:rFonts w:ascii="PT Astra Serif" w:hAnsi="PT Astra Serif" w:cs="Times New Roman"/>
                <w:color w:val="000000" w:themeColor="text1"/>
                <w:sz w:val="28"/>
                <w:szCs w:val="28"/>
              </w:rPr>
              <w:t>,</w:t>
            </w:r>
            <w:r w:rsidR="0098463B">
              <w:rPr>
                <w:rFonts w:ascii="PT Astra Serif" w:hAnsi="PT Astra Serif" w:cs="Times New Roman"/>
                <w:color w:val="000000" w:themeColor="text1"/>
                <w:sz w:val="28"/>
                <w:szCs w:val="28"/>
              </w:rPr>
              <w:t>19189 тыс. руб.</w:t>
            </w:r>
            <w:r>
              <w:rPr>
                <w:rFonts w:ascii="PT Astra Serif" w:hAnsi="PT Astra Serif" w:cs="Times New Roman"/>
                <w:color w:val="000000" w:themeColor="text1"/>
                <w:sz w:val="28"/>
                <w:szCs w:val="28"/>
              </w:rPr>
              <w:t>,</w:t>
            </w:r>
            <w:r w:rsidR="00C82610" w:rsidRPr="00C065FD">
              <w:rPr>
                <w:rFonts w:ascii="PT Astra Serif" w:hAnsi="PT Astra Serif" w:cs="Times New Roman"/>
                <w:color w:val="000000" w:themeColor="text1"/>
                <w:sz w:val="28"/>
                <w:szCs w:val="28"/>
              </w:rPr>
              <w:t xml:space="preserve"> в том числе</w:t>
            </w:r>
            <w:r w:rsidR="003D3DC9">
              <w:rPr>
                <w:rFonts w:ascii="PT Astra Serif" w:hAnsi="PT Astra Serif" w:cs="Times New Roman"/>
                <w:color w:val="000000" w:themeColor="text1"/>
                <w:sz w:val="28"/>
                <w:szCs w:val="28"/>
              </w:rPr>
              <w:t xml:space="preserve"> по годам</w:t>
            </w:r>
            <w:r w:rsidR="00C82610" w:rsidRPr="00C065FD">
              <w:rPr>
                <w:rFonts w:ascii="PT Astra Serif" w:hAnsi="PT Astra Serif" w:cs="Times New Roman"/>
                <w:color w:val="000000" w:themeColor="text1"/>
                <w:sz w:val="28"/>
                <w:szCs w:val="28"/>
              </w:rPr>
              <w:t xml:space="preserve">: </w:t>
            </w:r>
          </w:p>
          <w:p w:rsidR="00C82610" w:rsidRPr="00C065FD" w:rsidRDefault="0098463B" w:rsidP="00C82610">
            <w:pPr>
              <w:pStyle w:val="ConsPlusNormal"/>
              <w:widowControl/>
              <w:tabs>
                <w:tab w:val="left" w:pos="-55"/>
                <w:tab w:val="left" w:pos="1080"/>
              </w:tabs>
              <w:snapToGrid w:val="0"/>
              <w:ind w:hanging="55"/>
              <w:jc w:val="both"/>
              <w:textAlignment w:val="top"/>
              <w:rPr>
                <w:rFonts w:ascii="PT Astra Serif" w:hAnsi="PT Astra Serif" w:cs="Times New Roman"/>
                <w:color w:val="000000" w:themeColor="text1"/>
                <w:sz w:val="28"/>
                <w:szCs w:val="28"/>
              </w:rPr>
            </w:pPr>
            <w:r>
              <w:rPr>
                <w:rFonts w:ascii="PT Astra Serif" w:hAnsi="PT Astra Serif" w:cs="Times New Roman"/>
                <w:color w:val="000000" w:themeColor="text1"/>
                <w:sz w:val="28"/>
                <w:szCs w:val="28"/>
              </w:rPr>
              <w:t>2023</w:t>
            </w:r>
            <w:r w:rsidR="00C82610" w:rsidRPr="00C065FD">
              <w:rPr>
                <w:rFonts w:ascii="PT Astra Serif" w:hAnsi="PT Astra Serif" w:cs="Times New Roman"/>
                <w:color w:val="000000" w:themeColor="text1"/>
                <w:sz w:val="28"/>
                <w:szCs w:val="28"/>
              </w:rPr>
              <w:t xml:space="preserve"> год — </w:t>
            </w:r>
            <w:r>
              <w:rPr>
                <w:rFonts w:ascii="PT Astra Serif" w:hAnsi="PT Astra Serif" w:cs="Times New Roman"/>
                <w:color w:val="000000" w:themeColor="text1"/>
                <w:sz w:val="28"/>
                <w:szCs w:val="28"/>
              </w:rPr>
              <w:t>4203</w:t>
            </w:r>
            <w:r w:rsidR="00C82610" w:rsidRPr="00C065FD">
              <w:rPr>
                <w:rFonts w:ascii="PT Astra Serif" w:hAnsi="PT Astra Serif" w:cs="Times New Roman"/>
                <w:color w:val="000000" w:themeColor="text1"/>
                <w:sz w:val="28"/>
                <w:szCs w:val="28"/>
              </w:rPr>
              <w:t>,</w:t>
            </w:r>
            <w:r>
              <w:rPr>
                <w:rFonts w:ascii="PT Astra Serif" w:hAnsi="PT Astra Serif" w:cs="Times New Roman"/>
                <w:color w:val="000000" w:themeColor="text1"/>
                <w:sz w:val="28"/>
                <w:szCs w:val="28"/>
              </w:rPr>
              <w:t>83800</w:t>
            </w:r>
            <w:r w:rsidR="00C82610" w:rsidRPr="00C065FD">
              <w:rPr>
                <w:rFonts w:ascii="PT Astra Serif" w:hAnsi="PT Astra Serif" w:cs="Times New Roman"/>
                <w:color w:val="000000" w:themeColor="text1"/>
                <w:sz w:val="28"/>
                <w:szCs w:val="28"/>
              </w:rPr>
              <w:t xml:space="preserve"> тыс. руб.,</w:t>
            </w:r>
          </w:p>
          <w:p w:rsidR="00C82610" w:rsidRPr="00C065FD" w:rsidRDefault="0098463B" w:rsidP="00C82610">
            <w:pPr>
              <w:pStyle w:val="ConsPlusNormal"/>
              <w:widowControl/>
              <w:tabs>
                <w:tab w:val="left" w:pos="-55"/>
                <w:tab w:val="left" w:pos="1080"/>
              </w:tabs>
              <w:snapToGrid w:val="0"/>
              <w:ind w:hanging="55"/>
              <w:jc w:val="both"/>
              <w:textAlignment w:val="top"/>
              <w:rPr>
                <w:rFonts w:ascii="PT Astra Serif" w:hAnsi="PT Astra Serif" w:cs="Times New Roman"/>
                <w:color w:val="000000" w:themeColor="text1"/>
                <w:sz w:val="28"/>
                <w:szCs w:val="28"/>
              </w:rPr>
            </w:pPr>
            <w:r>
              <w:rPr>
                <w:rFonts w:ascii="PT Astra Serif" w:hAnsi="PT Astra Serif" w:cs="Times New Roman"/>
                <w:color w:val="000000" w:themeColor="text1"/>
                <w:sz w:val="28"/>
                <w:szCs w:val="28"/>
              </w:rPr>
              <w:t>2024</w:t>
            </w:r>
            <w:r w:rsidR="00C82610" w:rsidRPr="00C065FD">
              <w:rPr>
                <w:rFonts w:ascii="PT Astra Serif" w:hAnsi="PT Astra Serif" w:cs="Times New Roman"/>
                <w:color w:val="000000" w:themeColor="text1"/>
                <w:sz w:val="28"/>
                <w:szCs w:val="28"/>
              </w:rPr>
              <w:t xml:space="preserve"> год — </w:t>
            </w:r>
            <w:r>
              <w:rPr>
                <w:rFonts w:ascii="PT Astra Serif" w:hAnsi="PT Astra Serif" w:cs="Times New Roman"/>
                <w:color w:val="000000" w:themeColor="text1"/>
                <w:sz w:val="28"/>
                <w:szCs w:val="28"/>
              </w:rPr>
              <w:t>3232</w:t>
            </w:r>
            <w:r w:rsidR="00C82610" w:rsidRPr="00C065FD">
              <w:rPr>
                <w:rFonts w:ascii="PT Astra Serif" w:hAnsi="PT Astra Serif" w:cs="Times New Roman"/>
                <w:color w:val="000000" w:themeColor="text1"/>
                <w:sz w:val="28"/>
                <w:szCs w:val="28"/>
              </w:rPr>
              <w:t>,</w:t>
            </w:r>
            <w:r>
              <w:rPr>
                <w:rFonts w:ascii="PT Astra Serif" w:hAnsi="PT Astra Serif" w:cs="Times New Roman"/>
                <w:color w:val="000000" w:themeColor="text1"/>
                <w:sz w:val="28"/>
                <w:szCs w:val="28"/>
              </w:rPr>
              <w:t>28489</w:t>
            </w:r>
            <w:r w:rsidR="00C82610" w:rsidRPr="00C065FD">
              <w:rPr>
                <w:rFonts w:ascii="PT Astra Serif" w:hAnsi="PT Astra Serif" w:cs="Times New Roman"/>
                <w:color w:val="000000" w:themeColor="text1"/>
                <w:sz w:val="28"/>
                <w:szCs w:val="28"/>
              </w:rPr>
              <w:t xml:space="preserve"> тыс. руб., </w:t>
            </w:r>
          </w:p>
          <w:p w:rsidR="00C82610" w:rsidRPr="00C065FD" w:rsidRDefault="0098463B" w:rsidP="00C82610">
            <w:pPr>
              <w:pStyle w:val="ConsPlusNormal"/>
              <w:widowControl/>
              <w:tabs>
                <w:tab w:val="left" w:pos="-55"/>
                <w:tab w:val="left" w:pos="1080"/>
              </w:tabs>
              <w:snapToGrid w:val="0"/>
              <w:ind w:hanging="55"/>
              <w:jc w:val="both"/>
              <w:textAlignment w:val="top"/>
              <w:rPr>
                <w:rFonts w:ascii="PT Astra Serif" w:hAnsi="PT Astra Serif" w:cs="Times New Roman"/>
                <w:color w:val="000000" w:themeColor="text1"/>
                <w:sz w:val="28"/>
                <w:szCs w:val="28"/>
              </w:rPr>
            </w:pPr>
            <w:r>
              <w:rPr>
                <w:rFonts w:ascii="PT Astra Serif" w:hAnsi="PT Astra Serif" w:cs="Times New Roman"/>
                <w:color w:val="000000" w:themeColor="text1"/>
                <w:sz w:val="28"/>
                <w:szCs w:val="28"/>
              </w:rPr>
              <w:t>2025</w:t>
            </w:r>
            <w:r w:rsidR="00C82610" w:rsidRPr="00C065FD">
              <w:rPr>
                <w:rFonts w:ascii="PT Astra Serif" w:hAnsi="PT Astra Serif" w:cs="Times New Roman"/>
                <w:color w:val="000000" w:themeColor="text1"/>
                <w:sz w:val="28"/>
                <w:szCs w:val="28"/>
              </w:rPr>
              <w:t xml:space="preserve"> год — </w:t>
            </w:r>
            <w:r>
              <w:rPr>
                <w:rFonts w:ascii="PT Astra Serif" w:hAnsi="PT Astra Serif" w:cs="Times New Roman"/>
                <w:color w:val="000000" w:themeColor="text1"/>
                <w:sz w:val="28"/>
                <w:szCs w:val="28"/>
              </w:rPr>
              <w:t>3986</w:t>
            </w:r>
            <w:r w:rsidR="00C82610" w:rsidRPr="00C065FD">
              <w:rPr>
                <w:rFonts w:ascii="PT Astra Serif" w:hAnsi="PT Astra Serif" w:cs="Times New Roman"/>
                <w:color w:val="000000" w:themeColor="text1"/>
                <w:sz w:val="28"/>
                <w:szCs w:val="28"/>
              </w:rPr>
              <w:t>,</w:t>
            </w:r>
            <w:r>
              <w:rPr>
                <w:rFonts w:ascii="PT Astra Serif" w:hAnsi="PT Astra Serif" w:cs="Times New Roman"/>
                <w:color w:val="000000" w:themeColor="text1"/>
                <w:sz w:val="28"/>
                <w:szCs w:val="28"/>
              </w:rPr>
              <w:t>02300</w:t>
            </w:r>
            <w:r w:rsidR="00C82610" w:rsidRPr="00C065FD">
              <w:rPr>
                <w:rFonts w:ascii="PT Astra Serif" w:hAnsi="PT Astra Serif" w:cs="Times New Roman"/>
                <w:color w:val="000000" w:themeColor="text1"/>
                <w:sz w:val="28"/>
                <w:szCs w:val="28"/>
              </w:rPr>
              <w:t xml:space="preserve"> тыс. руб., </w:t>
            </w:r>
          </w:p>
          <w:p w:rsidR="00C82610" w:rsidRPr="00C065FD" w:rsidRDefault="0061409F" w:rsidP="00C82610">
            <w:pPr>
              <w:pStyle w:val="ConsPlusNormal"/>
              <w:widowControl/>
              <w:tabs>
                <w:tab w:val="left" w:pos="-55"/>
                <w:tab w:val="left" w:pos="1080"/>
              </w:tabs>
              <w:snapToGrid w:val="0"/>
              <w:ind w:hanging="55"/>
              <w:jc w:val="both"/>
              <w:textAlignment w:val="top"/>
              <w:rPr>
                <w:rFonts w:ascii="PT Astra Serif" w:hAnsi="PT Astra Serif" w:cs="Times New Roman"/>
                <w:color w:val="000000" w:themeColor="text1"/>
                <w:sz w:val="28"/>
                <w:szCs w:val="28"/>
              </w:rPr>
            </w:pPr>
            <w:r>
              <w:rPr>
                <w:rFonts w:ascii="PT Astra Serif" w:hAnsi="PT Astra Serif" w:cs="Times New Roman"/>
                <w:color w:val="000000" w:themeColor="text1"/>
                <w:sz w:val="28"/>
                <w:szCs w:val="28"/>
              </w:rPr>
              <w:t>2026</w:t>
            </w:r>
            <w:r w:rsidR="00C82610" w:rsidRPr="00C065FD">
              <w:rPr>
                <w:rFonts w:ascii="PT Astra Serif" w:hAnsi="PT Astra Serif" w:cs="Times New Roman"/>
                <w:color w:val="000000" w:themeColor="text1"/>
                <w:sz w:val="28"/>
                <w:szCs w:val="28"/>
              </w:rPr>
              <w:t xml:space="preserve"> год — </w:t>
            </w:r>
            <w:r w:rsidR="0098463B">
              <w:rPr>
                <w:rFonts w:ascii="PT Astra Serif" w:hAnsi="PT Astra Serif" w:cs="Times New Roman"/>
                <w:color w:val="000000" w:themeColor="text1"/>
                <w:sz w:val="28"/>
                <w:szCs w:val="28"/>
              </w:rPr>
              <w:t>3986</w:t>
            </w:r>
            <w:r w:rsidR="00C82610" w:rsidRPr="00C065FD">
              <w:rPr>
                <w:rFonts w:ascii="PT Astra Serif" w:hAnsi="PT Astra Serif" w:cs="Times New Roman"/>
                <w:color w:val="000000" w:themeColor="text1"/>
                <w:sz w:val="28"/>
                <w:szCs w:val="28"/>
              </w:rPr>
              <w:t>,</w:t>
            </w:r>
            <w:r w:rsidR="0098463B">
              <w:rPr>
                <w:rFonts w:ascii="PT Astra Serif" w:hAnsi="PT Astra Serif" w:cs="Times New Roman"/>
                <w:color w:val="000000" w:themeColor="text1"/>
                <w:sz w:val="28"/>
                <w:szCs w:val="28"/>
              </w:rPr>
              <w:t>02300</w:t>
            </w:r>
            <w:r w:rsidR="00C82610" w:rsidRPr="00C065FD">
              <w:rPr>
                <w:rFonts w:ascii="PT Astra Serif" w:hAnsi="PT Astra Serif" w:cs="Times New Roman"/>
                <w:color w:val="000000" w:themeColor="text1"/>
                <w:sz w:val="28"/>
                <w:szCs w:val="28"/>
              </w:rPr>
              <w:t xml:space="preserve">тыс. руб., </w:t>
            </w:r>
          </w:p>
          <w:p w:rsidR="0094313E" w:rsidRPr="00C065FD" w:rsidRDefault="00C82610" w:rsidP="008008D2">
            <w:pPr>
              <w:pStyle w:val="ConsPlusNormal"/>
              <w:widowControl/>
              <w:tabs>
                <w:tab w:val="left" w:pos="-55"/>
                <w:tab w:val="left" w:pos="1080"/>
              </w:tabs>
              <w:snapToGrid w:val="0"/>
              <w:ind w:hanging="55"/>
              <w:jc w:val="both"/>
              <w:textAlignment w:val="top"/>
              <w:rPr>
                <w:rFonts w:ascii="PT Astra Serif" w:hAnsi="PT Astra Serif" w:cs="Times New Roman"/>
                <w:color w:val="000000" w:themeColor="text1"/>
                <w:sz w:val="28"/>
                <w:szCs w:val="28"/>
              </w:rPr>
            </w:pPr>
            <w:r w:rsidRPr="00C065FD">
              <w:rPr>
                <w:rFonts w:ascii="PT Astra Serif" w:hAnsi="PT Astra Serif" w:cs="Times New Roman"/>
                <w:color w:val="000000" w:themeColor="text1"/>
                <w:sz w:val="28"/>
                <w:szCs w:val="28"/>
              </w:rPr>
              <w:t>2</w:t>
            </w:r>
            <w:r w:rsidR="0061409F">
              <w:rPr>
                <w:rFonts w:ascii="PT Astra Serif" w:hAnsi="PT Astra Serif" w:cs="Times New Roman"/>
                <w:color w:val="000000" w:themeColor="text1"/>
                <w:sz w:val="28"/>
                <w:szCs w:val="28"/>
              </w:rPr>
              <w:t>027</w:t>
            </w:r>
            <w:r w:rsidRPr="00C065FD">
              <w:rPr>
                <w:rFonts w:ascii="PT Astra Serif" w:hAnsi="PT Astra Serif" w:cs="Times New Roman"/>
                <w:color w:val="000000" w:themeColor="text1"/>
                <w:sz w:val="28"/>
                <w:szCs w:val="28"/>
              </w:rPr>
              <w:t xml:space="preserve"> год — </w:t>
            </w:r>
            <w:r w:rsidR="0098463B">
              <w:rPr>
                <w:rFonts w:ascii="PT Astra Serif" w:hAnsi="PT Astra Serif" w:cs="Times New Roman"/>
                <w:color w:val="000000" w:themeColor="text1"/>
                <w:sz w:val="28"/>
                <w:szCs w:val="28"/>
              </w:rPr>
              <w:t>3986</w:t>
            </w:r>
            <w:r w:rsidRPr="00C065FD">
              <w:rPr>
                <w:rFonts w:ascii="PT Astra Serif" w:hAnsi="PT Astra Serif" w:cs="Times New Roman"/>
                <w:color w:val="000000" w:themeColor="text1"/>
                <w:sz w:val="28"/>
                <w:szCs w:val="28"/>
              </w:rPr>
              <w:t>,</w:t>
            </w:r>
            <w:r w:rsidR="0098463B">
              <w:rPr>
                <w:rFonts w:ascii="PT Astra Serif" w:hAnsi="PT Astra Serif" w:cs="Times New Roman"/>
                <w:color w:val="000000" w:themeColor="text1"/>
                <w:sz w:val="28"/>
                <w:szCs w:val="28"/>
              </w:rPr>
              <w:t>02300</w:t>
            </w:r>
            <w:r w:rsidRPr="00C065FD">
              <w:rPr>
                <w:rFonts w:ascii="PT Astra Serif" w:hAnsi="PT Astra Serif" w:cs="Times New Roman"/>
                <w:color w:val="000000" w:themeColor="text1"/>
                <w:sz w:val="28"/>
                <w:szCs w:val="28"/>
              </w:rPr>
              <w:t xml:space="preserve"> тыс. руб</w:t>
            </w:r>
            <w:proofErr w:type="gramStart"/>
            <w:r w:rsidRPr="00C065FD">
              <w:rPr>
                <w:rFonts w:ascii="PT Astra Serif" w:hAnsi="PT Astra Serif" w:cs="Times New Roman"/>
                <w:color w:val="000000" w:themeColor="text1"/>
                <w:sz w:val="28"/>
                <w:szCs w:val="28"/>
              </w:rPr>
              <w:t>.</w:t>
            </w:r>
            <w:r w:rsidR="008008D2">
              <w:rPr>
                <w:rFonts w:ascii="PT Astra Serif" w:hAnsi="PT Astra Serif" w:cs="Times New Roman"/>
                <w:color w:val="000000" w:themeColor="text1"/>
                <w:sz w:val="28"/>
                <w:szCs w:val="28"/>
              </w:rPr>
              <w:t>.</w:t>
            </w:r>
            <w:proofErr w:type="gramEnd"/>
          </w:p>
        </w:tc>
      </w:tr>
      <w:tr w:rsidR="00C82610" w:rsidRPr="00C065FD" w:rsidTr="00C82610">
        <w:trPr>
          <w:trHeight w:val="360"/>
        </w:trPr>
        <w:tc>
          <w:tcPr>
            <w:tcW w:w="2268" w:type="dxa"/>
          </w:tcPr>
          <w:p w:rsidR="00C82610" w:rsidRPr="00C065FD" w:rsidRDefault="00C82610" w:rsidP="00C82610">
            <w:pPr>
              <w:pStyle w:val="ConsPlusCell"/>
              <w:rPr>
                <w:rFonts w:ascii="PT Astra Serif" w:hAnsi="PT Astra Serif" w:cs="Times New Roman"/>
                <w:color w:val="000000" w:themeColor="text1"/>
                <w:sz w:val="28"/>
                <w:szCs w:val="28"/>
              </w:rPr>
            </w:pPr>
            <w:r w:rsidRPr="00C065FD">
              <w:rPr>
                <w:rFonts w:ascii="PT Astra Serif" w:hAnsi="PT Astra Serif" w:cs="Times New Roman"/>
                <w:color w:val="000000" w:themeColor="text1"/>
                <w:sz w:val="28"/>
                <w:szCs w:val="28"/>
              </w:rPr>
              <w:t xml:space="preserve">Ресурсное обеспечение проектов, реализуемых в составе муниципальной </w:t>
            </w:r>
            <w:r w:rsidR="007D325D">
              <w:rPr>
                <w:rFonts w:ascii="PT Astra Serif" w:hAnsi="PT Astra Serif" w:cs="Times New Roman"/>
                <w:color w:val="000000" w:themeColor="text1"/>
                <w:sz w:val="28"/>
                <w:szCs w:val="28"/>
              </w:rPr>
              <w:lastRenderedPageBreak/>
              <w:t>под</w:t>
            </w:r>
            <w:r w:rsidRPr="00C065FD">
              <w:rPr>
                <w:rFonts w:ascii="PT Astra Serif" w:hAnsi="PT Astra Serif" w:cs="Times New Roman"/>
                <w:color w:val="000000" w:themeColor="text1"/>
                <w:sz w:val="28"/>
                <w:szCs w:val="28"/>
              </w:rPr>
              <w:t>программы</w:t>
            </w:r>
          </w:p>
        </w:tc>
        <w:tc>
          <w:tcPr>
            <w:tcW w:w="7797" w:type="dxa"/>
          </w:tcPr>
          <w:p w:rsidR="00C82610" w:rsidRPr="00C065FD" w:rsidRDefault="00C82610" w:rsidP="00C82610">
            <w:pPr>
              <w:pStyle w:val="ConsPlusNonformat"/>
              <w:widowControl/>
              <w:jc w:val="both"/>
              <w:rPr>
                <w:rFonts w:ascii="PT Astra Serif" w:hAnsi="PT Astra Serif" w:cs="Times New Roman"/>
                <w:color w:val="000000" w:themeColor="text1"/>
                <w:sz w:val="28"/>
                <w:szCs w:val="28"/>
              </w:rPr>
            </w:pPr>
            <w:r w:rsidRPr="00C065FD">
              <w:rPr>
                <w:rFonts w:ascii="PT Astra Serif" w:hAnsi="PT Astra Serif"/>
                <w:color w:val="000000" w:themeColor="text1"/>
                <w:sz w:val="28"/>
                <w:szCs w:val="28"/>
                <w:lang w:eastAsia="ar-SA"/>
              </w:rPr>
              <w:lastRenderedPageBreak/>
              <w:t>Не предусматривается</w:t>
            </w:r>
          </w:p>
        </w:tc>
      </w:tr>
      <w:tr w:rsidR="00C82610" w:rsidRPr="00C065FD" w:rsidTr="00C82610">
        <w:trPr>
          <w:trHeight w:val="360"/>
        </w:trPr>
        <w:tc>
          <w:tcPr>
            <w:tcW w:w="2268" w:type="dxa"/>
          </w:tcPr>
          <w:p w:rsidR="00C82610" w:rsidRPr="00990C0A" w:rsidRDefault="00C82610" w:rsidP="00C82610">
            <w:pPr>
              <w:pStyle w:val="ConsPlusCell"/>
              <w:rPr>
                <w:rFonts w:ascii="PT Astra Serif" w:hAnsi="PT Astra Serif" w:cs="Times New Roman"/>
                <w:color w:val="000000" w:themeColor="text1"/>
                <w:sz w:val="28"/>
                <w:szCs w:val="28"/>
              </w:rPr>
            </w:pPr>
            <w:r w:rsidRPr="00990C0A">
              <w:rPr>
                <w:rFonts w:ascii="PT Astra Serif" w:hAnsi="PT Astra Serif" w:cs="Times New Roman"/>
                <w:color w:val="000000" w:themeColor="text1"/>
                <w:sz w:val="28"/>
                <w:szCs w:val="28"/>
              </w:rPr>
              <w:lastRenderedPageBreak/>
              <w:t>Ожидаемые</w:t>
            </w:r>
          </w:p>
          <w:p w:rsidR="00C82610" w:rsidRPr="00990C0A" w:rsidRDefault="00C82610" w:rsidP="00C82610">
            <w:pPr>
              <w:pStyle w:val="ConsPlusCell"/>
              <w:rPr>
                <w:rFonts w:ascii="PT Astra Serif" w:hAnsi="PT Astra Serif" w:cs="Times New Roman"/>
                <w:color w:val="000000" w:themeColor="text1"/>
                <w:sz w:val="28"/>
                <w:szCs w:val="28"/>
              </w:rPr>
            </w:pPr>
            <w:r w:rsidRPr="00990C0A">
              <w:rPr>
                <w:rFonts w:ascii="PT Astra Serif" w:hAnsi="PT Astra Serif" w:cs="Times New Roman"/>
                <w:color w:val="000000" w:themeColor="text1"/>
                <w:sz w:val="28"/>
                <w:szCs w:val="28"/>
              </w:rPr>
              <w:t xml:space="preserve">результаты реализации муниципальной </w:t>
            </w:r>
            <w:r w:rsidR="007D325D" w:rsidRPr="00990C0A">
              <w:rPr>
                <w:rFonts w:ascii="PT Astra Serif" w:hAnsi="PT Astra Serif" w:cs="Times New Roman"/>
                <w:color w:val="000000" w:themeColor="text1"/>
                <w:sz w:val="28"/>
                <w:szCs w:val="28"/>
              </w:rPr>
              <w:t>под</w:t>
            </w:r>
            <w:r w:rsidRPr="00990C0A">
              <w:rPr>
                <w:rFonts w:ascii="PT Astra Serif" w:hAnsi="PT Astra Serif" w:cs="Times New Roman"/>
                <w:color w:val="000000" w:themeColor="text1"/>
                <w:sz w:val="28"/>
                <w:szCs w:val="28"/>
              </w:rPr>
              <w:t>программы</w:t>
            </w:r>
          </w:p>
        </w:tc>
        <w:tc>
          <w:tcPr>
            <w:tcW w:w="7797" w:type="dxa"/>
          </w:tcPr>
          <w:p w:rsidR="00C82610" w:rsidRPr="00990C0A" w:rsidRDefault="00C82610" w:rsidP="00C82610">
            <w:pPr>
              <w:pStyle w:val="ConsPlusCell"/>
              <w:snapToGrid w:val="0"/>
              <w:jc w:val="both"/>
              <w:rPr>
                <w:rFonts w:ascii="PT Astra Serif" w:hAnsi="PT Astra Serif" w:cs="Times New Roman"/>
                <w:color w:val="000000" w:themeColor="text1"/>
                <w:sz w:val="28"/>
                <w:szCs w:val="28"/>
              </w:rPr>
            </w:pPr>
            <w:r w:rsidRPr="00990C0A">
              <w:rPr>
                <w:rFonts w:ascii="PT Astra Serif" w:hAnsi="PT Astra Serif" w:cs="Times New Roman"/>
                <w:color w:val="000000" w:themeColor="text1"/>
                <w:sz w:val="28"/>
                <w:szCs w:val="28"/>
              </w:rPr>
              <w:t>1.Достижение высоких результатов в производстве сельскохозяйственной продукции;</w:t>
            </w:r>
          </w:p>
          <w:p w:rsidR="00C82610" w:rsidRPr="00990C0A" w:rsidRDefault="00C82610" w:rsidP="00C82610">
            <w:pPr>
              <w:pStyle w:val="ConsPlusCell"/>
              <w:snapToGrid w:val="0"/>
              <w:jc w:val="both"/>
              <w:rPr>
                <w:rFonts w:ascii="PT Astra Serif" w:hAnsi="PT Astra Serif" w:cs="Times New Roman"/>
                <w:color w:val="000000" w:themeColor="text1"/>
                <w:sz w:val="28"/>
                <w:szCs w:val="28"/>
              </w:rPr>
            </w:pPr>
            <w:r w:rsidRPr="00990C0A">
              <w:rPr>
                <w:rFonts w:ascii="PT Astra Serif" w:hAnsi="PT Astra Serif" w:cs="Times New Roman"/>
                <w:color w:val="000000" w:themeColor="text1"/>
                <w:sz w:val="28"/>
                <w:szCs w:val="28"/>
              </w:rPr>
              <w:t>2.Повышение производительности труда;</w:t>
            </w:r>
          </w:p>
          <w:p w:rsidR="00C82610" w:rsidRPr="00990C0A" w:rsidRDefault="00C82610" w:rsidP="00C82610">
            <w:pPr>
              <w:snapToGrid w:val="0"/>
              <w:spacing w:after="0" w:line="240" w:lineRule="auto"/>
              <w:jc w:val="both"/>
              <w:rPr>
                <w:rFonts w:ascii="PT Astra Serif" w:hAnsi="PT Astra Serif"/>
                <w:color w:val="000000" w:themeColor="text1"/>
                <w:sz w:val="28"/>
                <w:szCs w:val="28"/>
              </w:rPr>
            </w:pPr>
            <w:r w:rsidRPr="00990C0A">
              <w:rPr>
                <w:rFonts w:ascii="PT Astra Serif" w:hAnsi="PT Astra Serif"/>
                <w:color w:val="000000" w:themeColor="text1"/>
                <w:sz w:val="28"/>
                <w:szCs w:val="28"/>
              </w:rPr>
              <w:t>2.Увеличение продуктивности скота;</w:t>
            </w:r>
          </w:p>
          <w:p w:rsidR="00C82610" w:rsidRPr="00990C0A" w:rsidRDefault="00C82610" w:rsidP="00C82610">
            <w:pPr>
              <w:snapToGrid w:val="0"/>
              <w:spacing w:after="0" w:line="240" w:lineRule="auto"/>
              <w:jc w:val="both"/>
              <w:rPr>
                <w:rFonts w:ascii="PT Astra Serif" w:hAnsi="PT Astra Serif"/>
                <w:color w:val="000000" w:themeColor="text1"/>
                <w:sz w:val="28"/>
                <w:szCs w:val="28"/>
              </w:rPr>
            </w:pPr>
            <w:r w:rsidRPr="00990C0A">
              <w:rPr>
                <w:rFonts w:ascii="PT Astra Serif" w:hAnsi="PT Astra Serif"/>
                <w:color w:val="000000" w:themeColor="text1"/>
                <w:sz w:val="28"/>
                <w:szCs w:val="28"/>
              </w:rPr>
              <w:t>3.Увеличение объемов продукции растениеводства и животноводства;</w:t>
            </w:r>
          </w:p>
          <w:p w:rsidR="00C82610" w:rsidRPr="00990C0A" w:rsidRDefault="00C82610" w:rsidP="00C82610">
            <w:pPr>
              <w:pStyle w:val="ConsPlusCell"/>
              <w:snapToGrid w:val="0"/>
              <w:jc w:val="both"/>
              <w:rPr>
                <w:rFonts w:ascii="PT Astra Serif" w:hAnsi="PT Astra Serif" w:cs="Times New Roman"/>
                <w:color w:val="000000" w:themeColor="text1"/>
                <w:sz w:val="28"/>
                <w:szCs w:val="28"/>
              </w:rPr>
            </w:pPr>
            <w:r w:rsidRPr="00990C0A">
              <w:rPr>
                <w:rFonts w:ascii="PT Astra Serif" w:hAnsi="PT Astra Serif" w:cs="Times New Roman"/>
                <w:color w:val="000000" w:themeColor="text1"/>
                <w:sz w:val="28"/>
                <w:szCs w:val="28"/>
              </w:rPr>
              <w:t>4.Рентабельность производства;</w:t>
            </w:r>
          </w:p>
          <w:p w:rsidR="00C82610" w:rsidRPr="00990C0A" w:rsidRDefault="00C82610" w:rsidP="00C82610">
            <w:pPr>
              <w:pStyle w:val="ConsPlusCell"/>
              <w:snapToGrid w:val="0"/>
              <w:jc w:val="both"/>
              <w:rPr>
                <w:rFonts w:ascii="PT Astra Serif" w:hAnsi="PT Astra Serif" w:cs="Times New Roman"/>
                <w:color w:val="000000" w:themeColor="text1"/>
                <w:sz w:val="28"/>
                <w:szCs w:val="28"/>
              </w:rPr>
            </w:pPr>
            <w:r w:rsidRPr="00990C0A">
              <w:rPr>
                <w:rFonts w:ascii="PT Astra Serif" w:hAnsi="PT Astra Serif"/>
                <w:color w:val="000000" w:themeColor="text1"/>
                <w:sz w:val="28"/>
                <w:szCs w:val="28"/>
              </w:rPr>
              <w:t>5.Повышение эффективности и результативности деятельности МКУ «Управление сельского хозяйства» Мелекесского района» (далее по тексту – МКУ).</w:t>
            </w:r>
          </w:p>
        </w:tc>
      </w:tr>
    </w:tbl>
    <w:p w:rsidR="00C82610" w:rsidRDefault="00C82610" w:rsidP="00090245">
      <w:pPr>
        <w:spacing w:after="0" w:line="240" w:lineRule="atLeast"/>
        <w:jc w:val="both"/>
        <w:rPr>
          <w:rFonts w:ascii="PT Astra Serif" w:hAnsi="PT Astra Serif"/>
          <w:color w:val="000000" w:themeColor="text1"/>
          <w:sz w:val="28"/>
          <w:szCs w:val="28"/>
        </w:rPr>
      </w:pPr>
    </w:p>
    <w:p w:rsidR="0061409F" w:rsidRDefault="0061409F" w:rsidP="0061409F">
      <w:pPr>
        <w:spacing w:after="0" w:line="240" w:lineRule="atLeast"/>
        <w:jc w:val="both"/>
        <w:rPr>
          <w:rFonts w:ascii="PT Astra Serif" w:hAnsi="PT Astra Serif"/>
          <w:color w:val="000000" w:themeColor="text1"/>
          <w:sz w:val="28"/>
          <w:szCs w:val="28"/>
        </w:rPr>
      </w:pPr>
    </w:p>
    <w:p w:rsidR="0061409F" w:rsidRDefault="0061409F" w:rsidP="0061409F">
      <w:pPr>
        <w:spacing w:after="0" w:line="240" w:lineRule="atLeast"/>
        <w:jc w:val="both"/>
        <w:rPr>
          <w:rFonts w:ascii="PT Astra Serif" w:hAnsi="PT Astra Serif"/>
          <w:color w:val="000000" w:themeColor="text1"/>
          <w:sz w:val="28"/>
          <w:szCs w:val="28"/>
        </w:rPr>
      </w:pPr>
    </w:p>
    <w:p w:rsidR="0061409F" w:rsidRDefault="0061409F" w:rsidP="0061409F">
      <w:pPr>
        <w:spacing w:after="0" w:line="240" w:lineRule="atLeast"/>
        <w:jc w:val="both"/>
        <w:rPr>
          <w:rFonts w:ascii="PT Astra Serif" w:hAnsi="PT Astra Serif"/>
          <w:color w:val="000000" w:themeColor="text1"/>
          <w:sz w:val="28"/>
          <w:szCs w:val="28"/>
        </w:rPr>
      </w:pPr>
    </w:p>
    <w:p w:rsidR="0061409F" w:rsidRDefault="0061409F" w:rsidP="0061409F">
      <w:pPr>
        <w:spacing w:after="0" w:line="240" w:lineRule="atLeast"/>
        <w:jc w:val="both"/>
        <w:rPr>
          <w:rFonts w:ascii="PT Astra Serif" w:hAnsi="PT Astra Serif"/>
          <w:color w:val="000000" w:themeColor="text1"/>
          <w:sz w:val="28"/>
          <w:szCs w:val="28"/>
        </w:rPr>
      </w:pPr>
    </w:p>
    <w:p w:rsidR="0061409F" w:rsidRDefault="0061409F" w:rsidP="0061409F">
      <w:pPr>
        <w:spacing w:after="0" w:line="240" w:lineRule="atLeast"/>
        <w:jc w:val="both"/>
        <w:rPr>
          <w:rFonts w:ascii="PT Astra Serif" w:hAnsi="PT Astra Serif"/>
          <w:color w:val="000000" w:themeColor="text1"/>
          <w:sz w:val="28"/>
          <w:szCs w:val="28"/>
        </w:rPr>
      </w:pPr>
    </w:p>
    <w:p w:rsidR="0061409F" w:rsidRDefault="0061409F" w:rsidP="0061409F">
      <w:pPr>
        <w:spacing w:after="0" w:line="240" w:lineRule="atLeast"/>
        <w:jc w:val="both"/>
        <w:rPr>
          <w:rFonts w:ascii="PT Astra Serif" w:hAnsi="PT Astra Serif"/>
          <w:color w:val="000000" w:themeColor="text1"/>
          <w:sz w:val="28"/>
          <w:szCs w:val="28"/>
        </w:rPr>
      </w:pPr>
    </w:p>
    <w:p w:rsidR="0061409F" w:rsidRDefault="0061409F" w:rsidP="0061409F">
      <w:pPr>
        <w:spacing w:after="0" w:line="240" w:lineRule="atLeast"/>
        <w:jc w:val="both"/>
        <w:rPr>
          <w:rFonts w:ascii="PT Astra Serif" w:hAnsi="PT Astra Serif"/>
          <w:color w:val="000000" w:themeColor="text1"/>
          <w:sz w:val="28"/>
          <w:szCs w:val="28"/>
        </w:rPr>
      </w:pPr>
    </w:p>
    <w:p w:rsidR="0061409F" w:rsidRDefault="0061409F" w:rsidP="0061409F">
      <w:pPr>
        <w:spacing w:after="0" w:line="240" w:lineRule="atLeast"/>
        <w:jc w:val="both"/>
        <w:rPr>
          <w:rFonts w:ascii="PT Astra Serif" w:hAnsi="PT Astra Serif"/>
          <w:color w:val="000000" w:themeColor="text1"/>
          <w:sz w:val="28"/>
          <w:szCs w:val="28"/>
        </w:rPr>
      </w:pPr>
    </w:p>
    <w:p w:rsidR="0061409F" w:rsidRDefault="0061409F" w:rsidP="0061409F">
      <w:pPr>
        <w:spacing w:after="0" w:line="240" w:lineRule="atLeast"/>
        <w:jc w:val="both"/>
        <w:rPr>
          <w:rFonts w:ascii="PT Astra Serif" w:hAnsi="PT Astra Serif"/>
          <w:color w:val="000000" w:themeColor="text1"/>
          <w:sz w:val="28"/>
          <w:szCs w:val="28"/>
        </w:rPr>
      </w:pPr>
    </w:p>
    <w:p w:rsidR="0061409F" w:rsidRDefault="0061409F" w:rsidP="0061409F">
      <w:pPr>
        <w:spacing w:after="0" w:line="240" w:lineRule="atLeast"/>
        <w:jc w:val="both"/>
        <w:rPr>
          <w:rFonts w:ascii="PT Astra Serif" w:hAnsi="PT Astra Serif"/>
          <w:color w:val="000000" w:themeColor="text1"/>
          <w:sz w:val="28"/>
          <w:szCs w:val="28"/>
        </w:rPr>
      </w:pPr>
    </w:p>
    <w:p w:rsidR="0061409F" w:rsidRDefault="0061409F" w:rsidP="0061409F">
      <w:pPr>
        <w:spacing w:after="0" w:line="240" w:lineRule="atLeast"/>
        <w:jc w:val="both"/>
        <w:rPr>
          <w:rFonts w:ascii="PT Astra Serif" w:hAnsi="PT Astra Serif"/>
          <w:color w:val="000000" w:themeColor="text1"/>
          <w:sz w:val="28"/>
          <w:szCs w:val="28"/>
        </w:rPr>
      </w:pPr>
    </w:p>
    <w:p w:rsidR="0061409F" w:rsidRDefault="0061409F" w:rsidP="0061409F">
      <w:pPr>
        <w:spacing w:after="0" w:line="240" w:lineRule="atLeast"/>
        <w:jc w:val="both"/>
        <w:rPr>
          <w:rFonts w:ascii="PT Astra Serif" w:hAnsi="PT Astra Serif"/>
          <w:color w:val="000000" w:themeColor="text1"/>
          <w:sz w:val="28"/>
          <w:szCs w:val="28"/>
        </w:rPr>
      </w:pPr>
    </w:p>
    <w:p w:rsidR="0061409F" w:rsidRDefault="0061409F" w:rsidP="0061409F">
      <w:pPr>
        <w:spacing w:after="0" w:line="240" w:lineRule="atLeast"/>
        <w:jc w:val="both"/>
        <w:rPr>
          <w:rFonts w:ascii="PT Astra Serif" w:hAnsi="PT Astra Serif"/>
          <w:color w:val="000000" w:themeColor="text1"/>
          <w:sz w:val="28"/>
          <w:szCs w:val="28"/>
        </w:rPr>
      </w:pPr>
    </w:p>
    <w:p w:rsidR="003D3DC9" w:rsidRDefault="003D3DC9" w:rsidP="00026FE8">
      <w:pPr>
        <w:spacing w:after="0" w:line="240" w:lineRule="atLeast"/>
        <w:jc w:val="center"/>
        <w:rPr>
          <w:rFonts w:ascii="PT Astra Serif" w:hAnsi="PT Astra Serif"/>
          <w:b/>
          <w:color w:val="000000" w:themeColor="text1"/>
          <w:sz w:val="28"/>
          <w:szCs w:val="28"/>
        </w:rPr>
      </w:pPr>
    </w:p>
    <w:p w:rsidR="003D3DC9" w:rsidRDefault="003D3DC9" w:rsidP="00026FE8">
      <w:pPr>
        <w:spacing w:after="0" w:line="240" w:lineRule="atLeast"/>
        <w:jc w:val="center"/>
        <w:rPr>
          <w:rFonts w:ascii="PT Astra Serif" w:hAnsi="PT Astra Serif"/>
          <w:b/>
          <w:color w:val="000000" w:themeColor="text1"/>
          <w:sz w:val="28"/>
          <w:szCs w:val="28"/>
        </w:rPr>
      </w:pPr>
    </w:p>
    <w:p w:rsidR="003D3DC9" w:rsidRDefault="003D3DC9" w:rsidP="00026FE8">
      <w:pPr>
        <w:spacing w:after="0" w:line="240" w:lineRule="atLeast"/>
        <w:jc w:val="center"/>
        <w:rPr>
          <w:rFonts w:ascii="PT Astra Serif" w:hAnsi="PT Astra Serif"/>
          <w:b/>
          <w:color w:val="000000" w:themeColor="text1"/>
          <w:sz w:val="28"/>
          <w:szCs w:val="28"/>
        </w:rPr>
      </w:pPr>
    </w:p>
    <w:p w:rsidR="003D3DC9" w:rsidRDefault="003D3DC9" w:rsidP="00026FE8">
      <w:pPr>
        <w:spacing w:after="0" w:line="240" w:lineRule="atLeast"/>
        <w:jc w:val="center"/>
        <w:rPr>
          <w:rFonts w:ascii="PT Astra Serif" w:hAnsi="PT Astra Serif"/>
          <w:b/>
          <w:color w:val="000000" w:themeColor="text1"/>
          <w:sz w:val="28"/>
          <w:szCs w:val="28"/>
        </w:rPr>
      </w:pPr>
    </w:p>
    <w:p w:rsidR="003D3DC9" w:rsidRDefault="003D3DC9" w:rsidP="00026FE8">
      <w:pPr>
        <w:spacing w:after="0" w:line="240" w:lineRule="atLeast"/>
        <w:jc w:val="center"/>
        <w:rPr>
          <w:rFonts w:ascii="PT Astra Serif" w:hAnsi="PT Astra Serif"/>
          <w:b/>
          <w:color w:val="000000" w:themeColor="text1"/>
          <w:sz w:val="28"/>
          <w:szCs w:val="28"/>
        </w:rPr>
      </w:pPr>
    </w:p>
    <w:p w:rsidR="003D3DC9" w:rsidRDefault="003D3DC9" w:rsidP="00026FE8">
      <w:pPr>
        <w:spacing w:after="0" w:line="240" w:lineRule="atLeast"/>
        <w:jc w:val="center"/>
        <w:rPr>
          <w:rFonts w:ascii="PT Astra Serif" w:hAnsi="PT Astra Serif"/>
          <w:b/>
          <w:color w:val="000000" w:themeColor="text1"/>
          <w:sz w:val="28"/>
          <w:szCs w:val="28"/>
        </w:rPr>
      </w:pPr>
    </w:p>
    <w:p w:rsidR="003D3DC9" w:rsidRDefault="003D3DC9" w:rsidP="00026FE8">
      <w:pPr>
        <w:spacing w:after="0" w:line="240" w:lineRule="atLeast"/>
        <w:jc w:val="center"/>
        <w:rPr>
          <w:rFonts w:ascii="PT Astra Serif" w:hAnsi="PT Astra Serif"/>
          <w:b/>
          <w:color w:val="000000" w:themeColor="text1"/>
          <w:sz w:val="28"/>
          <w:szCs w:val="28"/>
        </w:rPr>
      </w:pPr>
    </w:p>
    <w:p w:rsidR="003D3DC9" w:rsidRDefault="003D3DC9" w:rsidP="00026FE8">
      <w:pPr>
        <w:spacing w:after="0" w:line="240" w:lineRule="atLeast"/>
        <w:jc w:val="center"/>
        <w:rPr>
          <w:rFonts w:ascii="PT Astra Serif" w:hAnsi="PT Astra Serif"/>
          <w:b/>
          <w:color w:val="000000" w:themeColor="text1"/>
          <w:sz w:val="28"/>
          <w:szCs w:val="28"/>
        </w:rPr>
      </w:pPr>
    </w:p>
    <w:p w:rsidR="003D3DC9" w:rsidRDefault="003D3DC9" w:rsidP="00026FE8">
      <w:pPr>
        <w:spacing w:after="0" w:line="240" w:lineRule="atLeast"/>
        <w:jc w:val="center"/>
        <w:rPr>
          <w:rFonts w:ascii="PT Astra Serif" w:hAnsi="PT Astra Serif"/>
          <w:b/>
          <w:color w:val="000000" w:themeColor="text1"/>
          <w:sz w:val="28"/>
          <w:szCs w:val="28"/>
        </w:rPr>
      </w:pPr>
    </w:p>
    <w:p w:rsidR="003D3DC9" w:rsidRDefault="003D3DC9" w:rsidP="00026FE8">
      <w:pPr>
        <w:spacing w:after="0" w:line="240" w:lineRule="atLeast"/>
        <w:jc w:val="center"/>
        <w:rPr>
          <w:rFonts w:ascii="PT Astra Serif" w:hAnsi="PT Astra Serif"/>
          <w:b/>
          <w:color w:val="000000" w:themeColor="text1"/>
          <w:sz w:val="28"/>
          <w:szCs w:val="28"/>
        </w:rPr>
      </w:pPr>
    </w:p>
    <w:p w:rsidR="003D3DC9" w:rsidRDefault="003D3DC9" w:rsidP="00026FE8">
      <w:pPr>
        <w:spacing w:after="0" w:line="240" w:lineRule="atLeast"/>
        <w:jc w:val="center"/>
        <w:rPr>
          <w:rFonts w:ascii="PT Astra Serif" w:hAnsi="PT Astra Serif"/>
          <w:b/>
          <w:color w:val="000000" w:themeColor="text1"/>
          <w:sz w:val="28"/>
          <w:szCs w:val="28"/>
        </w:rPr>
      </w:pPr>
    </w:p>
    <w:p w:rsidR="003D3DC9" w:rsidRDefault="003D3DC9" w:rsidP="00026FE8">
      <w:pPr>
        <w:spacing w:after="0" w:line="240" w:lineRule="atLeast"/>
        <w:jc w:val="center"/>
        <w:rPr>
          <w:rFonts w:ascii="PT Astra Serif" w:hAnsi="PT Astra Serif"/>
          <w:b/>
          <w:color w:val="000000" w:themeColor="text1"/>
          <w:sz w:val="28"/>
          <w:szCs w:val="28"/>
        </w:rPr>
      </w:pPr>
    </w:p>
    <w:p w:rsidR="003D3DC9" w:rsidRDefault="003D3DC9" w:rsidP="00026FE8">
      <w:pPr>
        <w:spacing w:after="0" w:line="240" w:lineRule="atLeast"/>
        <w:jc w:val="center"/>
        <w:rPr>
          <w:rFonts w:ascii="PT Astra Serif" w:hAnsi="PT Astra Serif"/>
          <w:b/>
          <w:color w:val="000000" w:themeColor="text1"/>
          <w:sz w:val="28"/>
          <w:szCs w:val="28"/>
        </w:rPr>
      </w:pPr>
    </w:p>
    <w:p w:rsidR="000C7CE5" w:rsidRDefault="000C7CE5" w:rsidP="00026FE8">
      <w:pPr>
        <w:spacing w:after="0" w:line="240" w:lineRule="atLeast"/>
        <w:jc w:val="center"/>
        <w:rPr>
          <w:rFonts w:ascii="PT Astra Serif" w:hAnsi="PT Astra Serif"/>
          <w:b/>
          <w:color w:val="000000" w:themeColor="text1"/>
          <w:sz w:val="28"/>
          <w:szCs w:val="28"/>
        </w:rPr>
      </w:pPr>
    </w:p>
    <w:p w:rsidR="003D3DC9" w:rsidRDefault="003D3DC9" w:rsidP="00026FE8">
      <w:pPr>
        <w:spacing w:after="0" w:line="240" w:lineRule="atLeast"/>
        <w:jc w:val="center"/>
        <w:rPr>
          <w:rFonts w:ascii="PT Astra Serif" w:hAnsi="PT Astra Serif"/>
          <w:b/>
          <w:color w:val="000000" w:themeColor="text1"/>
          <w:sz w:val="28"/>
          <w:szCs w:val="28"/>
        </w:rPr>
      </w:pPr>
    </w:p>
    <w:p w:rsidR="003D3DC9" w:rsidRDefault="003D3DC9" w:rsidP="00026FE8">
      <w:pPr>
        <w:spacing w:after="0" w:line="240" w:lineRule="atLeast"/>
        <w:jc w:val="center"/>
        <w:rPr>
          <w:rFonts w:ascii="PT Astra Serif" w:hAnsi="PT Astra Serif"/>
          <w:b/>
          <w:color w:val="000000" w:themeColor="text1"/>
          <w:sz w:val="28"/>
          <w:szCs w:val="28"/>
        </w:rPr>
      </w:pPr>
    </w:p>
    <w:p w:rsidR="003D3DC9" w:rsidRDefault="003D3DC9" w:rsidP="00026FE8">
      <w:pPr>
        <w:spacing w:after="0" w:line="240" w:lineRule="atLeast"/>
        <w:jc w:val="center"/>
        <w:rPr>
          <w:rFonts w:ascii="PT Astra Serif" w:hAnsi="PT Astra Serif"/>
          <w:b/>
          <w:color w:val="000000" w:themeColor="text1"/>
          <w:sz w:val="28"/>
          <w:szCs w:val="28"/>
        </w:rPr>
      </w:pPr>
    </w:p>
    <w:p w:rsidR="003D3DC9" w:rsidRDefault="003D3DC9" w:rsidP="00026FE8">
      <w:pPr>
        <w:spacing w:after="0" w:line="240" w:lineRule="atLeast"/>
        <w:jc w:val="center"/>
        <w:rPr>
          <w:rFonts w:ascii="PT Astra Serif" w:hAnsi="PT Astra Serif"/>
          <w:b/>
          <w:color w:val="000000" w:themeColor="text1"/>
          <w:sz w:val="28"/>
          <w:szCs w:val="28"/>
        </w:rPr>
      </w:pPr>
    </w:p>
    <w:p w:rsidR="0061409F" w:rsidRPr="00DF60C3" w:rsidRDefault="0061409F" w:rsidP="00026FE8">
      <w:pPr>
        <w:spacing w:after="0" w:line="240" w:lineRule="atLeast"/>
        <w:jc w:val="center"/>
        <w:rPr>
          <w:rFonts w:ascii="PT Astra Serif" w:hAnsi="PT Astra Serif"/>
          <w:b/>
          <w:color w:val="000000" w:themeColor="text1"/>
          <w:sz w:val="28"/>
          <w:szCs w:val="28"/>
        </w:rPr>
      </w:pPr>
      <w:r w:rsidRPr="00DF60C3">
        <w:rPr>
          <w:rFonts w:ascii="PT Astra Serif" w:hAnsi="PT Astra Serif"/>
          <w:b/>
          <w:color w:val="000000" w:themeColor="text1"/>
          <w:sz w:val="28"/>
          <w:szCs w:val="28"/>
        </w:rPr>
        <w:t>1.</w:t>
      </w:r>
      <w:r w:rsidRPr="00DF60C3">
        <w:rPr>
          <w:rFonts w:ascii="PT Astra Serif" w:hAnsi="PT Astra Serif"/>
          <w:b/>
          <w:color w:val="000000" w:themeColor="text1"/>
          <w:sz w:val="28"/>
          <w:szCs w:val="28"/>
        </w:rPr>
        <w:tab/>
        <w:t>Введение</w:t>
      </w:r>
    </w:p>
    <w:p w:rsidR="0061409F" w:rsidRPr="0061409F" w:rsidRDefault="0061409F" w:rsidP="0061409F">
      <w:pPr>
        <w:spacing w:after="0" w:line="240" w:lineRule="atLeast"/>
        <w:jc w:val="both"/>
        <w:rPr>
          <w:rFonts w:ascii="PT Astra Serif" w:hAnsi="PT Astra Serif"/>
          <w:color w:val="000000" w:themeColor="text1"/>
          <w:sz w:val="28"/>
          <w:szCs w:val="28"/>
        </w:rPr>
      </w:pPr>
    </w:p>
    <w:p w:rsidR="005430B7" w:rsidRPr="00C065FD" w:rsidRDefault="005430B7" w:rsidP="00FC7119">
      <w:pPr>
        <w:tabs>
          <w:tab w:val="left" w:pos="375"/>
          <w:tab w:val="left" w:pos="630"/>
          <w:tab w:val="left" w:pos="720"/>
        </w:tabs>
        <w:spacing w:line="240" w:lineRule="atLeast"/>
        <w:ind w:firstLine="851"/>
        <w:jc w:val="both"/>
        <w:rPr>
          <w:rFonts w:ascii="PT Astra Serif" w:hAnsi="PT Astra Serif"/>
          <w:color w:val="000000" w:themeColor="text1"/>
          <w:sz w:val="28"/>
          <w:szCs w:val="28"/>
        </w:rPr>
      </w:pPr>
      <w:r w:rsidRPr="00C065FD">
        <w:rPr>
          <w:rFonts w:ascii="PT Astra Serif" w:hAnsi="PT Astra Serif"/>
          <w:color w:val="000000" w:themeColor="text1"/>
          <w:sz w:val="28"/>
          <w:szCs w:val="28"/>
        </w:rPr>
        <w:t>П</w:t>
      </w:r>
      <w:r w:rsidR="00423B85">
        <w:rPr>
          <w:rFonts w:ascii="PT Astra Serif" w:hAnsi="PT Astra Serif"/>
          <w:color w:val="000000" w:themeColor="text1"/>
          <w:sz w:val="28"/>
          <w:szCs w:val="28"/>
        </w:rPr>
        <w:t>одпрограмм</w:t>
      </w:r>
      <w:r w:rsidRPr="00C065FD">
        <w:rPr>
          <w:rFonts w:ascii="PT Astra Serif" w:hAnsi="PT Astra Serif"/>
          <w:color w:val="000000" w:themeColor="text1"/>
          <w:sz w:val="28"/>
          <w:szCs w:val="28"/>
        </w:rPr>
        <w:t xml:space="preserve">а «Содействие в развитии агропромышленного комплекса муниципального образовании «Мелекесский район» Ульяновской области» включает два направления: </w:t>
      </w:r>
    </w:p>
    <w:p w:rsidR="005430B7" w:rsidRPr="00C065FD" w:rsidRDefault="005430B7" w:rsidP="005430B7">
      <w:pPr>
        <w:pStyle w:val="a9"/>
        <w:numPr>
          <w:ilvl w:val="0"/>
          <w:numId w:val="12"/>
        </w:numPr>
        <w:spacing w:after="0" w:line="240" w:lineRule="atLeast"/>
        <w:ind w:left="0" w:firstLine="0"/>
        <w:jc w:val="both"/>
        <w:rPr>
          <w:rFonts w:ascii="PT Astra Serif" w:hAnsi="PT Astra Serif"/>
          <w:color w:val="000000" w:themeColor="text1"/>
          <w:sz w:val="28"/>
          <w:szCs w:val="28"/>
        </w:rPr>
      </w:pPr>
      <w:r w:rsidRPr="00C065FD">
        <w:rPr>
          <w:rFonts w:ascii="PT Astra Serif" w:hAnsi="PT Astra Serif"/>
          <w:color w:val="000000" w:themeColor="text1"/>
          <w:sz w:val="28"/>
          <w:szCs w:val="28"/>
        </w:rPr>
        <w:t xml:space="preserve">Обеспечение </w:t>
      </w:r>
      <w:r w:rsidR="00423B85">
        <w:rPr>
          <w:rFonts w:ascii="PT Astra Serif" w:hAnsi="PT Astra Serif"/>
          <w:color w:val="000000" w:themeColor="text1"/>
          <w:sz w:val="28"/>
          <w:szCs w:val="28"/>
        </w:rPr>
        <w:t>реализации муниципальной подпрограммы</w:t>
      </w:r>
      <w:r w:rsidR="00480EA8">
        <w:rPr>
          <w:rFonts w:ascii="PT Astra Serif" w:hAnsi="PT Astra Serif"/>
          <w:color w:val="000000" w:themeColor="text1"/>
          <w:sz w:val="28"/>
          <w:szCs w:val="28"/>
        </w:rPr>
        <w:t xml:space="preserve"> </w:t>
      </w:r>
      <w:r w:rsidR="00423B85">
        <w:rPr>
          <w:rFonts w:ascii="PT Astra Serif" w:hAnsi="PT Astra Serif"/>
          <w:color w:val="000000" w:themeColor="text1"/>
          <w:sz w:val="28"/>
          <w:szCs w:val="28"/>
        </w:rPr>
        <w:t xml:space="preserve">МКУ </w:t>
      </w:r>
      <w:r w:rsidRPr="00C065FD">
        <w:rPr>
          <w:rFonts w:ascii="PT Astra Serif" w:hAnsi="PT Astra Serif"/>
          <w:color w:val="000000" w:themeColor="text1"/>
          <w:sz w:val="28"/>
          <w:szCs w:val="28"/>
        </w:rPr>
        <w:t>«Управление сельского хозяйства Мелекесского района»</w:t>
      </w:r>
      <w:r w:rsidR="00480EA8">
        <w:rPr>
          <w:rFonts w:ascii="PT Astra Serif" w:hAnsi="PT Astra Serif"/>
          <w:color w:val="000000" w:themeColor="text1"/>
          <w:sz w:val="28"/>
          <w:szCs w:val="28"/>
        </w:rPr>
        <w:t xml:space="preserve"> Ульяновской области</w:t>
      </w:r>
      <w:r w:rsidRPr="00C065FD">
        <w:rPr>
          <w:rFonts w:ascii="PT Astra Serif" w:hAnsi="PT Astra Serif"/>
          <w:color w:val="000000" w:themeColor="text1"/>
          <w:sz w:val="28"/>
          <w:szCs w:val="28"/>
        </w:rPr>
        <w:t>, что позволит создать условия для эффективного функционирования МКУ, что в свою очередь будет способствовать развитию сельскохозяйственного производства и создаст предпосылки для устойчивого развития сельских территорий муниципального образования «Мелекесский район» Ульяновской области</w:t>
      </w:r>
    </w:p>
    <w:p w:rsidR="005430B7" w:rsidRDefault="005430B7" w:rsidP="005430B7">
      <w:pPr>
        <w:pStyle w:val="a9"/>
        <w:numPr>
          <w:ilvl w:val="0"/>
          <w:numId w:val="12"/>
        </w:numPr>
        <w:tabs>
          <w:tab w:val="left" w:pos="-4570"/>
          <w:tab w:val="left" w:pos="650"/>
        </w:tabs>
        <w:spacing w:after="0" w:line="240" w:lineRule="atLeast"/>
        <w:ind w:left="0" w:firstLine="0"/>
        <w:jc w:val="both"/>
        <w:rPr>
          <w:rFonts w:ascii="PT Astra Serif" w:hAnsi="PT Astra Serif"/>
          <w:color w:val="000000" w:themeColor="text1"/>
          <w:sz w:val="28"/>
          <w:szCs w:val="28"/>
        </w:rPr>
      </w:pPr>
      <w:r>
        <w:rPr>
          <w:rFonts w:ascii="PT Astra Serif" w:hAnsi="PT Astra Serif"/>
          <w:color w:val="000000" w:themeColor="text1"/>
          <w:sz w:val="28"/>
          <w:szCs w:val="28"/>
        </w:rPr>
        <w:t xml:space="preserve">Проведение районных </w:t>
      </w:r>
      <w:r w:rsidRPr="00C065FD">
        <w:rPr>
          <w:rFonts w:ascii="PT Astra Serif" w:hAnsi="PT Astra Serif"/>
          <w:color w:val="000000" w:themeColor="text1"/>
          <w:sz w:val="28"/>
          <w:szCs w:val="28"/>
        </w:rPr>
        <w:t>соревнований в отрасли сельского хозяйства</w:t>
      </w:r>
      <w:r w:rsidR="00480EA8">
        <w:rPr>
          <w:rFonts w:ascii="PT Astra Serif" w:hAnsi="PT Astra Serif"/>
          <w:color w:val="000000" w:themeColor="text1"/>
          <w:sz w:val="28"/>
          <w:szCs w:val="28"/>
        </w:rPr>
        <w:t xml:space="preserve"> на территории муниципального образования «Мелекесский </w:t>
      </w:r>
      <w:proofErr w:type="spellStart"/>
      <w:r w:rsidR="00480EA8">
        <w:rPr>
          <w:rFonts w:ascii="PT Astra Serif" w:hAnsi="PT Astra Serif"/>
          <w:color w:val="000000" w:themeColor="text1"/>
          <w:sz w:val="28"/>
          <w:szCs w:val="28"/>
        </w:rPr>
        <w:t>район</w:t>
      </w:r>
      <w:proofErr w:type="gramStart"/>
      <w:r w:rsidR="00480EA8">
        <w:rPr>
          <w:rFonts w:ascii="PT Astra Serif" w:hAnsi="PT Astra Serif"/>
          <w:color w:val="000000" w:themeColor="text1"/>
          <w:sz w:val="28"/>
          <w:szCs w:val="28"/>
        </w:rPr>
        <w:t>»У</w:t>
      </w:r>
      <w:proofErr w:type="gramEnd"/>
      <w:r w:rsidR="00480EA8">
        <w:rPr>
          <w:rFonts w:ascii="PT Astra Serif" w:hAnsi="PT Astra Serif"/>
          <w:color w:val="000000" w:themeColor="text1"/>
          <w:sz w:val="28"/>
          <w:szCs w:val="28"/>
        </w:rPr>
        <w:t>льяновской</w:t>
      </w:r>
      <w:proofErr w:type="spellEnd"/>
      <w:r w:rsidR="00480EA8">
        <w:rPr>
          <w:rFonts w:ascii="PT Astra Serif" w:hAnsi="PT Astra Serif"/>
          <w:color w:val="000000" w:themeColor="text1"/>
          <w:sz w:val="28"/>
          <w:szCs w:val="28"/>
        </w:rPr>
        <w:t xml:space="preserve"> области»</w:t>
      </w:r>
      <w:r w:rsidRPr="00C065FD">
        <w:rPr>
          <w:rFonts w:ascii="PT Astra Serif" w:hAnsi="PT Astra Serif"/>
          <w:color w:val="000000" w:themeColor="text1"/>
          <w:sz w:val="28"/>
          <w:szCs w:val="28"/>
        </w:rPr>
        <w:t xml:space="preserve"> по итогам весенне-полевых и уборочных работ, которые будут способствовать усилению мотивации труда и мобилизации работников сельского хозяйства на достижение высоких результатов в производстве сельскохозяйственной продукции, повышению производительности труда работников, ведению рентабельного производства, широкому использованию современных технологий в аграрном бизнесе, своевременному и качественному проведению сельскохозяйственных работ и эффективному использованию материальных и трудовых ресурсов.</w:t>
      </w:r>
    </w:p>
    <w:p w:rsidR="005430B7" w:rsidRDefault="005430B7" w:rsidP="005430B7">
      <w:pPr>
        <w:spacing w:after="0" w:line="240" w:lineRule="atLeast"/>
        <w:ind w:firstLine="708"/>
        <w:jc w:val="both"/>
        <w:rPr>
          <w:rFonts w:ascii="PT Astra Serif" w:hAnsi="PT Astra Serif"/>
          <w:color w:val="000000" w:themeColor="text1"/>
          <w:sz w:val="28"/>
          <w:szCs w:val="28"/>
        </w:rPr>
      </w:pPr>
      <w:r w:rsidRPr="00AB2F3D">
        <w:rPr>
          <w:rFonts w:ascii="PT Astra Serif" w:hAnsi="PT Astra Serif"/>
          <w:color w:val="000000" w:themeColor="text1"/>
          <w:sz w:val="28"/>
          <w:szCs w:val="28"/>
        </w:rPr>
        <w:t xml:space="preserve">Подведение итогов соревнований и определение победителей </w:t>
      </w:r>
      <w:r>
        <w:rPr>
          <w:rFonts w:ascii="PT Astra Serif" w:hAnsi="PT Astra Serif"/>
          <w:color w:val="000000" w:themeColor="text1"/>
          <w:sz w:val="28"/>
          <w:szCs w:val="28"/>
        </w:rPr>
        <w:t xml:space="preserve">районных </w:t>
      </w:r>
      <w:r w:rsidRPr="00AB2F3D">
        <w:rPr>
          <w:rFonts w:ascii="PT Astra Serif" w:hAnsi="PT Astra Serif"/>
          <w:color w:val="000000" w:themeColor="text1"/>
          <w:sz w:val="28"/>
          <w:szCs w:val="28"/>
        </w:rPr>
        <w:t>соревнований в отрасли сельского хозяйства по итогам весенне-полевых и уборочных работ осуществляется в соответствии с</w:t>
      </w:r>
      <w:r>
        <w:rPr>
          <w:rFonts w:ascii="PT Astra Serif" w:hAnsi="PT Astra Serif"/>
          <w:color w:val="000000" w:themeColor="text1"/>
          <w:sz w:val="28"/>
          <w:szCs w:val="28"/>
        </w:rPr>
        <w:t xml:space="preserve"> положением утвержденным постановлением администрации МО </w:t>
      </w:r>
      <w:r w:rsidRPr="00AB2F3D">
        <w:rPr>
          <w:rFonts w:ascii="PT Astra Serif" w:hAnsi="PT Astra Serif"/>
          <w:color w:val="000000" w:themeColor="text1"/>
          <w:sz w:val="28"/>
          <w:szCs w:val="28"/>
        </w:rPr>
        <w:t>«Мелекесский район» Ульяновской области.</w:t>
      </w:r>
    </w:p>
    <w:p w:rsidR="00E43274" w:rsidRDefault="00E43274" w:rsidP="005430B7">
      <w:pPr>
        <w:spacing w:after="0" w:line="240" w:lineRule="atLeast"/>
        <w:ind w:firstLine="708"/>
        <w:jc w:val="both"/>
        <w:rPr>
          <w:rFonts w:ascii="PT Astra Serif" w:hAnsi="PT Astra Serif"/>
          <w:color w:val="000000" w:themeColor="text1"/>
          <w:sz w:val="28"/>
          <w:szCs w:val="28"/>
        </w:rPr>
      </w:pPr>
    </w:p>
    <w:p w:rsidR="000669D9" w:rsidRDefault="000669D9" w:rsidP="000669D9">
      <w:pPr>
        <w:spacing w:after="0" w:line="240" w:lineRule="atLeast"/>
        <w:jc w:val="center"/>
        <w:rPr>
          <w:rFonts w:ascii="PT Astra Serif" w:hAnsi="PT Astra Serif"/>
          <w:b/>
          <w:color w:val="000000" w:themeColor="text1"/>
          <w:sz w:val="28"/>
          <w:szCs w:val="28"/>
        </w:rPr>
      </w:pPr>
      <w:r w:rsidRPr="000669D9">
        <w:rPr>
          <w:rFonts w:ascii="PT Astra Serif" w:hAnsi="PT Astra Serif"/>
          <w:b/>
          <w:color w:val="000000" w:themeColor="text1"/>
          <w:sz w:val="28"/>
          <w:szCs w:val="28"/>
        </w:rPr>
        <w:t>2.Организация управления реализацией муниципальной программы</w:t>
      </w:r>
    </w:p>
    <w:p w:rsidR="000669D9" w:rsidRPr="000669D9" w:rsidRDefault="000669D9" w:rsidP="000669D9">
      <w:pPr>
        <w:spacing w:after="0" w:line="240" w:lineRule="atLeast"/>
        <w:jc w:val="center"/>
        <w:rPr>
          <w:rFonts w:ascii="PT Astra Serif" w:hAnsi="PT Astra Serif"/>
          <w:b/>
          <w:color w:val="000000" w:themeColor="text1"/>
          <w:sz w:val="28"/>
          <w:szCs w:val="28"/>
        </w:rPr>
      </w:pPr>
    </w:p>
    <w:p w:rsidR="00E43274" w:rsidRDefault="000669D9" w:rsidP="000669D9">
      <w:pPr>
        <w:spacing w:after="0" w:line="240" w:lineRule="atLeast"/>
        <w:jc w:val="both"/>
        <w:rPr>
          <w:rFonts w:ascii="PT Astra Serif" w:hAnsi="PT Astra Serif"/>
          <w:color w:val="000000" w:themeColor="text1"/>
          <w:sz w:val="28"/>
          <w:szCs w:val="28"/>
        </w:rPr>
      </w:pPr>
      <w:r w:rsidRPr="000669D9">
        <w:rPr>
          <w:rFonts w:ascii="PT Astra Serif" w:hAnsi="PT Astra Serif"/>
          <w:color w:val="000000" w:themeColor="text1"/>
          <w:sz w:val="28"/>
          <w:szCs w:val="28"/>
        </w:rPr>
        <w:tab/>
        <w:t xml:space="preserve">Организация управлением муниципальной программой осуществляется в порядке, установленном постановлением администрации муниципального образования «Мелекесский район» Ульяновской области от 26.10.2022 № 1917 «Об утверждении Правил разработки, реализации и оценки эффективности муниципальных программ муниципального образования «Мелекесский район» Ульяновской области, а также осуществления </w:t>
      </w:r>
      <w:proofErr w:type="gramStart"/>
      <w:r w:rsidRPr="000669D9">
        <w:rPr>
          <w:rFonts w:ascii="PT Astra Serif" w:hAnsi="PT Astra Serif"/>
          <w:color w:val="000000" w:themeColor="text1"/>
          <w:sz w:val="28"/>
          <w:szCs w:val="28"/>
        </w:rPr>
        <w:t>контроля за</w:t>
      </w:r>
      <w:proofErr w:type="gramEnd"/>
      <w:r w:rsidRPr="000669D9">
        <w:rPr>
          <w:rFonts w:ascii="PT Astra Serif" w:hAnsi="PT Astra Serif"/>
          <w:color w:val="000000" w:themeColor="text1"/>
          <w:sz w:val="28"/>
          <w:szCs w:val="28"/>
        </w:rPr>
        <w:t xml:space="preserve"> ходом их реализации».</w:t>
      </w:r>
    </w:p>
    <w:p w:rsidR="00E43274" w:rsidRDefault="00E43274" w:rsidP="00E43274">
      <w:pPr>
        <w:spacing w:after="0" w:line="240" w:lineRule="atLeast"/>
        <w:jc w:val="both"/>
        <w:rPr>
          <w:rFonts w:ascii="PT Astra Serif" w:hAnsi="PT Astra Serif"/>
          <w:color w:val="000000" w:themeColor="text1"/>
          <w:sz w:val="28"/>
          <w:szCs w:val="28"/>
        </w:rPr>
      </w:pPr>
    </w:p>
    <w:p w:rsidR="00480EA8" w:rsidRDefault="00480EA8" w:rsidP="00E43274">
      <w:pPr>
        <w:spacing w:after="0" w:line="240" w:lineRule="atLeast"/>
        <w:jc w:val="both"/>
        <w:rPr>
          <w:rFonts w:ascii="PT Astra Serif" w:hAnsi="PT Astra Serif"/>
          <w:color w:val="000000" w:themeColor="text1"/>
          <w:sz w:val="28"/>
          <w:szCs w:val="28"/>
        </w:rPr>
      </w:pPr>
    </w:p>
    <w:p w:rsidR="00480EA8" w:rsidRDefault="00480EA8" w:rsidP="00E43274">
      <w:pPr>
        <w:spacing w:after="0" w:line="240" w:lineRule="atLeast"/>
        <w:jc w:val="both"/>
        <w:rPr>
          <w:rFonts w:ascii="PT Astra Serif" w:hAnsi="PT Astra Serif"/>
          <w:color w:val="000000" w:themeColor="text1"/>
          <w:sz w:val="28"/>
          <w:szCs w:val="28"/>
        </w:rPr>
      </w:pPr>
    </w:p>
    <w:p w:rsidR="00480EA8" w:rsidRDefault="00480EA8" w:rsidP="00E43274">
      <w:pPr>
        <w:spacing w:after="0" w:line="240" w:lineRule="atLeast"/>
        <w:jc w:val="both"/>
        <w:rPr>
          <w:rFonts w:ascii="PT Astra Serif" w:hAnsi="PT Astra Serif"/>
          <w:color w:val="000000" w:themeColor="text1"/>
          <w:sz w:val="28"/>
          <w:szCs w:val="28"/>
        </w:rPr>
      </w:pPr>
    </w:p>
    <w:p w:rsidR="00905E85" w:rsidRPr="00FC7119" w:rsidRDefault="000976D8" w:rsidP="0061409F">
      <w:pPr>
        <w:widowControl w:val="0"/>
        <w:shd w:val="clear" w:color="auto" w:fill="FFFFFF"/>
        <w:autoSpaceDE w:val="0"/>
        <w:spacing w:line="20" w:lineRule="atLeast"/>
        <w:ind w:right="403"/>
        <w:jc w:val="center"/>
        <w:rPr>
          <w:rFonts w:ascii="PT Astra Serif" w:hAnsi="PT Astra Serif"/>
          <w:b/>
          <w:color w:val="000000" w:themeColor="text1"/>
          <w:sz w:val="28"/>
          <w:szCs w:val="28"/>
        </w:rPr>
      </w:pPr>
      <w:r w:rsidRPr="00FC7119">
        <w:rPr>
          <w:rFonts w:ascii="PT Astra Serif" w:hAnsi="PT Astra Serif"/>
          <w:b/>
          <w:color w:val="000000" w:themeColor="text1"/>
          <w:sz w:val="28"/>
          <w:szCs w:val="28"/>
        </w:rPr>
        <w:lastRenderedPageBreak/>
        <w:t>П</w:t>
      </w:r>
      <w:r w:rsidR="00090245" w:rsidRPr="00FC7119">
        <w:rPr>
          <w:rFonts w:ascii="PT Astra Serif" w:hAnsi="PT Astra Serif"/>
          <w:b/>
          <w:color w:val="000000" w:themeColor="text1"/>
          <w:sz w:val="28"/>
          <w:szCs w:val="28"/>
        </w:rPr>
        <w:t>одп</w:t>
      </w:r>
      <w:r w:rsidRPr="00FC7119">
        <w:rPr>
          <w:rFonts w:ascii="PT Astra Serif" w:hAnsi="PT Astra Serif"/>
          <w:b/>
          <w:color w:val="000000" w:themeColor="text1"/>
          <w:sz w:val="28"/>
          <w:szCs w:val="28"/>
        </w:rPr>
        <w:t xml:space="preserve">рограмма «Содействие в развитии </w:t>
      </w:r>
      <w:r w:rsidR="00FC7119">
        <w:rPr>
          <w:rFonts w:ascii="PT Astra Serif" w:hAnsi="PT Astra Serif"/>
          <w:b/>
          <w:color w:val="000000" w:themeColor="text1"/>
          <w:sz w:val="28"/>
          <w:szCs w:val="28"/>
        </w:rPr>
        <w:t xml:space="preserve">малых форм хозяйствования на территории </w:t>
      </w:r>
      <w:r w:rsidRPr="00FC7119">
        <w:rPr>
          <w:rFonts w:ascii="PT Astra Serif" w:hAnsi="PT Astra Serif"/>
          <w:b/>
          <w:color w:val="000000" w:themeColor="text1"/>
          <w:sz w:val="28"/>
          <w:szCs w:val="28"/>
        </w:rPr>
        <w:t>муниципального образ</w:t>
      </w:r>
      <w:r w:rsidR="00FC7119">
        <w:rPr>
          <w:rFonts w:ascii="PT Astra Serif" w:hAnsi="PT Astra Serif"/>
          <w:b/>
          <w:color w:val="000000" w:themeColor="text1"/>
          <w:sz w:val="28"/>
          <w:szCs w:val="28"/>
        </w:rPr>
        <w:t>ования</w:t>
      </w:r>
      <w:r w:rsidRPr="00FC7119">
        <w:rPr>
          <w:rFonts w:ascii="PT Astra Serif" w:hAnsi="PT Astra Serif"/>
          <w:b/>
          <w:color w:val="000000" w:themeColor="text1"/>
          <w:sz w:val="28"/>
          <w:szCs w:val="28"/>
        </w:rPr>
        <w:t xml:space="preserve"> «Мелекесский район» Ульяновской области» </w:t>
      </w:r>
      <w:r w:rsidR="00FC7119">
        <w:rPr>
          <w:rFonts w:ascii="PT Astra Serif" w:hAnsi="PT Astra Serif"/>
          <w:b/>
          <w:color w:val="000000" w:themeColor="text1"/>
          <w:sz w:val="28"/>
          <w:szCs w:val="28"/>
        </w:rPr>
        <w:t>(далее по тексту - Подпрограмма)</w:t>
      </w:r>
    </w:p>
    <w:p w:rsidR="0061409F" w:rsidRPr="00DB1B98" w:rsidRDefault="0061409F" w:rsidP="00FC7119">
      <w:pPr>
        <w:widowControl w:val="0"/>
        <w:shd w:val="clear" w:color="auto" w:fill="FFFFFF"/>
        <w:autoSpaceDE w:val="0"/>
        <w:spacing w:line="20" w:lineRule="atLeast"/>
        <w:ind w:right="403"/>
        <w:jc w:val="center"/>
        <w:rPr>
          <w:rFonts w:ascii="PT Astra Serif" w:hAnsi="PT Astra Serif"/>
          <w:b/>
          <w:sz w:val="28"/>
          <w:szCs w:val="28"/>
          <w:lang w:eastAsia="ar-SA"/>
        </w:rPr>
      </w:pPr>
      <w:r w:rsidRPr="00DB1B98">
        <w:rPr>
          <w:rFonts w:ascii="PT Astra Serif" w:hAnsi="PT Astra Serif"/>
          <w:b/>
          <w:sz w:val="28"/>
          <w:szCs w:val="28"/>
          <w:lang w:eastAsia="ar-SA"/>
        </w:rPr>
        <w:t>Паспорт</w:t>
      </w:r>
      <w:r w:rsidR="00FC7119">
        <w:rPr>
          <w:rFonts w:ascii="PT Astra Serif" w:hAnsi="PT Astra Serif"/>
          <w:b/>
          <w:sz w:val="28"/>
          <w:szCs w:val="28"/>
          <w:lang w:eastAsia="ar-SA"/>
        </w:rPr>
        <w:t xml:space="preserve"> подпрограммы</w:t>
      </w:r>
    </w:p>
    <w:tbl>
      <w:tblPr>
        <w:tblW w:w="9498" w:type="dxa"/>
        <w:tblInd w:w="108" w:type="dxa"/>
        <w:tblLayout w:type="fixed"/>
        <w:tblLook w:val="04A0" w:firstRow="1" w:lastRow="0" w:firstColumn="1" w:lastColumn="0" w:noHBand="0" w:noVBand="1"/>
      </w:tblPr>
      <w:tblGrid>
        <w:gridCol w:w="3261"/>
        <w:gridCol w:w="6237"/>
      </w:tblGrid>
      <w:tr w:rsidR="0061409F" w:rsidRPr="001A19B7" w:rsidTr="008C2499">
        <w:trPr>
          <w:cantSplit/>
        </w:trPr>
        <w:tc>
          <w:tcPr>
            <w:tcW w:w="3261" w:type="dxa"/>
            <w:tcBorders>
              <w:top w:val="single" w:sz="4" w:space="0" w:color="auto"/>
              <w:left w:val="single" w:sz="4" w:space="0" w:color="000000"/>
              <w:bottom w:val="single" w:sz="4" w:space="0" w:color="000000"/>
              <w:right w:val="nil"/>
            </w:tcBorders>
          </w:tcPr>
          <w:p w:rsidR="0061409F" w:rsidRPr="001A19B7" w:rsidRDefault="0061409F" w:rsidP="008C2499">
            <w:pPr>
              <w:widowControl w:val="0"/>
              <w:autoSpaceDE w:val="0"/>
              <w:snapToGrid w:val="0"/>
              <w:spacing w:line="20" w:lineRule="atLeast"/>
              <w:jc w:val="center"/>
              <w:rPr>
                <w:rFonts w:ascii="PT Astra Serif" w:hAnsi="PT Astra Serif"/>
                <w:sz w:val="28"/>
                <w:szCs w:val="28"/>
                <w:lang w:eastAsia="ar-SA"/>
              </w:rPr>
            </w:pPr>
            <w:r w:rsidRPr="001A19B7">
              <w:rPr>
                <w:rFonts w:ascii="PT Astra Serif" w:hAnsi="PT Astra Serif"/>
                <w:sz w:val="28"/>
                <w:szCs w:val="28"/>
                <w:lang w:eastAsia="ar-SA"/>
              </w:rPr>
              <w:t>Наименование муниципальной п</w:t>
            </w:r>
            <w:r w:rsidR="00FC7119">
              <w:rPr>
                <w:rFonts w:ascii="PT Astra Serif" w:hAnsi="PT Astra Serif"/>
                <w:sz w:val="28"/>
                <w:szCs w:val="28"/>
                <w:lang w:eastAsia="ar-SA"/>
              </w:rPr>
              <w:t>одпрогр</w:t>
            </w:r>
            <w:r w:rsidRPr="001A19B7">
              <w:rPr>
                <w:rFonts w:ascii="PT Astra Serif" w:hAnsi="PT Astra Serif"/>
                <w:sz w:val="28"/>
                <w:szCs w:val="28"/>
                <w:lang w:eastAsia="ar-SA"/>
              </w:rPr>
              <w:t>аммы</w:t>
            </w:r>
          </w:p>
        </w:tc>
        <w:tc>
          <w:tcPr>
            <w:tcW w:w="6237" w:type="dxa"/>
            <w:tcBorders>
              <w:top w:val="single" w:sz="4" w:space="0" w:color="auto"/>
              <w:left w:val="single" w:sz="4" w:space="0" w:color="000000"/>
              <w:bottom w:val="single" w:sz="4" w:space="0" w:color="000000"/>
              <w:right w:val="single" w:sz="4" w:space="0" w:color="000000"/>
            </w:tcBorders>
          </w:tcPr>
          <w:p w:rsidR="0061409F" w:rsidRPr="001A19B7" w:rsidRDefault="0061409F" w:rsidP="00FC7119">
            <w:pPr>
              <w:widowControl w:val="0"/>
              <w:autoSpaceDE w:val="0"/>
              <w:snapToGrid w:val="0"/>
              <w:spacing w:line="20" w:lineRule="atLeast"/>
              <w:jc w:val="both"/>
              <w:rPr>
                <w:rFonts w:ascii="PT Astra Serif" w:hAnsi="PT Astra Serif"/>
                <w:sz w:val="28"/>
                <w:szCs w:val="28"/>
                <w:lang w:eastAsia="ar-SA"/>
              </w:rPr>
            </w:pPr>
            <w:r w:rsidRPr="001A19B7">
              <w:rPr>
                <w:rFonts w:ascii="PT Astra Serif" w:hAnsi="PT Astra Serif"/>
                <w:sz w:val="28"/>
                <w:szCs w:val="28"/>
                <w:lang w:eastAsia="ar-SA"/>
              </w:rPr>
              <w:t xml:space="preserve"> «Содействие в развитии малых форм хозяйствования на территории муниципального образования «Мелекесс</w:t>
            </w:r>
            <w:r w:rsidR="00FC7119">
              <w:rPr>
                <w:rFonts w:ascii="PT Astra Serif" w:hAnsi="PT Astra Serif"/>
                <w:sz w:val="28"/>
                <w:szCs w:val="28"/>
                <w:lang w:eastAsia="ar-SA"/>
              </w:rPr>
              <w:t>кий район» Ульяновской области»</w:t>
            </w:r>
          </w:p>
        </w:tc>
      </w:tr>
      <w:tr w:rsidR="0061409F" w:rsidRPr="001A19B7" w:rsidTr="008C2499">
        <w:trPr>
          <w:cantSplit/>
        </w:trPr>
        <w:tc>
          <w:tcPr>
            <w:tcW w:w="3261" w:type="dxa"/>
            <w:tcBorders>
              <w:top w:val="single" w:sz="4" w:space="0" w:color="auto"/>
              <w:left w:val="single" w:sz="4" w:space="0" w:color="000000"/>
              <w:bottom w:val="single" w:sz="4" w:space="0" w:color="000000"/>
              <w:right w:val="nil"/>
            </w:tcBorders>
          </w:tcPr>
          <w:p w:rsidR="0061409F" w:rsidRDefault="0061409F" w:rsidP="008C2499">
            <w:pPr>
              <w:widowControl w:val="0"/>
              <w:autoSpaceDE w:val="0"/>
              <w:snapToGrid w:val="0"/>
              <w:spacing w:line="20" w:lineRule="atLeast"/>
              <w:rPr>
                <w:rFonts w:ascii="PT Astra Serif" w:hAnsi="PT Astra Serif"/>
                <w:sz w:val="28"/>
                <w:szCs w:val="28"/>
                <w:lang w:eastAsia="ar-SA"/>
              </w:rPr>
            </w:pPr>
            <w:r w:rsidRPr="001A19B7">
              <w:rPr>
                <w:rFonts w:ascii="PT Astra Serif" w:hAnsi="PT Astra Serif"/>
                <w:sz w:val="28"/>
                <w:szCs w:val="28"/>
                <w:lang w:eastAsia="ar-SA"/>
              </w:rPr>
              <w:t>Заказчик муниципальной п</w:t>
            </w:r>
            <w:r w:rsidR="00FC7119">
              <w:rPr>
                <w:rFonts w:ascii="PT Astra Serif" w:hAnsi="PT Astra Serif"/>
                <w:sz w:val="28"/>
                <w:szCs w:val="28"/>
                <w:lang w:eastAsia="ar-SA"/>
              </w:rPr>
              <w:t>одп</w:t>
            </w:r>
            <w:r w:rsidRPr="001A19B7">
              <w:rPr>
                <w:rFonts w:ascii="PT Astra Serif" w:hAnsi="PT Astra Serif"/>
                <w:sz w:val="28"/>
                <w:szCs w:val="28"/>
                <w:lang w:eastAsia="ar-SA"/>
              </w:rPr>
              <w:t xml:space="preserve">рограммы </w:t>
            </w:r>
          </w:p>
          <w:p w:rsidR="0061409F" w:rsidRDefault="0061409F" w:rsidP="008C2499">
            <w:pPr>
              <w:widowControl w:val="0"/>
              <w:autoSpaceDE w:val="0"/>
              <w:snapToGrid w:val="0"/>
              <w:spacing w:line="20" w:lineRule="atLeast"/>
              <w:rPr>
                <w:rFonts w:ascii="PT Astra Serif" w:hAnsi="PT Astra Serif"/>
                <w:sz w:val="28"/>
                <w:szCs w:val="28"/>
                <w:lang w:eastAsia="ar-SA"/>
              </w:rPr>
            </w:pPr>
          </w:p>
          <w:p w:rsidR="0061409F" w:rsidRPr="001A19B7" w:rsidRDefault="0061409F" w:rsidP="008C2499">
            <w:pPr>
              <w:widowControl w:val="0"/>
              <w:autoSpaceDE w:val="0"/>
              <w:snapToGrid w:val="0"/>
              <w:spacing w:line="20" w:lineRule="atLeast"/>
              <w:rPr>
                <w:rFonts w:ascii="PT Astra Serif" w:hAnsi="PT Astra Serif"/>
                <w:sz w:val="28"/>
                <w:szCs w:val="28"/>
                <w:lang w:eastAsia="ar-SA"/>
              </w:rPr>
            </w:pPr>
            <w:r>
              <w:rPr>
                <w:rFonts w:ascii="PT Astra Serif" w:hAnsi="PT Astra Serif"/>
                <w:sz w:val="28"/>
                <w:szCs w:val="28"/>
                <w:lang w:eastAsia="ar-SA"/>
              </w:rPr>
              <w:t>Заказчик координатор муниципальной п</w:t>
            </w:r>
            <w:r w:rsidR="00FC7119">
              <w:rPr>
                <w:rFonts w:ascii="PT Astra Serif" w:hAnsi="PT Astra Serif"/>
                <w:sz w:val="28"/>
                <w:szCs w:val="28"/>
                <w:lang w:eastAsia="ar-SA"/>
              </w:rPr>
              <w:t>одп</w:t>
            </w:r>
            <w:r>
              <w:rPr>
                <w:rFonts w:ascii="PT Astra Serif" w:hAnsi="PT Astra Serif"/>
                <w:sz w:val="28"/>
                <w:szCs w:val="28"/>
                <w:lang w:eastAsia="ar-SA"/>
              </w:rPr>
              <w:t>рограммы</w:t>
            </w:r>
          </w:p>
        </w:tc>
        <w:tc>
          <w:tcPr>
            <w:tcW w:w="6237" w:type="dxa"/>
            <w:tcBorders>
              <w:top w:val="single" w:sz="4" w:space="0" w:color="auto"/>
              <w:left w:val="single" w:sz="4" w:space="0" w:color="000000"/>
              <w:bottom w:val="single" w:sz="4" w:space="0" w:color="000000"/>
              <w:right w:val="single" w:sz="4" w:space="0" w:color="000000"/>
            </w:tcBorders>
          </w:tcPr>
          <w:p w:rsidR="0061409F" w:rsidRDefault="0061409F" w:rsidP="008C2499">
            <w:pPr>
              <w:widowControl w:val="0"/>
              <w:autoSpaceDE w:val="0"/>
              <w:snapToGrid w:val="0"/>
              <w:spacing w:line="20" w:lineRule="atLeast"/>
              <w:jc w:val="both"/>
              <w:rPr>
                <w:rFonts w:ascii="PT Astra Serif" w:hAnsi="PT Astra Serif"/>
                <w:sz w:val="28"/>
                <w:szCs w:val="28"/>
                <w:lang w:eastAsia="ar-SA"/>
              </w:rPr>
            </w:pPr>
            <w:r w:rsidRPr="001A19B7">
              <w:rPr>
                <w:rFonts w:ascii="PT Astra Serif" w:hAnsi="PT Astra Serif"/>
                <w:sz w:val="28"/>
                <w:szCs w:val="28"/>
                <w:lang w:eastAsia="ar-SA"/>
              </w:rPr>
              <w:t>Администрация муниципального образования «Мелекесский район» Ульяновской области</w:t>
            </w:r>
          </w:p>
          <w:p w:rsidR="0061409F" w:rsidRDefault="0061409F" w:rsidP="008C2499">
            <w:pPr>
              <w:widowControl w:val="0"/>
              <w:autoSpaceDE w:val="0"/>
              <w:snapToGrid w:val="0"/>
              <w:spacing w:line="20" w:lineRule="atLeast"/>
              <w:jc w:val="both"/>
              <w:rPr>
                <w:rFonts w:ascii="PT Astra Serif" w:hAnsi="PT Astra Serif"/>
                <w:sz w:val="28"/>
                <w:szCs w:val="28"/>
                <w:lang w:eastAsia="ar-SA"/>
              </w:rPr>
            </w:pPr>
          </w:p>
          <w:p w:rsidR="0061409F" w:rsidRPr="001A19B7" w:rsidRDefault="00FC7119" w:rsidP="007F120A">
            <w:pPr>
              <w:widowControl w:val="0"/>
              <w:autoSpaceDE w:val="0"/>
              <w:snapToGrid w:val="0"/>
              <w:spacing w:line="20" w:lineRule="atLeast"/>
              <w:jc w:val="both"/>
              <w:rPr>
                <w:rFonts w:ascii="PT Astra Serif" w:hAnsi="PT Astra Serif"/>
                <w:sz w:val="28"/>
                <w:szCs w:val="28"/>
                <w:lang w:eastAsia="ar-SA"/>
              </w:rPr>
            </w:pPr>
            <w:r>
              <w:rPr>
                <w:rFonts w:ascii="PT Astra Serif" w:hAnsi="PT Astra Serif"/>
                <w:sz w:val="28"/>
                <w:szCs w:val="28"/>
                <w:lang w:eastAsia="ar-SA"/>
              </w:rPr>
              <w:t>Первый заместитель Главы администрации муниципального</w:t>
            </w:r>
            <w:r w:rsidR="007F120A">
              <w:rPr>
                <w:rFonts w:ascii="PT Astra Serif" w:hAnsi="PT Astra Serif"/>
                <w:sz w:val="28"/>
                <w:szCs w:val="28"/>
                <w:lang w:eastAsia="ar-SA"/>
              </w:rPr>
              <w:t xml:space="preserve"> образования «Мелекесский  район» Ульяновской области (курирующий реальный сектор экономики)</w:t>
            </w:r>
          </w:p>
        </w:tc>
      </w:tr>
      <w:tr w:rsidR="0061409F" w:rsidRPr="001A19B7" w:rsidTr="008C2499">
        <w:trPr>
          <w:cantSplit/>
        </w:trPr>
        <w:tc>
          <w:tcPr>
            <w:tcW w:w="3261" w:type="dxa"/>
            <w:tcBorders>
              <w:top w:val="single" w:sz="4" w:space="0" w:color="auto"/>
              <w:left w:val="single" w:sz="4" w:space="0" w:color="000000"/>
              <w:bottom w:val="single" w:sz="4" w:space="0" w:color="000000"/>
              <w:right w:val="nil"/>
            </w:tcBorders>
          </w:tcPr>
          <w:p w:rsidR="0061409F" w:rsidRDefault="0061409F" w:rsidP="008C2499">
            <w:pPr>
              <w:widowControl w:val="0"/>
              <w:autoSpaceDE w:val="0"/>
              <w:snapToGrid w:val="0"/>
              <w:spacing w:line="20" w:lineRule="atLeast"/>
              <w:rPr>
                <w:rFonts w:ascii="PT Astra Serif" w:hAnsi="PT Astra Serif"/>
                <w:sz w:val="28"/>
                <w:szCs w:val="28"/>
                <w:lang w:eastAsia="ar-SA"/>
              </w:rPr>
            </w:pPr>
            <w:r>
              <w:rPr>
                <w:rFonts w:ascii="PT Astra Serif" w:hAnsi="PT Astra Serif"/>
                <w:sz w:val="28"/>
                <w:szCs w:val="28"/>
                <w:lang w:eastAsia="ar-SA"/>
              </w:rPr>
              <w:t>Сои</w:t>
            </w:r>
            <w:r w:rsidRPr="001A19B7">
              <w:rPr>
                <w:rFonts w:ascii="PT Astra Serif" w:hAnsi="PT Astra Serif"/>
                <w:sz w:val="28"/>
                <w:szCs w:val="28"/>
                <w:lang w:eastAsia="ar-SA"/>
              </w:rPr>
              <w:t xml:space="preserve">сполнитель </w:t>
            </w:r>
            <w:r>
              <w:rPr>
                <w:rFonts w:ascii="PT Astra Serif" w:hAnsi="PT Astra Serif"/>
                <w:sz w:val="28"/>
                <w:szCs w:val="28"/>
                <w:lang w:eastAsia="ar-SA"/>
              </w:rPr>
              <w:t>(соисполнители)</w:t>
            </w:r>
          </w:p>
          <w:p w:rsidR="0061409F" w:rsidRPr="001A19B7" w:rsidRDefault="0061409F" w:rsidP="008C2499">
            <w:pPr>
              <w:widowControl w:val="0"/>
              <w:autoSpaceDE w:val="0"/>
              <w:snapToGrid w:val="0"/>
              <w:spacing w:line="20" w:lineRule="atLeast"/>
              <w:rPr>
                <w:rFonts w:ascii="PT Astra Serif" w:hAnsi="PT Astra Serif"/>
                <w:sz w:val="28"/>
                <w:szCs w:val="28"/>
                <w:lang w:eastAsia="ar-SA"/>
              </w:rPr>
            </w:pPr>
            <w:r w:rsidRPr="001A19B7">
              <w:rPr>
                <w:rFonts w:ascii="PT Astra Serif" w:hAnsi="PT Astra Serif"/>
                <w:sz w:val="28"/>
                <w:szCs w:val="28"/>
                <w:lang w:eastAsia="ar-SA"/>
              </w:rPr>
              <w:t>муниципальной п</w:t>
            </w:r>
            <w:r w:rsidR="00FC7119">
              <w:rPr>
                <w:rFonts w:ascii="PT Astra Serif" w:hAnsi="PT Astra Serif"/>
                <w:sz w:val="28"/>
                <w:szCs w:val="28"/>
                <w:lang w:eastAsia="ar-SA"/>
              </w:rPr>
              <w:t>одп</w:t>
            </w:r>
            <w:r w:rsidRPr="001A19B7">
              <w:rPr>
                <w:rFonts w:ascii="PT Astra Serif" w:hAnsi="PT Astra Serif"/>
                <w:sz w:val="28"/>
                <w:szCs w:val="28"/>
                <w:lang w:eastAsia="ar-SA"/>
              </w:rPr>
              <w:t>рограммы</w:t>
            </w:r>
          </w:p>
        </w:tc>
        <w:tc>
          <w:tcPr>
            <w:tcW w:w="6237" w:type="dxa"/>
            <w:tcBorders>
              <w:top w:val="single" w:sz="4" w:space="0" w:color="auto"/>
              <w:left w:val="single" w:sz="4" w:space="0" w:color="000000"/>
              <w:bottom w:val="single" w:sz="4" w:space="0" w:color="000000"/>
              <w:right w:val="single" w:sz="4" w:space="0" w:color="000000"/>
            </w:tcBorders>
          </w:tcPr>
          <w:p w:rsidR="0061409F" w:rsidRPr="001A19B7" w:rsidRDefault="007F120A" w:rsidP="008C2499">
            <w:pPr>
              <w:widowControl w:val="0"/>
              <w:autoSpaceDE w:val="0"/>
              <w:snapToGrid w:val="0"/>
              <w:spacing w:line="20" w:lineRule="atLeast"/>
              <w:jc w:val="both"/>
              <w:rPr>
                <w:rFonts w:ascii="PT Astra Serif" w:hAnsi="PT Astra Serif"/>
                <w:sz w:val="28"/>
                <w:szCs w:val="28"/>
                <w:lang w:eastAsia="ar-SA"/>
              </w:rPr>
            </w:pPr>
            <w:r>
              <w:rPr>
                <w:rFonts w:ascii="PT Astra Serif" w:hAnsi="PT Astra Serif"/>
                <w:sz w:val="28"/>
                <w:szCs w:val="28"/>
                <w:lang w:eastAsia="ar-SA"/>
              </w:rPr>
              <w:t>Муниципальное казенное учреждение «Управление сельского хозяйства Мелекесского района Ульяновской области» (далее по тексту МКУ «Управление сельского хозяйства Мелекесского района»)</w:t>
            </w:r>
          </w:p>
        </w:tc>
      </w:tr>
      <w:tr w:rsidR="0061409F" w:rsidRPr="001A19B7" w:rsidTr="008C2499">
        <w:trPr>
          <w:cantSplit/>
        </w:trPr>
        <w:tc>
          <w:tcPr>
            <w:tcW w:w="3261" w:type="dxa"/>
            <w:tcBorders>
              <w:top w:val="single" w:sz="4" w:space="0" w:color="auto"/>
              <w:left w:val="single" w:sz="4" w:space="0" w:color="000000"/>
              <w:bottom w:val="single" w:sz="4" w:space="0" w:color="000000"/>
              <w:right w:val="nil"/>
            </w:tcBorders>
          </w:tcPr>
          <w:p w:rsidR="0061409F" w:rsidRPr="001A19B7" w:rsidRDefault="0061409F" w:rsidP="008C2499">
            <w:pPr>
              <w:widowControl w:val="0"/>
              <w:autoSpaceDE w:val="0"/>
              <w:snapToGrid w:val="0"/>
              <w:spacing w:line="20" w:lineRule="atLeast"/>
              <w:rPr>
                <w:rFonts w:ascii="PT Astra Serif" w:hAnsi="PT Astra Serif"/>
                <w:sz w:val="28"/>
                <w:szCs w:val="28"/>
                <w:lang w:eastAsia="ar-SA"/>
              </w:rPr>
            </w:pPr>
            <w:r w:rsidRPr="001A19B7">
              <w:rPr>
                <w:rFonts w:ascii="PT Astra Serif" w:hAnsi="PT Astra Serif"/>
                <w:sz w:val="28"/>
                <w:szCs w:val="28"/>
                <w:lang w:eastAsia="ar-SA"/>
              </w:rPr>
              <w:t>Подпрограммы муниципальной программы</w:t>
            </w:r>
          </w:p>
        </w:tc>
        <w:tc>
          <w:tcPr>
            <w:tcW w:w="6237" w:type="dxa"/>
            <w:tcBorders>
              <w:top w:val="single" w:sz="4" w:space="0" w:color="auto"/>
              <w:left w:val="single" w:sz="4" w:space="0" w:color="000000"/>
              <w:bottom w:val="single" w:sz="4" w:space="0" w:color="000000"/>
              <w:right w:val="single" w:sz="4" w:space="0" w:color="000000"/>
            </w:tcBorders>
          </w:tcPr>
          <w:p w:rsidR="0061409F" w:rsidRPr="001A19B7" w:rsidRDefault="0061409F" w:rsidP="008C2499">
            <w:pPr>
              <w:widowControl w:val="0"/>
              <w:autoSpaceDE w:val="0"/>
              <w:snapToGrid w:val="0"/>
              <w:spacing w:line="20" w:lineRule="atLeast"/>
              <w:jc w:val="both"/>
              <w:rPr>
                <w:rFonts w:ascii="PT Astra Serif" w:hAnsi="PT Astra Serif"/>
                <w:sz w:val="28"/>
                <w:szCs w:val="28"/>
                <w:lang w:eastAsia="ar-SA"/>
              </w:rPr>
            </w:pPr>
            <w:r w:rsidRPr="001A19B7">
              <w:rPr>
                <w:rFonts w:ascii="PT Astra Serif" w:hAnsi="PT Astra Serif"/>
                <w:sz w:val="28"/>
                <w:szCs w:val="28"/>
                <w:lang w:eastAsia="ar-SA"/>
              </w:rPr>
              <w:t>отсутствуют</w:t>
            </w:r>
          </w:p>
        </w:tc>
      </w:tr>
      <w:tr w:rsidR="0061409F" w:rsidRPr="001A19B7" w:rsidTr="008C2499">
        <w:trPr>
          <w:cantSplit/>
        </w:trPr>
        <w:tc>
          <w:tcPr>
            <w:tcW w:w="3261" w:type="dxa"/>
            <w:tcBorders>
              <w:top w:val="single" w:sz="4" w:space="0" w:color="auto"/>
              <w:left w:val="single" w:sz="4" w:space="0" w:color="000000"/>
              <w:bottom w:val="single" w:sz="4" w:space="0" w:color="000000"/>
              <w:right w:val="nil"/>
            </w:tcBorders>
          </w:tcPr>
          <w:p w:rsidR="0061409F" w:rsidRPr="004A797D" w:rsidRDefault="0061409F" w:rsidP="008C2499">
            <w:pPr>
              <w:pStyle w:val="ConsPlusCell"/>
              <w:spacing w:line="20" w:lineRule="atLeast"/>
              <w:rPr>
                <w:rFonts w:ascii="PT Astra Serif" w:hAnsi="PT Astra Serif" w:cs="Times New Roman"/>
                <w:sz w:val="28"/>
                <w:szCs w:val="28"/>
              </w:rPr>
            </w:pPr>
            <w:r w:rsidRPr="004A797D">
              <w:rPr>
                <w:rFonts w:ascii="PT Astra Serif" w:hAnsi="PT Astra Serif" w:cs="Times New Roman"/>
                <w:sz w:val="28"/>
                <w:szCs w:val="28"/>
              </w:rPr>
              <w:t>Проекты, реализуемые в составе муниципальной п</w:t>
            </w:r>
            <w:r w:rsidR="00FC7119">
              <w:rPr>
                <w:rFonts w:ascii="PT Astra Serif" w:hAnsi="PT Astra Serif" w:cs="Times New Roman"/>
                <w:sz w:val="28"/>
                <w:szCs w:val="28"/>
              </w:rPr>
              <w:t>одп</w:t>
            </w:r>
            <w:r w:rsidRPr="004A797D">
              <w:rPr>
                <w:rFonts w:ascii="PT Astra Serif" w:hAnsi="PT Astra Serif" w:cs="Times New Roman"/>
                <w:sz w:val="28"/>
                <w:szCs w:val="28"/>
              </w:rPr>
              <w:t>рограммы</w:t>
            </w:r>
          </w:p>
        </w:tc>
        <w:tc>
          <w:tcPr>
            <w:tcW w:w="6237" w:type="dxa"/>
            <w:tcBorders>
              <w:top w:val="single" w:sz="4" w:space="0" w:color="auto"/>
              <w:left w:val="single" w:sz="4" w:space="0" w:color="000000"/>
              <w:bottom w:val="single" w:sz="4" w:space="0" w:color="000000"/>
              <w:right w:val="single" w:sz="4" w:space="0" w:color="000000"/>
            </w:tcBorders>
          </w:tcPr>
          <w:p w:rsidR="0061409F" w:rsidRPr="00425DC3" w:rsidRDefault="0061409F" w:rsidP="008C2499">
            <w:pPr>
              <w:pStyle w:val="ConsPlusCell"/>
              <w:spacing w:line="20" w:lineRule="atLeast"/>
              <w:jc w:val="both"/>
              <w:rPr>
                <w:rFonts w:ascii="PT Astra Serif" w:hAnsi="PT Astra Serif"/>
                <w:sz w:val="28"/>
                <w:szCs w:val="28"/>
                <w:lang w:eastAsia="ar-SA"/>
              </w:rPr>
            </w:pPr>
            <w:r w:rsidRPr="00990C0A">
              <w:rPr>
                <w:rFonts w:ascii="PT Astra Serif" w:hAnsi="PT Astra Serif"/>
                <w:sz w:val="28"/>
                <w:szCs w:val="28"/>
              </w:rPr>
              <w:t>Создание системы поддержки фермеров и развитие сельской кооперации</w:t>
            </w:r>
          </w:p>
        </w:tc>
      </w:tr>
      <w:tr w:rsidR="0061409F" w:rsidRPr="001A19B7" w:rsidTr="008C2499">
        <w:trPr>
          <w:trHeight w:val="893"/>
        </w:trPr>
        <w:tc>
          <w:tcPr>
            <w:tcW w:w="3261" w:type="dxa"/>
            <w:tcBorders>
              <w:top w:val="single" w:sz="4" w:space="0" w:color="auto"/>
              <w:left w:val="single" w:sz="4" w:space="0" w:color="000000"/>
              <w:bottom w:val="single" w:sz="4" w:space="0" w:color="000000"/>
              <w:right w:val="nil"/>
            </w:tcBorders>
          </w:tcPr>
          <w:p w:rsidR="0061409F" w:rsidRPr="001A19B7" w:rsidRDefault="0061409F" w:rsidP="008C2499">
            <w:pPr>
              <w:widowControl w:val="0"/>
              <w:autoSpaceDE w:val="0"/>
              <w:snapToGrid w:val="0"/>
              <w:spacing w:line="20" w:lineRule="atLeast"/>
              <w:rPr>
                <w:rFonts w:ascii="PT Astra Serif" w:hAnsi="PT Astra Serif"/>
                <w:sz w:val="28"/>
                <w:szCs w:val="28"/>
                <w:lang w:eastAsia="ar-SA"/>
              </w:rPr>
            </w:pPr>
            <w:r w:rsidRPr="001A19B7">
              <w:rPr>
                <w:rFonts w:ascii="PT Astra Serif" w:hAnsi="PT Astra Serif"/>
                <w:sz w:val="28"/>
                <w:szCs w:val="28"/>
                <w:lang w:eastAsia="ar-SA"/>
              </w:rPr>
              <w:t xml:space="preserve">Цель </w:t>
            </w:r>
            <w:r>
              <w:rPr>
                <w:rFonts w:ascii="PT Astra Serif" w:hAnsi="PT Astra Serif"/>
                <w:sz w:val="28"/>
                <w:szCs w:val="28"/>
                <w:lang w:eastAsia="ar-SA"/>
              </w:rPr>
              <w:t xml:space="preserve">и задачи </w:t>
            </w:r>
            <w:r w:rsidRPr="001A19B7">
              <w:rPr>
                <w:rFonts w:ascii="PT Astra Serif" w:hAnsi="PT Astra Serif"/>
                <w:sz w:val="28"/>
                <w:szCs w:val="28"/>
                <w:lang w:eastAsia="ar-SA"/>
              </w:rPr>
              <w:t>муниципальной п</w:t>
            </w:r>
            <w:r w:rsidR="00FC7119">
              <w:rPr>
                <w:rFonts w:ascii="PT Astra Serif" w:hAnsi="PT Astra Serif"/>
                <w:sz w:val="28"/>
                <w:szCs w:val="28"/>
                <w:lang w:eastAsia="ar-SA"/>
              </w:rPr>
              <w:t>одп</w:t>
            </w:r>
            <w:r w:rsidRPr="001A19B7">
              <w:rPr>
                <w:rFonts w:ascii="PT Astra Serif" w:hAnsi="PT Astra Serif"/>
                <w:sz w:val="28"/>
                <w:szCs w:val="28"/>
                <w:lang w:eastAsia="ar-SA"/>
              </w:rPr>
              <w:t>рограммы</w:t>
            </w:r>
          </w:p>
        </w:tc>
        <w:tc>
          <w:tcPr>
            <w:tcW w:w="6237" w:type="dxa"/>
            <w:tcBorders>
              <w:top w:val="single" w:sz="4" w:space="0" w:color="auto"/>
              <w:left w:val="single" w:sz="4" w:space="0" w:color="000000"/>
              <w:bottom w:val="single" w:sz="4" w:space="0" w:color="000000"/>
              <w:right w:val="single" w:sz="4" w:space="0" w:color="000000"/>
            </w:tcBorders>
          </w:tcPr>
          <w:p w:rsidR="0061409F" w:rsidRPr="007B161C" w:rsidRDefault="0061409F" w:rsidP="008C2499">
            <w:pPr>
              <w:pStyle w:val="ConsPlusNormal"/>
              <w:spacing w:line="20" w:lineRule="atLeast"/>
              <w:ind w:firstLine="0"/>
              <w:jc w:val="both"/>
              <w:rPr>
                <w:rFonts w:ascii="PT Astra Serif" w:hAnsi="PT Astra Serif" w:cs="Times New Roman"/>
                <w:sz w:val="28"/>
                <w:szCs w:val="28"/>
              </w:rPr>
            </w:pPr>
            <w:r w:rsidRPr="007B161C">
              <w:rPr>
                <w:rFonts w:ascii="PT Astra Serif" w:hAnsi="PT Astra Serif" w:cs="Times New Roman"/>
                <w:sz w:val="28"/>
                <w:szCs w:val="28"/>
              </w:rPr>
              <w:t>Цел</w:t>
            </w:r>
            <w:r w:rsidR="007F120A">
              <w:rPr>
                <w:rFonts w:ascii="PT Astra Serif" w:hAnsi="PT Astra Serif" w:cs="Times New Roman"/>
                <w:sz w:val="28"/>
                <w:szCs w:val="28"/>
              </w:rPr>
              <w:t>и</w:t>
            </w:r>
            <w:r w:rsidRPr="007B161C">
              <w:rPr>
                <w:rFonts w:ascii="PT Astra Serif" w:hAnsi="PT Astra Serif" w:cs="Times New Roman"/>
                <w:sz w:val="28"/>
                <w:szCs w:val="28"/>
              </w:rPr>
              <w:t xml:space="preserve">:                          </w:t>
            </w:r>
          </w:p>
          <w:p w:rsidR="0061409F" w:rsidRDefault="0061409F" w:rsidP="008C2499">
            <w:pPr>
              <w:widowControl w:val="0"/>
              <w:autoSpaceDE w:val="0"/>
              <w:snapToGrid w:val="0"/>
              <w:spacing w:line="20" w:lineRule="atLeast"/>
              <w:jc w:val="both"/>
              <w:rPr>
                <w:rFonts w:ascii="PT Astra Serif" w:hAnsi="PT Astra Serif"/>
                <w:sz w:val="28"/>
                <w:szCs w:val="28"/>
                <w:lang w:eastAsia="ar-SA"/>
              </w:rPr>
            </w:pPr>
            <w:proofErr w:type="gramStart"/>
            <w:r w:rsidRPr="001A19B7">
              <w:rPr>
                <w:rFonts w:ascii="PT Astra Serif" w:hAnsi="PT Astra Serif"/>
                <w:sz w:val="28"/>
                <w:szCs w:val="28"/>
                <w:lang w:eastAsia="ar-SA"/>
              </w:rPr>
              <w:t>- обеспечение устойчивого функционирования личных подсобных хозяйств (</w:t>
            </w:r>
            <w:r>
              <w:rPr>
                <w:rFonts w:ascii="PT Astra Serif" w:hAnsi="PT Astra Serif"/>
                <w:sz w:val="28"/>
                <w:szCs w:val="28"/>
                <w:lang w:eastAsia="ar-SA"/>
              </w:rPr>
              <w:t xml:space="preserve">далее - </w:t>
            </w:r>
            <w:r w:rsidRPr="001A19B7">
              <w:rPr>
                <w:rFonts w:ascii="PT Astra Serif" w:hAnsi="PT Astra Serif"/>
                <w:sz w:val="28"/>
                <w:szCs w:val="28"/>
                <w:lang w:eastAsia="ar-SA"/>
              </w:rPr>
              <w:t>ЛПХ)</w:t>
            </w:r>
            <w:r>
              <w:rPr>
                <w:rFonts w:ascii="PT Astra Serif" w:hAnsi="PT Astra Serif"/>
                <w:sz w:val="28"/>
                <w:szCs w:val="28"/>
                <w:lang w:eastAsia="ar-SA"/>
              </w:rPr>
              <w:t xml:space="preserve">, сельскохозяйственных потребительских кооперативов (далее - </w:t>
            </w:r>
            <w:proofErr w:type="spellStart"/>
            <w:r>
              <w:rPr>
                <w:rFonts w:ascii="PT Astra Serif" w:hAnsi="PT Astra Serif"/>
                <w:sz w:val="28"/>
                <w:szCs w:val="28"/>
                <w:lang w:eastAsia="ar-SA"/>
              </w:rPr>
              <w:t>СПоК</w:t>
            </w:r>
            <w:proofErr w:type="spellEnd"/>
            <w:r>
              <w:rPr>
                <w:rFonts w:ascii="PT Astra Serif" w:hAnsi="PT Astra Serif"/>
                <w:sz w:val="28"/>
                <w:szCs w:val="28"/>
                <w:lang w:eastAsia="ar-SA"/>
              </w:rPr>
              <w:t xml:space="preserve">) и крестьянских (фермерских) хозяйств (далее - КФХ) </w:t>
            </w:r>
            <w:r w:rsidRPr="001A19B7">
              <w:rPr>
                <w:rFonts w:ascii="PT Astra Serif" w:hAnsi="PT Astra Serif"/>
                <w:sz w:val="28"/>
                <w:szCs w:val="28"/>
                <w:lang w:eastAsia="ar-SA"/>
              </w:rPr>
              <w:t xml:space="preserve"> и повышение их доходности за счет увеличения поголовья крупного рогатого скота, повышения жизненного уровня сельского населения в условиях рыночной экономики и </w:t>
            </w:r>
            <w:r>
              <w:rPr>
                <w:rFonts w:ascii="PT Astra Serif" w:hAnsi="PT Astra Serif"/>
                <w:sz w:val="28"/>
                <w:szCs w:val="28"/>
                <w:lang w:eastAsia="ar-SA"/>
              </w:rPr>
              <w:t>многообразия форм собственности;</w:t>
            </w:r>
            <w:r w:rsidRPr="001A19B7">
              <w:rPr>
                <w:rFonts w:ascii="PT Astra Serif" w:hAnsi="PT Astra Serif"/>
                <w:sz w:val="28"/>
                <w:szCs w:val="28"/>
                <w:lang w:eastAsia="ar-SA"/>
              </w:rPr>
              <w:t xml:space="preserve"> обеспечение социальной </w:t>
            </w:r>
            <w:r w:rsidRPr="001A19B7">
              <w:rPr>
                <w:rFonts w:ascii="PT Astra Serif" w:hAnsi="PT Astra Serif"/>
                <w:sz w:val="28"/>
                <w:szCs w:val="28"/>
                <w:lang w:eastAsia="ar-SA"/>
              </w:rPr>
              <w:lastRenderedPageBreak/>
              <w:t>защиты сельского населения и его экономических интересов.</w:t>
            </w:r>
            <w:proofErr w:type="gramEnd"/>
          </w:p>
          <w:p w:rsidR="0061409F" w:rsidRPr="004A797D" w:rsidRDefault="007F120A" w:rsidP="008C2499">
            <w:pPr>
              <w:pStyle w:val="ConsPlusNormal"/>
              <w:spacing w:line="20" w:lineRule="atLeast"/>
              <w:ind w:firstLine="0"/>
              <w:jc w:val="both"/>
              <w:rPr>
                <w:rFonts w:ascii="PT Astra Serif" w:hAnsi="PT Astra Serif"/>
                <w:sz w:val="28"/>
                <w:szCs w:val="28"/>
                <w:lang w:eastAsia="ar-SA"/>
              </w:rPr>
            </w:pPr>
            <w:r>
              <w:rPr>
                <w:rFonts w:ascii="PT Astra Serif" w:hAnsi="PT Astra Serif" w:cs="Times New Roman"/>
                <w:sz w:val="28"/>
                <w:szCs w:val="28"/>
              </w:rPr>
              <w:t>Задачи</w:t>
            </w:r>
            <w:r w:rsidR="0061409F" w:rsidRPr="004A797D">
              <w:rPr>
                <w:rFonts w:ascii="PT Astra Serif" w:hAnsi="PT Astra Serif" w:cs="Times New Roman"/>
                <w:sz w:val="28"/>
                <w:szCs w:val="28"/>
              </w:rPr>
              <w:t xml:space="preserve">:                          </w:t>
            </w:r>
          </w:p>
          <w:p w:rsidR="0061409F" w:rsidRPr="001A19B7" w:rsidRDefault="0061409F" w:rsidP="008C2499">
            <w:pPr>
              <w:widowControl w:val="0"/>
              <w:autoSpaceDE w:val="0"/>
              <w:snapToGrid w:val="0"/>
              <w:spacing w:line="20" w:lineRule="atLeast"/>
              <w:jc w:val="both"/>
              <w:rPr>
                <w:rFonts w:ascii="PT Astra Serif" w:hAnsi="PT Astra Serif"/>
                <w:sz w:val="28"/>
                <w:szCs w:val="28"/>
                <w:lang w:eastAsia="ar-SA"/>
              </w:rPr>
            </w:pPr>
            <w:r w:rsidRPr="001A19B7">
              <w:rPr>
                <w:rFonts w:ascii="PT Astra Serif" w:hAnsi="PT Astra Serif"/>
                <w:sz w:val="28"/>
                <w:szCs w:val="28"/>
                <w:lang w:eastAsia="ar-SA"/>
              </w:rPr>
              <w:t>- увеличение объема продукции животноводства на основе увеличения поголовья скота</w:t>
            </w:r>
            <w:r>
              <w:rPr>
                <w:rFonts w:ascii="PT Astra Serif" w:hAnsi="PT Astra Serif"/>
                <w:sz w:val="28"/>
                <w:szCs w:val="28"/>
                <w:lang w:eastAsia="ar-SA"/>
              </w:rPr>
              <w:t>,</w:t>
            </w:r>
          </w:p>
          <w:p w:rsidR="0061409F" w:rsidRPr="001A19B7" w:rsidRDefault="0061409F" w:rsidP="008C2499">
            <w:pPr>
              <w:widowControl w:val="0"/>
              <w:autoSpaceDE w:val="0"/>
              <w:snapToGrid w:val="0"/>
              <w:spacing w:line="20" w:lineRule="atLeast"/>
              <w:jc w:val="both"/>
              <w:rPr>
                <w:rFonts w:ascii="PT Astra Serif" w:hAnsi="PT Astra Serif"/>
                <w:sz w:val="28"/>
                <w:szCs w:val="28"/>
                <w:lang w:eastAsia="ar-SA"/>
              </w:rPr>
            </w:pPr>
            <w:r w:rsidRPr="001A19B7">
              <w:rPr>
                <w:rFonts w:ascii="PT Astra Serif" w:hAnsi="PT Astra Serif"/>
                <w:sz w:val="28"/>
                <w:szCs w:val="28"/>
                <w:lang w:eastAsia="ar-SA"/>
              </w:rPr>
              <w:t>- улучшение условий труда и занятости сельского населения</w:t>
            </w:r>
            <w:r>
              <w:rPr>
                <w:rFonts w:ascii="PT Astra Serif" w:hAnsi="PT Astra Serif"/>
                <w:sz w:val="28"/>
                <w:szCs w:val="28"/>
                <w:lang w:eastAsia="ar-SA"/>
              </w:rPr>
              <w:t xml:space="preserve">; </w:t>
            </w:r>
            <w:r w:rsidRPr="001A19B7">
              <w:rPr>
                <w:rFonts w:ascii="PT Astra Serif" w:hAnsi="PT Astra Serif"/>
                <w:sz w:val="28"/>
                <w:szCs w:val="28"/>
                <w:lang w:eastAsia="ar-SA"/>
              </w:rPr>
              <w:t xml:space="preserve">повышение материального уровня </w:t>
            </w:r>
            <w:r>
              <w:rPr>
                <w:rFonts w:ascii="PT Astra Serif" w:hAnsi="PT Astra Serif"/>
                <w:sz w:val="28"/>
                <w:szCs w:val="28"/>
                <w:lang w:eastAsia="ar-SA"/>
              </w:rPr>
              <w:t>их жизни.</w:t>
            </w:r>
          </w:p>
        </w:tc>
      </w:tr>
      <w:tr w:rsidR="0061409F" w:rsidRPr="001A19B7" w:rsidTr="008C2499">
        <w:trPr>
          <w:trHeight w:val="3044"/>
        </w:trPr>
        <w:tc>
          <w:tcPr>
            <w:tcW w:w="3261" w:type="dxa"/>
            <w:tcBorders>
              <w:top w:val="single" w:sz="4" w:space="0" w:color="auto"/>
              <w:left w:val="single" w:sz="4" w:space="0" w:color="000000"/>
              <w:bottom w:val="single" w:sz="4" w:space="0" w:color="000000"/>
              <w:right w:val="nil"/>
            </w:tcBorders>
          </w:tcPr>
          <w:p w:rsidR="0061409F" w:rsidRPr="001A19B7" w:rsidRDefault="0061409F" w:rsidP="008C2499">
            <w:pPr>
              <w:widowControl w:val="0"/>
              <w:autoSpaceDE w:val="0"/>
              <w:snapToGrid w:val="0"/>
              <w:spacing w:line="20" w:lineRule="atLeast"/>
              <w:rPr>
                <w:rFonts w:ascii="PT Astra Serif" w:hAnsi="PT Astra Serif"/>
                <w:sz w:val="28"/>
                <w:szCs w:val="28"/>
                <w:lang w:eastAsia="ar-SA"/>
              </w:rPr>
            </w:pPr>
            <w:r w:rsidRPr="001A19B7">
              <w:rPr>
                <w:rFonts w:ascii="PT Astra Serif" w:hAnsi="PT Astra Serif"/>
                <w:sz w:val="28"/>
                <w:szCs w:val="28"/>
                <w:lang w:eastAsia="ar-SA"/>
              </w:rPr>
              <w:lastRenderedPageBreak/>
              <w:t>Целевые индикаторы муниципальной п</w:t>
            </w:r>
            <w:r w:rsidR="00FC7119">
              <w:rPr>
                <w:rFonts w:ascii="PT Astra Serif" w:hAnsi="PT Astra Serif"/>
                <w:sz w:val="28"/>
                <w:szCs w:val="28"/>
                <w:lang w:eastAsia="ar-SA"/>
              </w:rPr>
              <w:t>одп</w:t>
            </w:r>
            <w:r w:rsidRPr="001A19B7">
              <w:rPr>
                <w:rFonts w:ascii="PT Astra Serif" w:hAnsi="PT Astra Serif"/>
                <w:sz w:val="28"/>
                <w:szCs w:val="28"/>
                <w:lang w:eastAsia="ar-SA"/>
              </w:rPr>
              <w:t>рограммы</w:t>
            </w:r>
          </w:p>
        </w:tc>
        <w:tc>
          <w:tcPr>
            <w:tcW w:w="6237" w:type="dxa"/>
            <w:tcBorders>
              <w:top w:val="single" w:sz="4" w:space="0" w:color="auto"/>
              <w:left w:val="single" w:sz="4" w:space="0" w:color="000000"/>
              <w:bottom w:val="single" w:sz="4" w:space="0" w:color="000000"/>
              <w:right w:val="single" w:sz="4" w:space="0" w:color="000000"/>
            </w:tcBorders>
          </w:tcPr>
          <w:p w:rsidR="0061409F" w:rsidRPr="001A19B7" w:rsidRDefault="0061409F" w:rsidP="008C2499">
            <w:pPr>
              <w:widowControl w:val="0"/>
              <w:autoSpaceDE w:val="0"/>
              <w:snapToGrid w:val="0"/>
              <w:spacing w:line="20" w:lineRule="atLeast"/>
              <w:jc w:val="both"/>
              <w:rPr>
                <w:rFonts w:ascii="PT Astra Serif" w:hAnsi="PT Astra Serif"/>
                <w:sz w:val="28"/>
                <w:szCs w:val="28"/>
                <w:lang w:eastAsia="ar-SA"/>
              </w:rPr>
            </w:pPr>
            <w:r w:rsidRPr="001A19B7">
              <w:rPr>
                <w:rFonts w:ascii="PT Astra Serif" w:hAnsi="PT Astra Serif"/>
                <w:sz w:val="28"/>
                <w:szCs w:val="28"/>
                <w:lang w:eastAsia="ar-SA"/>
              </w:rPr>
              <w:t>- увеличение поголовь</w:t>
            </w:r>
            <w:r w:rsidR="007F120A">
              <w:rPr>
                <w:rFonts w:ascii="PT Astra Serif" w:hAnsi="PT Astra Serif"/>
                <w:sz w:val="28"/>
                <w:szCs w:val="28"/>
                <w:lang w:eastAsia="ar-SA"/>
              </w:rPr>
              <w:t>я коров в ЛПХ на 2</w:t>
            </w:r>
            <w:r w:rsidR="00507686">
              <w:rPr>
                <w:rFonts w:ascii="PT Astra Serif" w:hAnsi="PT Astra Serif"/>
                <w:sz w:val="28"/>
                <w:szCs w:val="28"/>
                <w:lang w:eastAsia="ar-SA"/>
              </w:rPr>
              <w:t>3</w:t>
            </w:r>
            <w:r w:rsidR="007F120A">
              <w:rPr>
                <w:rFonts w:ascii="PT Astra Serif" w:hAnsi="PT Astra Serif"/>
                <w:sz w:val="28"/>
                <w:szCs w:val="28"/>
                <w:lang w:eastAsia="ar-SA"/>
              </w:rPr>
              <w:t xml:space="preserve"> голов к 2027 году (в 2023 году – </w:t>
            </w:r>
            <w:r w:rsidR="00507686">
              <w:rPr>
                <w:rFonts w:ascii="PT Astra Serif" w:hAnsi="PT Astra Serif"/>
                <w:sz w:val="28"/>
                <w:szCs w:val="28"/>
                <w:lang w:eastAsia="ar-SA"/>
              </w:rPr>
              <w:t>3</w:t>
            </w:r>
            <w:r w:rsidR="007F120A">
              <w:rPr>
                <w:rFonts w:ascii="PT Astra Serif" w:hAnsi="PT Astra Serif"/>
                <w:sz w:val="28"/>
                <w:szCs w:val="28"/>
                <w:lang w:eastAsia="ar-SA"/>
              </w:rPr>
              <w:t xml:space="preserve"> голов, в 2024 году – 5 голов, в 2025 году – 5 голов, в 2026 году – 5 голов, в 2027</w:t>
            </w:r>
            <w:r w:rsidRPr="001A19B7">
              <w:rPr>
                <w:rFonts w:ascii="PT Astra Serif" w:hAnsi="PT Astra Serif"/>
                <w:sz w:val="28"/>
                <w:szCs w:val="28"/>
                <w:lang w:eastAsia="ar-SA"/>
              </w:rPr>
              <w:t xml:space="preserve"> году – 5 голов);</w:t>
            </w:r>
          </w:p>
          <w:p w:rsidR="0061409F" w:rsidRPr="001A19B7" w:rsidRDefault="0061409F" w:rsidP="008C2499">
            <w:pPr>
              <w:widowControl w:val="0"/>
              <w:autoSpaceDE w:val="0"/>
              <w:snapToGrid w:val="0"/>
              <w:spacing w:line="20" w:lineRule="atLeast"/>
              <w:jc w:val="both"/>
              <w:rPr>
                <w:rFonts w:ascii="PT Astra Serif" w:hAnsi="PT Astra Serif"/>
                <w:sz w:val="28"/>
                <w:szCs w:val="28"/>
                <w:lang w:eastAsia="ar-SA"/>
              </w:rPr>
            </w:pPr>
            <w:r w:rsidRPr="001A19B7">
              <w:rPr>
                <w:rFonts w:ascii="PT Astra Serif" w:hAnsi="PT Astra Serif"/>
                <w:sz w:val="28"/>
                <w:szCs w:val="28"/>
                <w:lang w:eastAsia="ar-SA"/>
              </w:rPr>
              <w:t>- увеличение поголовь</w:t>
            </w:r>
            <w:r w:rsidR="007F120A">
              <w:rPr>
                <w:rFonts w:ascii="PT Astra Serif" w:hAnsi="PT Astra Serif"/>
                <w:sz w:val="28"/>
                <w:szCs w:val="28"/>
                <w:lang w:eastAsia="ar-SA"/>
              </w:rPr>
              <w:t xml:space="preserve">я коров в КФХ на 25 голов к 2027 году (в 2023 году – </w:t>
            </w:r>
            <w:r w:rsidR="00507686">
              <w:rPr>
                <w:rFonts w:ascii="PT Astra Serif" w:hAnsi="PT Astra Serif"/>
                <w:sz w:val="28"/>
                <w:szCs w:val="28"/>
                <w:lang w:eastAsia="ar-SA"/>
              </w:rPr>
              <w:t>4</w:t>
            </w:r>
            <w:r w:rsidR="007F120A">
              <w:rPr>
                <w:rFonts w:ascii="PT Astra Serif" w:hAnsi="PT Astra Serif"/>
                <w:sz w:val="28"/>
                <w:szCs w:val="28"/>
                <w:lang w:eastAsia="ar-SA"/>
              </w:rPr>
              <w:t xml:space="preserve"> голов, в 2024 году – 5 голов, в 2025 году – 5 голов, в 2026 году – 5 голов, в 2027</w:t>
            </w:r>
            <w:r w:rsidRPr="001A19B7">
              <w:rPr>
                <w:rFonts w:ascii="PT Astra Serif" w:hAnsi="PT Astra Serif"/>
                <w:sz w:val="28"/>
                <w:szCs w:val="28"/>
                <w:lang w:eastAsia="ar-SA"/>
              </w:rPr>
              <w:t xml:space="preserve"> году – </w:t>
            </w:r>
            <w:r w:rsidR="00507686">
              <w:rPr>
                <w:rFonts w:ascii="PT Astra Serif" w:hAnsi="PT Astra Serif"/>
                <w:sz w:val="28"/>
                <w:szCs w:val="28"/>
                <w:lang w:eastAsia="ar-SA"/>
              </w:rPr>
              <w:t>6</w:t>
            </w:r>
            <w:r w:rsidRPr="001A19B7">
              <w:rPr>
                <w:rFonts w:ascii="PT Astra Serif" w:hAnsi="PT Astra Serif"/>
                <w:sz w:val="28"/>
                <w:szCs w:val="28"/>
                <w:lang w:eastAsia="ar-SA"/>
              </w:rPr>
              <w:t xml:space="preserve"> голов);</w:t>
            </w:r>
          </w:p>
          <w:p w:rsidR="0061409F" w:rsidRPr="001A19B7" w:rsidRDefault="0061409F" w:rsidP="008C2499">
            <w:pPr>
              <w:widowControl w:val="0"/>
              <w:autoSpaceDE w:val="0"/>
              <w:snapToGrid w:val="0"/>
              <w:spacing w:line="20" w:lineRule="atLeast"/>
              <w:jc w:val="both"/>
              <w:rPr>
                <w:rFonts w:ascii="PT Astra Serif" w:hAnsi="PT Astra Serif"/>
                <w:sz w:val="28"/>
                <w:szCs w:val="28"/>
                <w:lang w:eastAsia="ar-SA"/>
              </w:rPr>
            </w:pPr>
            <w:r w:rsidRPr="001A19B7">
              <w:rPr>
                <w:rFonts w:ascii="PT Astra Serif" w:hAnsi="PT Astra Serif"/>
                <w:sz w:val="28"/>
                <w:szCs w:val="28"/>
                <w:lang w:eastAsia="ar-SA"/>
              </w:rPr>
              <w:t>- увеличение количества вновь принятых членов сельскохозяйственных потребительских ко</w:t>
            </w:r>
            <w:r w:rsidR="007F120A">
              <w:rPr>
                <w:rFonts w:ascii="PT Astra Serif" w:hAnsi="PT Astra Serif"/>
                <w:sz w:val="28"/>
                <w:szCs w:val="28"/>
                <w:lang w:eastAsia="ar-SA"/>
              </w:rPr>
              <w:t>оперативов к 2027</w:t>
            </w:r>
            <w:r w:rsidR="00441617">
              <w:rPr>
                <w:rFonts w:ascii="PT Astra Serif" w:hAnsi="PT Astra Serif"/>
                <w:sz w:val="28"/>
                <w:szCs w:val="28"/>
                <w:lang w:eastAsia="ar-SA"/>
              </w:rPr>
              <w:t xml:space="preserve"> году  на 236 человек (в 2023 году – 28, в 2024 году – 32, в 2025 году – 44, в 2026 году – 64, в 2027</w:t>
            </w:r>
            <w:r w:rsidRPr="001A19B7">
              <w:rPr>
                <w:rFonts w:ascii="PT Astra Serif" w:hAnsi="PT Astra Serif"/>
                <w:sz w:val="28"/>
                <w:szCs w:val="28"/>
                <w:lang w:eastAsia="ar-SA"/>
              </w:rPr>
              <w:t xml:space="preserve"> году -68)</w:t>
            </w:r>
            <w:r>
              <w:rPr>
                <w:rFonts w:ascii="PT Astra Serif" w:hAnsi="PT Astra Serif"/>
                <w:sz w:val="28"/>
                <w:szCs w:val="28"/>
                <w:lang w:eastAsia="ar-SA"/>
              </w:rPr>
              <w:t xml:space="preserve"> (Приложение №1)</w:t>
            </w:r>
          </w:p>
        </w:tc>
      </w:tr>
      <w:tr w:rsidR="0061409F" w:rsidRPr="001A19B7" w:rsidTr="008C2499">
        <w:trPr>
          <w:trHeight w:val="580"/>
        </w:trPr>
        <w:tc>
          <w:tcPr>
            <w:tcW w:w="3261" w:type="dxa"/>
            <w:tcBorders>
              <w:top w:val="single" w:sz="4" w:space="0" w:color="auto"/>
              <w:left w:val="single" w:sz="4" w:space="0" w:color="000000"/>
              <w:bottom w:val="single" w:sz="4" w:space="0" w:color="000000"/>
              <w:right w:val="nil"/>
            </w:tcBorders>
          </w:tcPr>
          <w:p w:rsidR="0061409F" w:rsidRPr="00990C0A" w:rsidRDefault="0061409F" w:rsidP="008C2499">
            <w:pPr>
              <w:widowControl w:val="0"/>
              <w:autoSpaceDE w:val="0"/>
              <w:snapToGrid w:val="0"/>
              <w:spacing w:line="20" w:lineRule="atLeast"/>
              <w:rPr>
                <w:rFonts w:ascii="PT Astra Serif" w:hAnsi="PT Astra Serif"/>
                <w:sz w:val="28"/>
                <w:szCs w:val="28"/>
                <w:lang w:eastAsia="ar-SA"/>
              </w:rPr>
            </w:pPr>
            <w:r w:rsidRPr="00990C0A">
              <w:rPr>
                <w:rFonts w:ascii="PT Astra Serif" w:hAnsi="PT Astra Serif"/>
                <w:sz w:val="28"/>
                <w:szCs w:val="28"/>
                <w:lang w:eastAsia="ar-SA"/>
              </w:rPr>
              <w:t>Сроки и этапы реализации муниципальной п</w:t>
            </w:r>
            <w:r w:rsidR="00FC7119" w:rsidRPr="00990C0A">
              <w:rPr>
                <w:rFonts w:ascii="PT Astra Serif" w:hAnsi="PT Astra Serif"/>
                <w:sz w:val="28"/>
                <w:szCs w:val="28"/>
                <w:lang w:eastAsia="ar-SA"/>
              </w:rPr>
              <w:t>одп</w:t>
            </w:r>
            <w:r w:rsidRPr="00990C0A">
              <w:rPr>
                <w:rFonts w:ascii="PT Astra Serif" w:hAnsi="PT Astra Serif"/>
                <w:sz w:val="28"/>
                <w:szCs w:val="28"/>
                <w:lang w:eastAsia="ar-SA"/>
              </w:rPr>
              <w:t>рограммы</w:t>
            </w:r>
          </w:p>
          <w:p w:rsidR="0061409F" w:rsidRPr="00990C0A" w:rsidRDefault="0061409F" w:rsidP="008C2499">
            <w:pPr>
              <w:widowControl w:val="0"/>
              <w:autoSpaceDE w:val="0"/>
              <w:snapToGrid w:val="0"/>
              <w:spacing w:line="20" w:lineRule="atLeast"/>
              <w:rPr>
                <w:rFonts w:ascii="PT Astra Serif" w:hAnsi="PT Astra Serif"/>
                <w:sz w:val="28"/>
                <w:szCs w:val="28"/>
                <w:lang w:eastAsia="ar-SA"/>
              </w:rPr>
            </w:pPr>
          </w:p>
        </w:tc>
        <w:tc>
          <w:tcPr>
            <w:tcW w:w="6237" w:type="dxa"/>
            <w:tcBorders>
              <w:top w:val="single" w:sz="4" w:space="0" w:color="auto"/>
              <w:left w:val="single" w:sz="4" w:space="0" w:color="000000"/>
              <w:bottom w:val="single" w:sz="4" w:space="0" w:color="000000"/>
              <w:right w:val="single" w:sz="4" w:space="0" w:color="000000"/>
            </w:tcBorders>
          </w:tcPr>
          <w:p w:rsidR="0061409F" w:rsidRPr="00081265" w:rsidRDefault="0061409F" w:rsidP="00081265">
            <w:pPr>
              <w:pStyle w:val="ConsPlusCell"/>
              <w:jc w:val="both"/>
              <w:rPr>
                <w:rFonts w:ascii="PT Astra Serif" w:hAnsi="PT Astra Serif" w:cs="Times New Roman"/>
                <w:color w:val="000000"/>
                <w:sz w:val="28"/>
                <w:szCs w:val="28"/>
              </w:rPr>
            </w:pPr>
            <w:r w:rsidRPr="005034E1">
              <w:rPr>
                <w:rFonts w:ascii="PT Astra Serif" w:hAnsi="PT Astra Serif" w:cs="PT Astra Serif"/>
                <w:sz w:val="28"/>
                <w:szCs w:val="28"/>
                <w:lang w:eastAsia="ru-RU"/>
              </w:rPr>
              <w:t>Реализация Программы рассчитана на</w:t>
            </w:r>
            <w:r w:rsidR="00480EA8">
              <w:rPr>
                <w:rFonts w:ascii="PT Astra Serif" w:hAnsi="PT Astra Serif" w:cs="PT Astra Serif"/>
                <w:sz w:val="28"/>
                <w:szCs w:val="28"/>
                <w:lang w:eastAsia="ru-RU"/>
              </w:rPr>
              <w:t xml:space="preserve"> </w:t>
            </w:r>
            <w:r w:rsidR="00441617">
              <w:rPr>
                <w:rFonts w:ascii="PT Astra Serif" w:hAnsi="PT Astra Serif" w:cs="Times New Roman"/>
                <w:color w:val="000000"/>
                <w:sz w:val="28"/>
                <w:szCs w:val="28"/>
              </w:rPr>
              <w:t>2023– 2027</w:t>
            </w:r>
            <w:r w:rsidR="00081265">
              <w:rPr>
                <w:rFonts w:ascii="PT Astra Serif" w:hAnsi="PT Astra Serif" w:cs="Times New Roman"/>
                <w:color w:val="000000"/>
                <w:sz w:val="28"/>
                <w:szCs w:val="28"/>
              </w:rPr>
              <w:t xml:space="preserve"> годы, без разбивки на этапы</w:t>
            </w:r>
          </w:p>
        </w:tc>
      </w:tr>
      <w:tr w:rsidR="0061409F" w:rsidRPr="001A19B7" w:rsidTr="008C2499">
        <w:trPr>
          <w:trHeight w:val="274"/>
        </w:trPr>
        <w:tc>
          <w:tcPr>
            <w:tcW w:w="3261" w:type="dxa"/>
            <w:tcBorders>
              <w:top w:val="single" w:sz="4" w:space="0" w:color="auto"/>
              <w:left w:val="single" w:sz="4" w:space="0" w:color="000000"/>
              <w:bottom w:val="single" w:sz="4" w:space="0" w:color="000000"/>
              <w:right w:val="nil"/>
            </w:tcBorders>
          </w:tcPr>
          <w:p w:rsidR="0061409F" w:rsidRPr="00990C0A" w:rsidRDefault="0061409F" w:rsidP="008C2499">
            <w:pPr>
              <w:widowControl w:val="0"/>
              <w:autoSpaceDE w:val="0"/>
              <w:snapToGrid w:val="0"/>
              <w:spacing w:line="20" w:lineRule="atLeast"/>
              <w:rPr>
                <w:rFonts w:ascii="PT Astra Serif" w:hAnsi="PT Astra Serif"/>
                <w:sz w:val="28"/>
                <w:szCs w:val="28"/>
                <w:lang w:eastAsia="ar-SA"/>
              </w:rPr>
            </w:pPr>
            <w:r w:rsidRPr="00990C0A">
              <w:rPr>
                <w:rFonts w:ascii="PT Astra Serif" w:hAnsi="PT Astra Serif"/>
                <w:sz w:val="28"/>
                <w:szCs w:val="28"/>
                <w:lang w:eastAsia="ar-SA"/>
              </w:rPr>
              <w:t>Ресурсное обеспечение муниципальной п</w:t>
            </w:r>
            <w:r w:rsidR="00FD618C" w:rsidRPr="00990C0A">
              <w:rPr>
                <w:rFonts w:ascii="PT Astra Serif" w:hAnsi="PT Astra Serif"/>
                <w:sz w:val="28"/>
                <w:szCs w:val="28"/>
                <w:lang w:eastAsia="ar-SA"/>
              </w:rPr>
              <w:t>одп</w:t>
            </w:r>
            <w:r w:rsidRPr="00990C0A">
              <w:rPr>
                <w:rFonts w:ascii="PT Astra Serif" w:hAnsi="PT Astra Serif"/>
                <w:sz w:val="28"/>
                <w:szCs w:val="28"/>
                <w:lang w:eastAsia="ar-SA"/>
              </w:rPr>
              <w:t>рограммы с разбивкой по этапам и годам реализации</w:t>
            </w:r>
          </w:p>
        </w:tc>
        <w:tc>
          <w:tcPr>
            <w:tcW w:w="6237" w:type="dxa"/>
            <w:tcBorders>
              <w:top w:val="single" w:sz="4" w:space="0" w:color="auto"/>
              <w:left w:val="single" w:sz="4" w:space="0" w:color="000000"/>
              <w:bottom w:val="single" w:sz="4" w:space="0" w:color="000000"/>
              <w:right w:val="single" w:sz="4" w:space="0" w:color="000000"/>
            </w:tcBorders>
          </w:tcPr>
          <w:p w:rsidR="00AD3EBC" w:rsidRDefault="00502A7A" w:rsidP="00AD3EBC">
            <w:pPr>
              <w:widowControl w:val="0"/>
              <w:autoSpaceDE w:val="0"/>
              <w:snapToGrid w:val="0"/>
              <w:spacing w:after="0" w:line="20" w:lineRule="atLeast"/>
              <w:jc w:val="both"/>
              <w:rPr>
                <w:rFonts w:ascii="PT Astra Serif" w:hAnsi="PT Astra Serif"/>
                <w:sz w:val="28"/>
                <w:szCs w:val="28"/>
                <w:lang w:eastAsia="ar-SA"/>
              </w:rPr>
            </w:pPr>
            <w:r w:rsidRPr="00502A7A">
              <w:rPr>
                <w:rFonts w:ascii="PT Astra Serif" w:hAnsi="PT Astra Serif"/>
                <w:sz w:val="28"/>
                <w:szCs w:val="28"/>
                <w:lang w:eastAsia="ar-SA"/>
              </w:rPr>
              <w:t>Источником финансового обеспечения муниципальной п</w:t>
            </w:r>
            <w:r>
              <w:rPr>
                <w:rFonts w:ascii="PT Astra Serif" w:hAnsi="PT Astra Serif"/>
                <w:sz w:val="28"/>
                <w:szCs w:val="28"/>
                <w:lang w:eastAsia="ar-SA"/>
              </w:rPr>
              <w:t>одп</w:t>
            </w:r>
            <w:r w:rsidRPr="00502A7A">
              <w:rPr>
                <w:rFonts w:ascii="PT Astra Serif" w:hAnsi="PT Astra Serif"/>
                <w:sz w:val="28"/>
                <w:szCs w:val="28"/>
                <w:lang w:eastAsia="ar-SA"/>
              </w:rPr>
              <w:t xml:space="preserve">рограммы являются бюджетные ассигнования муниципального образования «Мелекесский район» Ульяновской области </w:t>
            </w:r>
            <w:proofErr w:type="gramStart"/>
            <w:r w:rsidRPr="00502A7A">
              <w:rPr>
                <w:rFonts w:ascii="PT Astra Serif" w:hAnsi="PT Astra Serif"/>
                <w:sz w:val="28"/>
                <w:szCs w:val="28"/>
                <w:lang w:eastAsia="ar-SA"/>
              </w:rPr>
              <w:t xml:space="preserve">( </w:t>
            </w:r>
            <w:proofErr w:type="gramEnd"/>
            <w:r w:rsidRPr="00502A7A">
              <w:rPr>
                <w:rFonts w:ascii="PT Astra Serif" w:hAnsi="PT Astra Serif"/>
                <w:sz w:val="28"/>
                <w:szCs w:val="28"/>
                <w:lang w:eastAsia="ar-SA"/>
              </w:rPr>
              <w:t>далее по тексту – местный бюджет). Общий объем бюджетных ассигнований на финансовое обеспечение муниципальной п</w:t>
            </w:r>
            <w:r>
              <w:rPr>
                <w:rFonts w:ascii="PT Astra Serif" w:hAnsi="PT Astra Serif"/>
                <w:sz w:val="28"/>
                <w:szCs w:val="28"/>
                <w:lang w:eastAsia="ar-SA"/>
              </w:rPr>
              <w:t>одп</w:t>
            </w:r>
            <w:r w:rsidRPr="00502A7A">
              <w:rPr>
                <w:rFonts w:ascii="PT Astra Serif" w:hAnsi="PT Astra Serif"/>
                <w:sz w:val="28"/>
                <w:szCs w:val="28"/>
                <w:lang w:eastAsia="ar-SA"/>
              </w:rPr>
              <w:t xml:space="preserve">рограммы на 2023-2027 годах составляет </w:t>
            </w:r>
            <w:r>
              <w:rPr>
                <w:rFonts w:ascii="PT Astra Serif" w:hAnsi="PT Astra Serif"/>
                <w:sz w:val="28"/>
                <w:szCs w:val="28"/>
                <w:lang w:eastAsia="ar-SA"/>
              </w:rPr>
              <w:t>500</w:t>
            </w:r>
            <w:r w:rsidRPr="00502A7A">
              <w:rPr>
                <w:rFonts w:ascii="PT Astra Serif" w:hAnsi="PT Astra Serif"/>
                <w:sz w:val="28"/>
                <w:szCs w:val="28"/>
                <w:lang w:eastAsia="ar-SA"/>
              </w:rPr>
              <w:t>,</w:t>
            </w:r>
            <w:r w:rsidR="005F322B">
              <w:rPr>
                <w:rFonts w:ascii="PT Astra Serif" w:hAnsi="PT Astra Serif"/>
                <w:sz w:val="28"/>
                <w:szCs w:val="28"/>
                <w:lang w:eastAsia="ar-SA"/>
              </w:rPr>
              <w:t>0</w:t>
            </w:r>
            <w:r w:rsidRPr="00502A7A">
              <w:rPr>
                <w:rFonts w:ascii="PT Astra Serif" w:hAnsi="PT Astra Serif"/>
                <w:sz w:val="28"/>
                <w:szCs w:val="28"/>
                <w:lang w:eastAsia="ar-SA"/>
              </w:rPr>
              <w:t>тыс</w:t>
            </w:r>
            <w:r w:rsidR="00AD3EBC">
              <w:rPr>
                <w:rFonts w:ascii="PT Astra Serif" w:hAnsi="PT Astra Serif"/>
                <w:sz w:val="28"/>
                <w:szCs w:val="28"/>
                <w:lang w:eastAsia="ar-SA"/>
              </w:rPr>
              <w:t>. руб.</w:t>
            </w:r>
            <w:proofErr w:type="gramStart"/>
            <w:r w:rsidR="00AD3EBC">
              <w:rPr>
                <w:rFonts w:ascii="PT Astra Serif" w:hAnsi="PT Astra Serif"/>
                <w:sz w:val="28"/>
                <w:szCs w:val="28"/>
                <w:lang w:eastAsia="ar-SA"/>
              </w:rPr>
              <w:t xml:space="preserve"> ,</w:t>
            </w:r>
            <w:proofErr w:type="gramEnd"/>
            <w:r w:rsidR="00AD3EBC">
              <w:rPr>
                <w:rFonts w:ascii="PT Astra Serif" w:hAnsi="PT Astra Serif"/>
                <w:sz w:val="28"/>
                <w:szCs w:val="28"/>
                <w:lang w:eastAsia="ar-SA"/>
              </w:rPr>
              <w:t xml:space="preserve"> в том числе по годам: </w:t>
            </w:r>
          </w:p>
          <w:p w:rsidR="005F322B" w:rsidRDefault="00502A7A" w:rsidP="00AD3EBC">
            <w:pPr>
              <w:widowControl w:val="0"/>
              <w:autoSpaceDE w:val="0"/>
              <w:snapToGrid w:val="0"/>
              <w:spacing w:after="0" w:line="20" w:lineRule="atLeast"/>
              <w:jc w:val="both"/>
              <w:rPr>
                <w:rFonts w:ascii="PT Astra Serif" w:hAnsi="PT Astra Serif"/>
                <w:sz w:val="28"/>
                <w:szCs w:val="28"/>
                <w:lang w:eastAsia="ar-SA"/>
              </w:rPr>
            </w:pPr>
            <w:r w:rsidRPr="00502A7A">
              <w:rPr>
                <w:rFonts w:ascii="PT Astra Serif" w:hAnsi="PT Astra Serif"/>
                <w:sz w:val="28"/>
                <w:szCs w:val="28"/>
                <w:lang w:eastAsia="ar-SA"/>
              </w:rPr>
              <w:t xml:space="preserve">2023 год — </w:t>
            </w:r>
            <w:r>
              <w:rPr>
                <w:rFonts w:ascii="PT Astra Serif" w:hAnsi="PT Astra Serif"/>
                <w:sz w:val="28"/>
                <w:szCs w:val="28"/>
                <w:lang w:eastAsia="ar-SA"/>
              </w:rPr>
              <w:t>100</w:t>
            </w:r>
            <w:r w:rsidRPr="00502A7A">
              <w:rPr>
                <w:rFonts w:ascii="PT Astra Serif" w:hAnsi="PT Astra Serif"/>
                <w:sz w:val="28"/>
                <w:szCs w:val="28"/>
                <w:lang w:eastAsia="ar-SA"/>
              </w:rPr>
              <w:t>,</w:t>
            </w:r>
            <w:r w:rsidR="005F322B">
              <w:rPr>
                <w:rFonts w:ascii="PT Astra Serif" w:hAnsi="PT Astra Serif"/>
                <w:sz w:val="28"/>
                <w:szCs w:val="28"/>
                <w:lang w:eastAsia="ar-SA"/>
              </w:rPr>
              <w:t>0 тыс. руб.,</w:t>
            </w:r>
          </w:p>
          <w:p w:rsidR="00502A7A" w:rsidRPr="00502A7A" w:rsidRDefault="00502A7A" w:rsidP="00AD3EBC">
            <w:pPr>
              <w:widowControl w:val="0"/>
              <w:autoSpaceDE w:val="0"/>
              <w:snapToGrid w:val="0"/>
              <w:spacing w:after="0" w:line="20" w:lineRule="atLeast"/>
              <w:jc w:val="both"/>
              <w:rPr>
                <w:rFonts w:ascii="PT Astra Serif" w:hAnsi="PT Astra Serif"/>
                <w:sz w:val="28"/>
                <w:szCs w:val="28"/>
                <w:lang w:eastAsia="ar-SA"/>
              </w:rPr>
            </w:pPr>
            <w:r w:rsidRPr="00502A7A">
              <w:rPr>
                <w:rFonts w:ascii="PT Astra Serif" w:hAnsi="PT Astra Serif"/>
                <w:sz w:val="28"/>
                <w:szCs w:val="28"/>
                <w:lang w:eastAsia="ar-SA"/>
              </w:rPr>
              <w:t xml:space="preserve">2024 год — </w:t>
            </w:r>
            <w:r>
              <w:rPr>
                <w:rFonts w:ascii="PT Astra Serif" w:hAnsi="PT Astra Serif"/>
                <w:sz w:val="28"/>
                <w:szCs w:val="28"/>
                <w:lang w:eastAsia="ar-SA"/>
              </w:rPr>
              <w:t>100</w:t>
            </w:r>
            <w:r w:rsidRPr="00502A7A">
              <w:rPr>
                <w:rFonts w:ascii="PT Astra Serif" w:hAnsi="PT Astra Serif"/>
                <w:sz w:val="28"/>
                <w:szCs w:val="28"/>
                <w:lang w:eastAsia="ar-SA"/>
              </w:rPr>
              <w:t>,</w:t>
            </w:r>
            <w:r w:rsidR="005F322B">
              <w:rPr>
                <w:rFonts w:ascii="PT Astra Serif" w:hAnsi="PT Astra Serif"/>
                <w:sz w:val="28"/>
                <w:szCs w:val="28"/>
                <w:lang w:eastAsia="ar-SA"/>
              </w:rPr>
              <w:t>0</w:t>
            </w:r>
            <w:r w:rsidRPr="00502A7A">
              <w:rPr>
                <w:rFonts w:ascii="PT Astra Serif" w:hAnsi="PT Astra Serif"/>
                <w:sz w:val="28"/>
                <w:szCs w:val="28"/>
                <w:lang w:eastAsia="ar-SA"/>
              </w:rPr>
              <w:t xml:space="preserve"> тыс. руб., </w:t>
            </w:r>
          </w:p>
          <w:p w:rsidR="00502A7A" w:rsidRPr="00502A7A" w:rsidRDefault="00502A7A" w:rsidP="00AD3EBC">
            <w:pPr>
              <w:widowControl w:val="0"/>
              <w:autoSpaceDE w:val="0"/>
              <w:snapToGrid w:val="0"/>
              <w:spacing w:after="0" w:line="20" w:lineRule="atLeast"/>
              <w:jc w:val="both"/>
              <w:rPr>
                <w:rFonts w:ascii="PT Astra Serif" w:hAnsi="PT Astra Serif"/>
                <w:sz w:val="28"/>
                <w:szCs w:val="28"/>
                <w:lang w:eastAsia="ar-SA"/>
              </w:rPr>
            </w:pPr>
            <w:r w:rsidRPr="00502A7A">
              <w:rPr>
                <w:rFonts w:ascii="PT Astra Serif" w:hAnsi="PT Astra Serif"/>
                <w:sz w:val="28"/>
                <w:szCs w:val="28"/>
                <w:lang w:eastAsia="ar-SA"/>
              </w:rPr>
              <w:lastRenderedPageBreak/>
              <w:t xml:space="preserve">2025 год — </w:t>
            </w:r>
            <w:r>
              <w:rPr>
                <w:rFonts w:ascii="PT Astra Serif" w:hAnsi="PT Astra Serif"/>
                <w:sz w:val="28"/>
                <w:szCs w:val="28"/>
                <w:lang w:eastAsia="ar-SA"/>
              </w:rPr>
              <w:t>100</w:t>
            </w:r>
            <w:r w:rsidRPr="00502A7A">
              <w:rPr>
                <w:rFonts w:ascii="PT Astra Serif" w:hAnsi="PT Astra Serif"/>
                <w:sz w:val="28"/>
                <w:szCs w:val="28"/>
                <w:lang w:eastAsia="ar-SA"/>
              </w:rPr>
              <w:t xml:space="preserve">,0 тыс. руб., </w:t>
            </w:r>
          </w:p>
          <w:p w:rsidR="00502A7A" w:rsidRPr="00502A7A" w:rsidRDefault="00502A7A" w:rsidP="00AD3EBC">
            <w:pPr>
              <w:widowControl w:val="0"/>
              <w:autoSpaceDE w:val="0"/>
              <w:snapToGrid w:val="0"/>
              <w:spacing w:after="0" w:line="20" w:lineRule="atLeast"/>
              <w:jc w:val="both"/>
              <w:rPr>
                <w:rFonts w:ascii="PT Astra Serif" w:hAnsi="PT Astra Serif"/>
                <w:sz w:val="28"/>
                <w:szCs w:val="28"/>
                <w:lang w:eastAsia="ar-SA"/>
              </w:rPr>
            </w:pPr>
            <w:r w:rsidRPr="00502A7A">
              <w:rPr>
                <w:rFonts w:ascii="PT Astra Serif" w:hAnsi="PT Astra Serif"/>
                <w:sz w:val="28"/>
                <w:szCs w:val="28"/>
                <w:lang w:eastAsia="ar-SA"/>
              </w:rPr>
              <w:t xml:space="preserve">2026 год — </w:t>
            </w:r>
            <w:r>
              <w:rPr>
                <w:rFonts w:ascii="PT Astra Serif" w:hAnsi="PT Astra Serif"/>
                <w:sz w:val="28"/>
                <w:szCs w:val="28"/>
                <w:lang w:eastAsia="ar-SA"/>
              </w:rPr>
              <w:t>100</w:t>
            </w:r>
            <w:r w:rsidRPr="00502A7A">
              <w:rPr>
                <w:rFonts w:ascii="PT Astra Serif" w:hAnsi="PT Astra Serif"/>
                <w:sz w:val="28"/>
                <w:szCs w:val="28"/>
                <w:lang w:eastAsia="ar-SA"/>
              </w:rPr>
              <w:t xml:space="preserve">,0тыс. руб., </w:t>
            </w:r>
          </w:p>
          <w:p w:rsidR="0061409F" w:rsidRPr="001A19B7" w:rsidRDefault="00502A7A" w:rsidP="00AD3EBC">
            <w:pPr>
              <w:widowControl w:val="0"/>
              <w:autoSpaceDE w:val="0"/>
              <w:snapToGrid w:val="0"/>
              <w:spacing w:after="0" w:line="20" w:lineRule="atLeast"/>
              <w:jc w:val="both"/>
              <w:rPr>
                <w:rFonts w:ascii="PT Astra Serif" w:hAnsi="PT Astra Serif"/>
                <w:sz w:val="28"/>
                <w:szCs w:val="28"/>
                <w:lang w:eastAsia="ar-SA"/>
              </w:rPr>
            </w:pPr>
            <w:r w:rsidRPr="00502A7A">
              <w:rPr>
                <w:rFonts w:ascii="PT Astra Serif" w:hAnsi="PT Astra Serif"/>
                <w:sz w:val="28"/>
                <w:szCs w:val="28"/>
                <w:lang w:eastAsia="ar-SA"/>
              </w:rPr>
              <w:t xml:space="preserve">2027 год — </w:t>
            </w:r>
            <w:r>
              <w:rPr>
                <w:rFonts w:ascii="PT Astra Serif" w:hAnsi="PT Astra Serif"/>
                <w:sz w:val="28"/>
                <w:szCs w:val="28"/>
                <w:lang w:eastAsia="ar-SA"/>
              </w:rPr>
              <w:t>100</w:t>
            </w:r>
            <w:r w:rsidRPr="00502A7A">
              <w:rPr>
                <w:rFonts w:ascii="PT Astra Serif" w:hAnsi="PT Astra Serif"/>
                <w:sz w:val="28"/>
                <w:szCs w:val="28"/>
                <w:lang w:eastAsia="ar-SA"/>
              </w:rPr>
              <w:t>,0 тыс. руб</w:t>
            </w:r>
            <w:proofErr w:type="gramStart"/>
            <w:r w:rsidRPr="00502A7A">
              <w:rPr>
                <w:rFonts w:ascii="PT Astra Serif" w:hAnsi="PT Astra Serif"/>
                <w:sz w:val="28"/>
                <w:szCs w:val="28"/>
                <w:lang w:eastAsia="ar-SA"/>
              </w:rPr>
              <w:t>..</w:t>
            </w:r>
            <w:proofErr w:type="gramEnd"/>
          </w:p>
        </w:tc>
      </w:tr>
      <w:tr w:rsidR="0061409F" w:rsidRPr="001A19B7" w:rsidTr="008C2499">
        <w:trPr>
          <w:trHeight w:val="274"/>
        </w:trPr>
        <w:tc>
          <w:tcPr>
            <w:tcW w:w="3261" w:type="dxa"/>
            <w:tcBorders>
              <w:top w:val="single" w:sz="4" w:space="0" w:color="auto"/>
              <w:left w:val="single" w:sz="4" w:space="0" w:color="000000"/>
              <w:bottom w:val="single" w:sz="4" w:space="0" w:color="000000"/>
              <w:right w:val="nil"/>
            </w:tcBorders>
          </w:tcPr>
          <w:p w:rsidR="0061409F" w:rsidRPr="004A797D" w:rsidRDefault="0061409F" w:rsidP="008C2499">
            <w:pPr>
              <w:pStyle w:val="ConsPlusCell"/>
              <w:spacing w:line="20" w:lineRule="atLeast"/>
              <w:rPr>
                <w:rFonts w:ascii="PT Astra Serif" w:hAnsi="PT Astra Serif" w:cs="Times New Roman"/>
                <w:sz w:val="28"/>
                <w:szCs w:val="28"/>
              </w:rPr>
            </w:pPr>
            <w:r w:rsidRPr="004A797D">
              <w:rPr>
                <w:rFonts w:ascii="PT Astra Serif" w:hAnsi="PT Astra Serif" w:cs="Times New Roman"/>
                <w:sz w:val="28"/>
                <w:szCs w:val="28"/>
              </w:rPr>
              <w:lastRenderedPageBreak/>
              <w:t>Ресурсное обеспечение проектов, реализуемых в составе муниципальной п</w:t>
            </w:r>
            <w:r w:rsidR="00FD618C">
              <w:rPr>
                <w:rFonts w:ascii="PT Astra Serif" w:hAnsi="PT Astra Serif" w:cs="Times New Roman"/>
                <w:sz w:val="28"/>
                <w:szCs w:val="28"/>
              </w:rPr>
              <w:t>одп</w:t>
            </w:r>
            <w:r w:rsidRPr="004A797D">
              <w:rPr>
                <w:rFonts w:ascii="PT Astra Serif" w:hAnsi="PT Astra Serif" w:cs="Times New Roman"/>
                <w:sz w:val="28"/>
                <w:szCs w:val="28"/>
              </w:rPr>
              <w:t>рограммы</w:t>
            </w:r>
          </w:p>
        </w:tc>
        <w:tc>
          <w:tcPr>
            <w:tcW w:w="6237" w:type="dxa"/>
            <w:tcBorders>
              <w:top w:val="single" w:sz="4" w:space="0" w:color="auto"/>
              <w:left w:val="single" w:sz="4" w:space="0" w:color="000000"/>
              <w:bottom w:val="single" w:sz="4" w:space="0" w:color="000000"/>
              <w:right w:val="single" w:sz="4" w:space="0" w:color="000000"/>
            </w:tcBorders>
          </w:tcPr>
          <w:p w:rsidR="0061409F" w:rsidRPr="004A797D" w:rsidRDefault="0061409F" w:rsidP="008C2499">
            <w:pPr>
              <w:pStyle w:val="ConsPlusNonformat"/>
              <w:widowControl/>
              <w:spacing w:line="20" w:lineRule="atLeast"/>
              <w:jc w:val="both"/>
              <w:rPr>
                <w:rFonts w:ascii="PT Astra Serif" w:hAnsi="PT Astra Serif" w:cs="Times New Roman"/>
                <w:sz w:val="28"/>
                <w:szCs w:val="28"/>
              </w:rPr>
            </w:pPr>
            <w:r>
              <w:rPr>
                <w:rFonts w:ascii="PT Astra Serif" w:hAnsi="PT Astra Serif"/>
                <w:sz w:val="28"/>
                <w:szCs w:val="28"/>
                <w:lang w:eastAsia="ar-SA"/>
              </w:rPr>
              <w:t xml:space="preserve">по мере поступления </w:t>
            </w:r>
            <w:proofErr w:type="spellStart"/>
            <w:r>
              <w:rPr>
                <w:rFonts w:ascii="PT Astra Serif" w:hAnsi="PT Astra Serif"/>
                <w:sz w:val="28"/>
                <w:szCs w:val="28"/>
                <w:lang w:eastAsia="ar-SA"/>
              </w:rPr>
              <w:t>софинансирования</w:t>
            </w:r>
            <w:proofErr w:type="spellEnd"/>
          </w:p>
        </w:tc>
      </w:tr>
      <w:tr w:rsidR="0061409F" w:rsidRPr="001A19B7" w:rsidTr="008C2499">
        <w:trPr>
          <w:trHeight w:val="893"/>
        </w:trPr>
        <w:tc>
          <w:tcPr>
            <w:tcW w:w="3261" w:type="dxa"/>
            <w:tcBorders>
              <w:top w:val="single" w:sz="4" w:space="0" w:color="auto"/>
              <w:left w:val="single" w:sz="4" w:space="0" w:color="000000"/>
              <w:bottom w:val="single" w:sz="4" w:space="0" w:color="000000"/>
              <w:right w:val="nil"/>
            </w:tcBorders>
          </w:tcPr>
          <w:p w:rsidR="0061409F" w:rsidRPr="00990C0A" w:rsidRDefault="0061409F" w:rsidP="008C2499">
            <w:pPr>
              <w:widowControl w:val="0"/>
              <w:autoSpaceDE w:val="0"/>
              <w:snapToGrid w:val="0"/>
              <w:spacing w:line="20" w:lineRule="atLeast"/>
              <w:rPr>
                <w:rFonts w:ascii="PT Astra Serif" w:hAnsi="PT Astra Serif"/>
                <w:sz w:val="28"/>
                <w:szCs w:val="28"/>
                <w:lang w:eastAsia="ar-SA"/>
              </w:rPr>
            </w:pPr>
            <w:r w:rsidRPr="00990C0A">
              <w:rPr>
                <w:rFonts w:ascii="PT Astra Serif" w:hAnsi="PT Astra Serif"/>
                <w:sz w:val="28"/>
                <w:szCs w:val="28"/>
                <w:lang w:eastAsia="ar-SA"/>
              </w:rPr>
              <w:t>Ожидаемый эффект от реализации муниципальной п</w:t>
            </w:r>
            <w:r w:rsidR="00FD618C" w:rsidRPr="00990C0A">
              <w:rPr>
                <w:rFonts w:ascii="PT Astra Serif" w:hAnsi="PT Astra Serif"/>
                <w:sz w:val="28"/>
                <w:szCs w:val="28"/>
                <w:lang w:eastAsia="ar-SA"/>
              </w:rPr>
              <w:t>одп</w:t>
            </w:r>
            <w:r w:rsidRPr="00990C0A">
              <w:rPr>
                <w:rFonts w:ascii="PT Astra Serif" w:hAnsi="PT Astra Serif"/>
                <w:sz w:val="28"/>
                <w:szCs w:val="28"/>
                <w:lang w:eastAsia="ar-SA"/>
              </w:rPr>
              <w:t>рограммы</w:t>
            </w:r>
          </w:p>
        </w:tc>
        <w:tc>
          <w:tcPr>
            <w:tcW w:w="6237" w:type="dxa"/>
            <w:tcBorders>
              <w:top w:val="single" w:sz="4" w:space="0" w:color="auto"/>
              <w:left w:val="single" w:sz="4" w:space="0" w:color="000000"/>
              <w:bottom w:val="single" w:sz="4" w:space="0" w:color="000000"/>
              <w:right w:val="single" w:sz="4" w:space="0" w:color="000000"/>
            </w:tcBorders>
          </w:tcPr>
          <w:p w:rsidR="0061409F" w:rsidRPr="00990C0A" w:rsidRDefault="0061409F" w:rsidP="008C2499">
            <w:pPr>
              <w:widowControl w:val="0"/>
              <w:autoSpaceDE w:val="0"/>
              <w:snapToGrid w:val="0"/>
              <w:spacing w:line="20" w:lineRule="atLeast"/>
              <w:jc w:val="both"/>
              <w:rPr>
                <w:rFonts w:ascii="PT Astra Serif" w:hAnsi="PT Astra Serif"/>
                <w:sz w:val="28"/>
                <w:szCs w:val="28"/>
                <w:lang w:eastAsia="ar-SA"/>
              </w:rPr>
            </w:pPr>
            <w:r w:rsidRPr="00990C0A">
              <w:rPr>
                <w:rFonts w:ascii="PT Astra Serif" w:hAnsi="PT Astra Serif"/>
                <w:sz w:val="28"/>
                <w:szCs w:val="28"/>
                <w:lang w:eastAsia="ar-SA"/>
              </w:rPr>
              <w:t>Социально-экономическ</w:t>
            </w:r>
            <w:r w:rsidR="00FD618C" w:rsidRPr="00990C0A">
              <w:rPr>
                <w:rFonts w:ascii="PT Astra Serif" w:hAnsi="PT Astra Serif"/>
                <w:sz w:val="28"/>
                <w:szCs w:val="28"/>
                <w:lang w:eastAsia="ar-SA"/>
              </w:rPr>
              <w:t>ая эффективность от реализации подп</w:t>
            </w:r>
            <w:r w:rsidRPr="00990C0A">
              <w:rPr>
                <w:rFonts w:ascii="PT Astra Serif" w:hAnsi="PT Astra Serif"/>
                <w:sz w:val="28"/>
                <w:szCs w:val="28"/>
                <w:lang w:eastAsia="ar-SA"/>
              </w:rPr>
              <w:t>рограммы заключается:</w:t>
            </w:r>
          </w:p>
          <w:p w:rsidR="0061409F" w:rsidRPr="00990C0A" w:rsidRDefault="0061409F" w:rsidP="008C2499">
            <w:pPr>
              <w:widowControl w:val="0"/>
              <w:autoSpaceDE w:val="0"/>
              <w:snapToGrid w:val="0"/>
              <w:spacing w:line="20" w:lineRule="atLeast"/>
              <w:jc w:val="both"/>
              <w:rPr>
                <w:rFonts w:ascii="PT Astra Serif" w:hAnsi="PT Astra Serif"/>
                <w:sz w:val="28"/>
                <w:szCs w:val="28"/>
                <w:lang w:eastAsia="ar-SA"/>
              </w:rPr>
            </w:pPr>
            <w:r w:rsidRPr="00990C0A">
              <w:rPr>
                <w:rFonts w:ascii="PT Astra Serif" w:hAnsi="PT Astra Serif"/>
                <w:sz w:val="28"/>
                <w:szCs w:val="28"/>
                <w:lang w:eastAsia="ar-SA"/>
              </w:rPr>
              <w:t xml:space="preserve">- в обеспечении устойчивого функционирования малых форм хозяйствования (ЛПХ, </w:t>
            </w:r>
            <w:proofErr w:type="spellStart"/>
            <w:r w:rsidRPr="00990C0A">
              <w:rPr>
                <w:rFonts w:ascii="PT Astra Serif" w:hAnsi="PT Astra Serif"/>
                <w:sz w:val="28"/>
                <w:szCs w:val="28"/>
                <w:lang w:eastAsia="ar-SA"/>
              </w:rPr>
              <w:t>СПоК</w:t>
            </w:r>
            <w:proofErr w:type="spellEnd"/>
            <w:r w:rsidRPr="00990C0A">
              <w:rPr>
                <w:rFonts w:ascii="PT Astra Serif" w:hAnsi="PT Astra Serif"/>
                <w:sz w:val="28"/>
                <w:szCs w:val="28"/>
                <w:lang w:eastAsia="ar-SA"/>
              </w:rPr>
              <w:t xml:space="preserve"> и КФХ);</w:t>
            </w:r>
          </w:p>
          <w:p w:rsidR="0061409F" w:rsidRPr="00990C0A" w:rsidRDefault="0061409F" w:rsidP="008C2499">
            <w:pPr>
              <w:widowControl w:val="0"/>
              <w:autoSpaceDE w:val="0"/>
              <w:snapToGrid w:val="0"/>
              <w:spacing w:line="20" w:lineRule="atLeast"/>
              <w:jc w:val="both"/>
              <w:rPr>
                <w:rFonts w:ascii="PT Astra Serif" w:hAnsi="PT Astra Serif"/>
                <w:sz w:val="28"/>
                <w:szCs w:val="28"/>
                <w:lang w:eastAsia="ar-SA"/>
              </w:rPr>
            </w:pPr>
            <w:r w:rsidRPr="00990C0A">
              <w:rPr>
                <w:rFonts w:ascii="PT Astra Serif" w:hAnsi="PT Astra Serif"/>
                <w:sz w:val="28"/>
                <w:szCs w:val="28"/>
                <w:lang w:eastAsia="ar-SA"/>
              </w:rPr>
              <w:t>- в создании условий для нормальной жизнедеятельности сельских жителей муниципального образования «Мелекесский район» Ульяновской области;</w:t>
            </w:r>
          </w:p>
          <w:p w:rsidR="0061409F" w:rsidRPr="00990C0A" w:rsidRDefault="0061409F" w:rsidP="008C2499">
            <w:pPr>
              <w:widowControl w:val="0"/>
              <w:autoSpaceDE w:val="0"/>
              <w:snapToGrid w:val="0"/>
              <w:spacing w:line="20" w:lineRule="atLeast"/>
              <w:jc w:val="both"/>
              <w:rPr>
                <w:rFonts w:ascii="PT Astra Serif" w:hAnsi="PT Astra Serif"/>
                <w:sz w:val="28"/>
                <w:szCs w:val="28"/>
                <w:lang w:eastAsia="ar-SA"/>
              </w:rPr>
            </w:pPr>
            <w:r w:rsidRPr="00990C0A">
              <w:rPr>
                <w:rFonts w:ascii="PT Astra Serif" w:hAnsi="PT Astra Serif"/>
                <w:sz w:val="28"/>
                <w:szCs w:val="28"/>
                <w:lang w:eastAsia="ar-SA"/>
              </w:rPr>
              <w:t xml:space="preserve">- в повышение доходности малых форм хозяйствования (ЛПХ, </w:t>
            </w:r>
            <w:proofErr w:type="spellStart"/>
            <w:r w:rsidRPr="00990C0A">
              <w:rPr>
                <w:rFonts w:ascii="PT Astra Serif" w:hAnsi="PT Astra Serif"/>
                <w:sz w:val="28"/>
                <w:szCs w:val="28"/>
                <w:lang w:eastAsia="ar-SA"/>
              </w:rPr>
              <w:t>СПоК</w:t>
            </w:r>
            <w:proofErr w:type="spellEnd"/>
            <w:r w:rsidRPr="00990C0A">
              <w:rPr>
                <w:rFonts w:ascii="PT Astra Serif" w:hAnsi="PT Astra Serif"/>
                <w:sz w:val="28"/>
                <w:szCs w:val="28"/>
                <w:lang w:eastAsia="ar-SA"/>
              </w:rPr>
              <w:t xml:space="preserve"> и КФХ) за счёт увеличения объема продукции животноводства на основе увеличения поголовья скота</w:t>
            </w:r>
          </w:p>
        </w:tc>
      </w:tr>
    </w:tbl>
    <w:p w:rsidR="00090245" w:rsidRDefault="00090245" w:rsidP="00090245">
      <w:pPr>
        <w:spacing w:after="0" w:line="240" w:lineRule="atLeast"/>
        <w:jc w:val="both"/>
        <w:rPr>
          <w:rFonts w:ascii="PT Astra Serif" w:hAnsi="PT Astra Serif"/>
          <w:color w:val="000000" w:themeColor="text1"/>
          <w:sz w:val="28"/>
          <w:szCs w:val="28"/>
        </w:rPr>
      </w:pPr>
    </w:p>
    <w:p w:rsidR="00B24AA6" w:rsidRDefault="00B24AA6" w:rsidP="00B24AA6">
      <w:pPr>
        <w:widowControl w:val="0"/>
        <w:suppressAutoHyphens/>
        <w:autoSpaceDN w:val="0"/>
        <w:spacing w:after="0" w:line="20" w:lineRule="atLeast"/>
        <w:ind w:left="360"/>
        <w:jc w:val="center"/>
        <w:rPr>
          <w:rFonts w:ascii="PT Astra Serif" w:hAnsi="PT Astra Serif"/>
          <w:b/>
          <w:color w:val="000000" w:themeColor="text1"/>
          <w:sz w:val="28"/>
          <w:szCs w:val="28"/>
        </w:rPr>
      </w:pPr>
    </w:p>
    <w:p w:rsidR="00900EB9" w:rsidRDefault="00900EB9" w:rsidP="00502A7A">
      <w:pPr>
        <w:widowControl w:val="0"/>
        <w:suppressAutoHyphens/>
        <w:autoSpaceDN w:val="0"/>
        <w:spacing w:after="0" w:line="20" w:lineRule="atLeast"/>
        <w:jc w:val="center"/>
        <w:rPr>
          <w:rFonts w:ascii="PT Astra Serif" w:hAnsi="PT Astra Serif"/>
          <w:b/>
          <w:color w:val="000000" w:themeColor="text1"/>
          <w:sz w:val="28"/>
          <w:szCs w:val="28"/>
        </w:rPr>
      </w:pPr>
    </w:p>
    <w:p w:rsidR="00B24AA6" w:rsidRPr="001A19B7" w:rsidRDefault="00B24AA6" w:rsidP="00502A7A">
      <w:pPr>
        <w:widowControl w:val="0"/>
        <w:suppressAutoHyphens/>
        <w:autoSpaceDN w:val="0"/>
        <w:spacing w:after="0" w:line="20" w:lineRule="atLeast"/>
        <w:jc w:val="center"/>
        <w:rPr>
          <w:rFonts w:ascii="PT Astra Serif" w:hAnsi="PT Astra Serif"/>
          <w:b/>
          <w:bCs/>
          <w:sz w:val="28"/>
          <w:szCs w:val="28"/>
          <w:lang w:eastAsia="ar-SA"/>
        </w:rPr>
      </w:pPr>
      <w:r w:rsidRPr="00B24AA6">
        <w:rPr>
          <w:rFonts w:ascii="PT Astra Serif" w:hAnsi="PT Astra Serif"/>
          <w:b/>
          <w:color w:val="000000" w:themeColor="text1"/>
          <w:sz w:val="28"/>
          <w:szCs w:val="28"/>
        </w:rPr>
        <w:t>1.</w:t>
      </w:r>
      <w:r w:rsidRPr="001A19B7">
        <w:rPr>
          <w:rFonts w:ascii="PT Astra Serif" w:hAnsi="PT Astra Serif"/>
          <w:b/>
          <w:bCs/>
          <w:sz w:val="28"/>
          <w:szCs w:val="28"/>
          <w:lang w:eastAsia="ar-SA"/>
        </w:rPr>
        <w:t>Введе</w:t>
      </w:r>
      <w:r>
        <w:rPr>
          <w:rFonts w:ascii="PT Astra Serif" w:hAnsi="PT Astra Serif"/>
          <w:b/>
          <w:bCs/>
          <w:sz w:val="28"/>
          <w:szCs w:val="28"/>
          <w:lang w:eastAsia="ar-SA"/>
        </w:rPr>
        <w:t>ние</w:t>
      </w:r>
    </w:p>
    <w:p w:rsidR="004242C4" w:rsidRDefault="004242C4" w:rsidP="004242C4">
      <w:pPr>
        <w:tabs>
          <w:tab w:val="left" w:pos="375"/>
          <w:tab w:val="left" w:pos="630"/>
          <w:tab w:val="left" w:pos="720"/>
        </w:tabs>
        <w:spacing w:line="240" w:lineRule="atLeast"/>
        <w:jc w:val="both"/>
        <w:rPr>
          <w:rFonts w:ascii="PT Astra Serif" w:hAnsi="PT Astra Serif"/>
          <w:color w:val="000000" w:themeColor="text1"/>
          <w:sz w:val="28"/>
          <w:szCs w:val="28"/>
        </w:rPr>
      </w:pPr>
      <w:r>
        <w:rPr>
          <w:rFonts w:ascii="PT Astra Serif" w:hAnsi="PT Astra Serif" w:cs="Mangal"/>
          <w:kern w:val="3"/>
          <w:sz w:val="28"/>
          <w:szCs w:val="28"/>
          <w:lang w:eastAsia="zh-CN" w:bidi="hi-IN"/>
        </w:rPr>
        <w:t xml:space="preserve">   </w:t>
      </w:r>
      <w:r w:rsidR="00B24AA6">
        <w:rPr>
          <w:rFonts w:ascii="PT Astra Serif" w:hAnsi="PT Astra Serif"/>
          <w:sz w:val="28"/>
          <w:szCs w:val="28"/>
        </w:rPr>
        <w:t xml:space="preserve">    </w:t>
      </w:r>
      <w:r>
        <w:rPr>
          <w:rFonts w:ascii="PT Astra Serif" w:hAnsi="PT Astra Serif"/>
          <w:sz w:val="28"/>
          <w:szCs w:val="28"/>
        </w:rPr>
        <w:t xml:space="preserve">   </w:t>
      </w:r>
      <w:r w:rsidRPr="00C065FD">
        <w:rPr>
          <w:rFonts w:ascii="PT Astra Serif" w:hAnsi="PT Astra Serif"/>
          <w:color w:val="000000" w:themeColor="text1"/>
          <w:sz w:val="28"/>
          <w:szCs w:val="28"/>
        </w:rPr>
        <w:t>П</w:t>
      </w:r>
      <w:r>
        <w:rPr>
          <w:rFonts w:ascii="PT Astra Serif" w:hAnsi="PT Astra Serif"/>
          <w:color w:val="000000" w:themeColor="text1"/>
          <w:sz w:val="28"/>
          <w:szCs w:val="28"/>
        </w:rPr>
        <w:t>одпрограмм</w:t>
      </w:r>
      <w:r w:rsidRPr="00C065FD">
        <w:rPr>
          <w:rFonts w:ascii="PT Astra Serif" w:hAnsi="PT Astra Serif"/>
          <w:color w:val="000000" w:themeColor="text1"/>
          <w:sz w:val="28"/>
          <w:szCs w:val="28"/>
        </w:rPr>
        <w:t xml:space="preserve">а «Содействие в развитии </w:t>
      </w:r>
      <w:r>
        <w:rPr>
          <w:rFonts w:ascii="PT Astra Serif" w:hAnsi="PT Astra Serif"/>
          <w:color w:val="000000" w:themeColor="text1"/>
          <w:sz w:val="28"/>
          <w:szCs w:val="28"/>
        </w:rPr>
        <w:t xml:space="preserve"> малых форм хозяйствования на территории </w:t>
      </w:r>
      <w:r w:rsidRPr="00C065FD">
        <w:rPr>
          <w:rFonts w:ascii="PT Astra Serif" w:hAnsi="PT Astra Serif"/>
          <w:color w:val="000000" w:themeColor="text1"/>
          <w:sz w:val="28"/>
          <w:szCs w:val="28"/>
        </w:rPr>
        <w:t xml:space="preserve"> муниципального образовании «Мелекесский район»</w:t>
      </w:r>
      <w:r>
        <w:rPr>
          <w:rFonts w:ascii="PT Astra Serif" w:hAnsi="PT Astra Serif"/>
          <w:color w:val="000000" w:themeColor="text1"/>
          <w:sz w:val="28"/>
          <w:szCs w:val="28"/>
        </w:rPr>
        <w:t xml:space="preserve"> Ульяновской области» включает  направление</w:t>
      </w:r>
      <w:r w:rsidRPr="00C065FD">
        <w:rPr>
          <w:rFonts w:ascii="PT Astra Serif" w:hAnsi="PT Astra Serif"/>
          <w:color w:val="000000" w:themeColor="text1"/>
          <w:sz w:val="28"/>
          <w:szCs w:val="28"/>
        </w:rPr>
        <w:t xml:space="preserve">: </w:t>
      </w:r>
      <w:r>
        <w:rPr>
          <w:rFonts w:ascii="PT Astra Serif" w:hAnsi="PT Astra Serif"/>
          <w:color w:val="000000" w:themeColor="text1"/>
          <w:sz w:val="28"/>
          <w:szCs w:val="28"/>
        </w:rPr>
        <w:t>Возмещение части понесенных затрат личных подсобных хозяйств.</w:t>
      </w:r>
    </w:p>
    <w:p w:rsidR="00B24AA6" w:rsidRPr="004242C4" w:rsidRDefault="004242C4" w:rsidP="004242C4">
      <w:pPr>
        <w:tabs>
          <w:tab w:val="left" w:pos="375"/>
          <w:tab w:val="left" w:pos="630"/>
          <w:tab w:val="left" w:pos="720"/>
        </w:tabs>
        <w:spacing w:line="240" w:lineRule="atLeast"/>
        <w:jc w:val="both"/>
        <w:rPr>
          <w:rFonts w:ascii="PT Astra Serif" w:hAnsi="PT Astra Serif"/>
          <w:color w:val="000000" w:themeColor="text1"/>
          <w:sz w:val="28"/>
          <w:szCs w:val="28"/>
        </w:rPr>
      </w:pPr>
      <w:r>
        <w:rPr>
          <w:rFonts w:ascii="PT Astra Serif" w:hAnsi="PT Astra Serif"/>
          <w:color w:val="000000" w:themeColor="text1"/>
          <w:sz w:val="28"/>
          <w:szCs w:val="28"/>
        </w:rPr>
        <w:t xml:space="preserve">        </w:t>
      </w:r>
      <w:r w:rsidR="00B24AA6" w:rsidRPr="001A19B7">
        <w:rPr>
          <w:rFonts w:ascii="PT Astra Serif" w:hAnsi="PT Astra Serif"/>
          <w:sz w:val="28"/>
          <w:szCs w:val="28"/>
          <w:lang w:eastAsia="ar-SA"/>
        </w:rPr>
        <w:t>Устойчивое развитие сельского хозяйства предполагает гармоничное функционирование хозяйств различных форм собственности. Одной из самых гибких и динамичных форм организации производства в агропромышленном комплексе являются личные подсобные хозяйства населения, главная задача которых – производство сельскохозяйственной продукции для удовлетворения потребности семьи. ЛПХ населения становятся одним из главных источников поступления продуктов питания для сельских жителей и активным субъектом продовольственного рынка Ульяновской области.</w:t>
      </w:r>
    </w:p>
    <w:p w:rsidR="00B24AA6" w:rsidRPr="003B504E" w:rsidRDefault="00B24AA6" w:rsidP="00E43274">
      <w:pPr>
        <w:pStyle w:val="western"/>
        <w:spacing w:before="0" w:beforeAutospacing="0" w:after="0" w:afterAutospacing="0"/>
        <w:contextualSpacing/>
        <w:jc w:val="both"/>
        <w:rPr>
          <w:rFonts w:ascii="PT Astra Serif" w:hAnsi="PT Astra Serif"/>
          <w:sz w:val="28"/>
          <w:szCs w:val="28"/>
        </w:rPr>
      </w:pPr>
      <w:r w:rsidRPr="003B504E">
        <w:rPr>
          <w:rFonts w:ascii="PT Astra Serif" w:hAnsi="PT Astra Serif"/>
          <w:sz w:val="28"/>
          <w:szCs w:val="28"/>
        </w:rPr>
        <w:t>На сегодня в районе применяются все имеющиеся формы поддержки и программное финансирование для развития сельскохозяйственного производства.</w:t>
      </w:r>
    </w:p>
    <w:p w:rsidR="006147CE" w:rsidRPr="00ED46A1" w:rsidRDefault="006147CE" w:rsidP="006147CE">
      <w:pPr>
        <w:spacing w:line="20" w:lineRule="atLeast"/>
        <w:jc w:val="center"/>
        <w:rPr>
          <w:rFonts w:ascii="PT Astra Serif" w:hAnsi="PT Astra Serif"/>
          <w:i/>
          <w:sz w:val="28"/>
          <w:szCs w:val="28"/>
        </w:rPr>
      </w:pPr>
      <w:r w:rsidRPr="00ED46A1">
        <w:rPr>
          <w:rFonts w:ascii="PT Astra Serif" w:hAnsi="PT Astra Serif"/>
          <w:i/>
          <w:sz w:val="28"/>
          <w:szCs w:val="28"/>
        </w:rPr>
        <w:lastRenderedPageBreak/>
        <w:t>Анализ текущей ситуации по состоянию малых форм хозяйствования на селе и перспективы развития по годам</w:t>
      </w:r>
    </w:p>
    <w:tbl>
      <w:tblPr>
        <w:tblpPr w:leftFromText="180" w:rightFromText="180" w:vertAnchor="page" w:horzAnchor="margin" w:tblpY="2115"/>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5"/>
        <w:gridCol w:w="668"/>
        <w:gridCol w:w="935"/>
        <w:gridCol w:w="802"/>
        <w:gridCol w:w="803"/>
        <w:gridCol w:w="1070"/>
        <w:gridCol w:w="1291"/>
        <w:gridCol w:w="567"/>
        <w:gridCol w:w="567"/>
        <w:gridCol w:w="850"/>
        <w:gridCol w:w="709"/>
        <w:gridCol w:w="992"/>
      </w:tblGrid>
      <w:tr w:rsidR="006147CE" w:rsidRPr="002171DA" w:rsidTr="006147CE">
        <w:trPr>
          <w:trHeight w:val="549"/>
        </w:trPr>
        <w:tc>
          <w:tcPr>
            <w:tcW w:w="635" w:type="dxa"/>
            <w:vMerge w:val="restart"/>
          </w:tcPr>
          <w:p w:rsidR="006147CE" w:rsidRPr="002171DA" w:rsidRDefault="006147CE" w:rsidP="006147CE">
            <w:pPr>
              <w:spacing w:line="20" w:lineRule="atLeast"/>
              <w:jc w:val="center"/>
              <w:rPr>
                <w:rFonts w:ascii="PT Astra Serif" w:hAnsi="PT Astra Serif"/>
                <w:sz w:val="18"/>
                <w:szCs w:val="18"/>
                <w:u w:val="single"/>
              </w:rPr>
            </w:pPr>
            <w:r w:rsidRPr="002171DA">
              <w:rPr>
                <w:rFonts w:ascii="PT Astra Serif" w:hAnsi="PT Astra Serif"/>
                <w:sz w:val="18"/>
                <w:szCs w:val="18"/>
                <w:u w:val="single"/>
              </w:rPr>
              <w:t>Годы</w:t>
            </w:r>
          </w:p>
        </w:tc>
        <w:tc>
          <w:tcPr>
            <w:tcW w:w="3208" w:type="dxa"/>
            <w:gridSpan w:val="4"/>
          </w:tcPr>
          <w:p w:rsidR="006147CE" w:rsidRPr="002171DA" w:rsidRDefault="006147CE" w:rsidP="006147CE">
            <w:pPr>
              <w:spacing w:line="20" w:lineRule="atLeast"/>
              <w:jc w:val="center"/>
              <w:rPr>
                <w:rFonts w:ascii="PT Astra Serif" w:hAnsi="PT Astra Serif"/>
                <w:sz w:val="18"/>
                <w:szCs w:val="18"/>
              </w:rPr>
            </w:pPr>
            <w:r w:rsidRPr="002171DA">
              <w:rPr>
                <w:rFonts w:ascii="PT Astra Serif" w:hAnsi="PT Astra Serif"/>
                <w:sz w:val="18"/>
                <w:szCs w:val="18"/>
                <w:u w:val="single"/>
              </w:rPr>
              <w:t>Потенциальные</w:t>
            </w:r>
            <w:r w:rsidRPr="002171DA">
              <w:rPr>
                <w:rFonts w:ascii="PT Astra Serif" w:hAnsi="PT Astra Serif"/>
                <w:sz w:val="18"/>
                <w:szCs w:val="18"/>
              </w:rPr>
              <w:t xml:space="preserve"> участники </w:t>
            </w:r>
          </w:p>
          <w:p w:rsidR="006147CE" w:rsidRPr="002171DA" w:rsidRDefault="006147CE" w:rsidP="006147CE">
            <w:pPr>
              <w:spacing w:line="20" w:lineRule="atLeast"/>
              <w:jc w:val="center"/>
              <w:rPr>
                <w:rFonts w:ascii="PT Astra Serif" w:hAnsi="PT Astra Serif"/>
                <w:sz w:val="18"/>
                <w:szCs w:val="18"/>
              </w:rPr>
            </w:pPr>
          </w:p>
        </w:tc>
        <w:tc>
          <w:tcPr>
            <w:tcW w:w="2361" w:type="dxa"/>
            <w:gridSpan w:val="2"/>
            <w:vMerge w:val="restart"/>
          </w:tcPr>
          <w:p w:rsidR="006147CE" w:rsidRPr="002171DA" w:rsidRDefault="006147CE" w:rsidP="006147CE">
            <w:pPr>
              <w:spacing w:line="20" w:lineRule="atLeast"/>
              <w:jc w:val="center"/>
              <w:rPr>
                <w:rFonts w:ascii="PT Astra Serif" w:hAnsi="PT Astra Serif"/>
                <w:sz w:val="18"/>
                <w:szCs w:val="18"/>
              </w:rPr>
            </w:pPr>
            <w:r w:rsidRPr="002171DA">
              <w:rPr>
                <w:rFonts w:ascii="PT Astra Serif" w:hAnsi="PT Astra Serif"/>
                <w:sz w:val="18"/>
                <w:szCs w:val="18"/>
              </w:rPr>
              <w:t xml:space="preserve">Количество </w:t>
            </w:r>
            <w:proofErr w:type="spellStart"/>
            <w:r w:rsidRPr="002171DA">
              <w:rPr>
                <w:rFonts w:ascii="PT Astra Serif" w:hAnsi="PT Astra Serif"/>
                <w:sz w:val="18"/>
                <w:szCs w:val="18"/>
                <w:u w:val="single"/>
              </w:rPr>
              <w:t>фактически</w:t>
            </w:r>
            <w:r w:rsidRPr="002171DA">
              <w:rPr>
                <w:rFonts w:ascii="PT Astra Serif" w:hAnsi="PT Astra Serif"/>
                <w:sz w:val="18"/>
                <w:szCs w:val="18"/>
              </w:rPr>
              <w:t>вовлечённых</w:t>
            </w:r>
            <w:proofErr w:type="spellEnd"/>
            <w:r w:rsidRPr="002171DA">
              <w:rPr>
                <w:rFonts w:ascii="PT Astra Serif" w:hAnsi="PT Astra Serif"/>
                <w:sz w:val="18"/>
                <w:szCs w:val="18"/>
              </w:rPr>
              <w:t xml:space="preserve"> в субъекты малого и среднего предпринимательства</w:t>
            </w:r>
          </w:p>
        </w:tc>
        <w:tc>
          <w:tcPr>
            <w:tcW w:w="2693" w:type="dxa"/>
            <w:gridSpan w:val="4"/>
            <w:vMerge w:val="restart"/>
          </w:tcPr>
          <w:p w:rsidR="006147CE" w:rsidRPr="002171DA" w:rsidRDefault="006147CE" w:rsidP="006147CE">
            <w:pPr>
              <w:spacing w:line="20" w:lineRule="atLeast"/>
              <w:jc w:val="center"/>
              <w:rPr>
                <w:rFonts w:ascii="PT Astra Serif" w:hAnsi="PT Astra Serif"/>
                <w:sz w:val="18"/>
                <w:szCs w:val="18"/>
              </w:rPr>
            </w:pPr>
            <w:r w:rsidRPr="002171DA">
              <w:rPr>
                <w:rFonts w:ascii="PT Astra Serif" w:hAnsi="PT Astra Serif"/>
                <w:sz w:val="18"/>
                <w:szCs w:val="18"/>
              </w:rPr>
              <w:t xml:space="preserve">Участие в мерах государственной поддержки, предусмотренной Законом </w:t>
            </w:r>
            <w:r w:rsidRPr="002171DA">
              <w:rPr>
                <w:rFonts w:ascii="PT Astra Serif" w:hAnsi="PT Astra Serif"/>
                <w:sz w:val="18"/>
                <w:szCs w:val="18"/>
              </w:rPr>
              <w:br/>
              <w:t>о кооперации от 27.09.2016 № 134</w:t>
            </w:r>
          </w:p>
        </w:tc>
        <w:tc>
          <w:tcPr>
            <w:tcW w:w="992" w:type="dxa"/>
            <w:vMerge w:val="restart"/>
          </w:tcPr>
          <w:p w:rsidR="006147CE" w:rsidRPr="002171DA" w:rsidRDefault="006147CE" w:rsidP="006147CE">
            <w:pPr>
              <w:spacing w:line="20" w:lineRule="atLeast"/>
              <w:jc w:val="center"/>
              <w:rPr>
                <w:rFonts w:ascii="PT Astra Serif" w:hAnsi="PT Astra Serif"/>
                <w:sz w:val="18"/>
                <w:szCs w:val="18"/>
              </w:rPr>
            </w:pPr>
            <w:r w:rsidRPr="002171DA">
              <w:rPr>
                <w:rFonts w:ascii="PT Astra Serif" w:hAnsi="PT Astra Serif"/>
                <w:sz w:val="18"/>
                <w:szCs w:val="18"/>
              </w:rPr>
              <w:t xml:space="preserve">Количество ЛПХ и КФХ, участвующих </w:t>
            </w:r>
            <w:r w:rsidRPr="002171DA">
              <w:rPr>
                <w:rFonts w:ascii="PT Astra Serif" w:hAnsi="PT Astra Serif"/>
                <w:sz w:val="18"/>
                <w:szCs w:val="18"/>
              </w:rPr>
              <w:br/>
              <w:t>в проекте «</w:t>
            </w:r>
            <w:proofErr w:type="spellStart"/>
            <w:r w:rsidRPr="002171DA">
              <w:rPr>
                <w:rFonts w:ascii="PT Astra Serif" w:hAnsi="PT Astra Serif"/>
                <w:sz w:val="18"/>
                <w:szCs w:val="18"/>
              </w:rPr>
              <w:t>Агростартап</w:t>
            </w:r>
            <w:proofErr w:type="spellEnd"/>
            <w:r w:rsidRPr="002171DA">
              <w:rPr>
                <w:rFonts w:ascii="PT Astra Serif" w:hAnsi="PT Astra Serif"/>
                <w:sz w:val="18"/>
                <w:szCs w:val="18"/>
              </w:rPr>
              <w:t>»</w:t>
            </w:r>
          </w:p>
        </w:tc>
      </w:tr>
      <w:tr w:rsidR="006147CE" w:rsidRPr="002171DA" w:rsidTr="006147CE">
        <w:trPr>
          <w:trHeight w:val="407"/>
        </w:trPr>
        <w:tc>
          <w:tcPr>
            <w:tcW w:w="635" w:type="dxa"/>
            <w:vMerge/>
          </w:tcPr>
          <w:p w:rsidR="006147CE" w:rsidRPr="002171DA" w:rsidRDefault="006147CE" w:rsidP="006147CE">
            <w:pPr>
              <w:spacing w:line="20" w:lineRule="atLeast"/>
              <w:jc w:val="center"/>
              <w:rPr>
                <w:rFonts w:ascii="PT Astra Serif" w:hAnsi="PT Astra Serif"/>
                <w:sz w:val="18"/>
                <w:szCs w:val="18"/>
              </w:rPr>
            </w:pPr>
          </w:p>
        </w:tc>
        <w:tc>
          <w:tcPr>
            <w:tcW w:w="668" w:type="dxa"/>
            <w:vMerge w:val="restart"/>
          </w:tcPr>
          <w:p w:rsidR="006147CE" w:rsidRPr="002171DA" w:rsidRDefault="006147CE" w:rsidP="006147CE">
            <w:pPr>
              <w:spacing w:line="20" w:lineRule="atLeast"/>
              <w:jc w:val="center"/>
              <w:rPr>
                <w:rFonts w:ascii="PT Astra Serif" w:hAnsi="PT Astra Serif"/>
                <w:sz w:val="18"/>
                <w:szCs w:val="18"/>
              </w:rPr>
            </w:pPr>
            <w:r w:rsidRPr="002171DA">
              <w:rPr>
                <w:rFonts w:ascii="PT Astra Serif" w:hAnsi="PT Astra Serif"/>
                <w:sz w:val="18"/>
                <w:szCs w:val="18"/>
              </w:rPr>
              <w:t>Количество кооперативов, ед.</w:t>
            </w:r>
          </w:p>
        </w:tc>
        <w:tc>
          <w:tcPr>
            <w:tcW w:w="935" w:type="dxa"/>
            <w:vMerge w:val="restart"/>
          </w:tcPr>
          <w:p w:rsidR="006147CE" w:rsidRPr="002171DA" w:rsidRDefault="006147CE" w:rsidP="006147CE">
            <w:pPr>
              <w:spacing w:line="20" w:lineRule="atLeast"/>
              <w:jc w:val="center"/>
              <w:rPr>
                <w:rFonts w:ascii="PT Astra Serif" w:hAnsi="PT Astra Serif"/>
                <w:sz w:val="18"/>
                <w:szCs w:val="18"/>
              </w:rPr>
            </w:pPr>
            <w:r w:rsidRPr="002171DA">
              <w:rPr>
                <w:rFonts w:ascii="PT Astra Serif" w:hAnsi="PT Astra Serif"/>
                <w:sz w:val="18"/>
                <w:szCs w:val="18"/>
              </w:rPr>
              <w:t>Количество крестьянских (фермерских) хозяйств, ед.</w:t>
            </w:r>
          </w:p>
        </w:tc>
        <w:tc>
          <w:tcPr>
            <w:tcW w:w="802" w:type="dxa"/>
            <w:vMerge w:val="restart"/>
          </w:tcPr>
          <w:p w:rsidR="006147CE" w:rsidRPr="002171DA" w:rsidRDefault="006147CE" w:rsidP="006147CE">
            <w:pPr>
              <w:spacing w:line="20" w:lineRule="atLeast"/>
              <w:jc w:val="center"/>
              <w:rPr>
                <w:rFonts w:ascii="PT Astra Serif" w:hAnsi="PT Astra Serif"/>
                <w:sz w:val="18"/>
                <w:szCs w:val="18"/>
              </w:rPr>
            </w:pPr>
            <w:r w:rsidRPr="002171DA">
              <w:rPr>
                <w:rFonts w:ascii="PT Astra Serif" w:hAnsi="PT Astra Serif"/>
                <w:sz w:val="18"/>
                <w:szCs w:val="18"/>
              </w:rPr>
              <w:t>Количество личных подсобных хозяйств, ед.</w:t>
            </w:r>
          </w:p>
        </w:tc>
        <w:tc>
          <w:tcPr>
            <w:tcW w:w="803" w:type="dxa"/>
            <w:vMerge w:val="restart"/>
          </w:tcPr>
          <w:p w:rsidR="006147CE" w:rsidRPr="002171DA" w:rsidRDefault="006147CE" w:rsidP="006147CE">
            <w:pPr>
              <w:spacing w:line="20" w:lineRule="atLeast"/>
              <w:jc w:val="center"/>
              <w:rPr>
                <w:rFonts w:ascii="PT Astra Serif" w:hAnsi="PT Astra Serif"/>
                <w:sz w:val="18"/>
                <w:szCs w:val="18"/>
              </w:rPr>
            </w:pPr>
            <w:r w:rsidRPr="002171DA">
              <w:rPr>
                <w:rFonts w:ascii="PT Astra Serif" w:hAnsi="PT Astra Serif"/>
                <w:sz w:val="18"/>
                <w:szCs w:val="18"/>
              </w:rPr>
              <w:t xml:space="preserve">Количество </w:t>
            </w:r>
            <w:proofErr w:type="gramStart"/>
            <w:r w:rsidRPr="002171DA">
              <w:rPr>
                <w:rFonts w:ascii="PT Astra Serif" w:hAnsi="PT Astra Serif"/>
                <w:sz w:val="18"/>
                <w:szCs w:val="18"/>
              </w:rPr>
              <w:t>товарных</w:t>
            </w:r>
            <w:proofErr w:type="gramEnd"/>
            <w:r w:rsidRPr="002171DA">
              <w:rPr>
                <w:rFonts w:ascii="PT Astra Serif" w:hAnsi="PT Astra Serif"/>
                <w:sz w:val="18"/>
                <w:szCs w:val="18"/>
              </w:rPr>
              <w:t xml:space="preserve"> ЛПХ</w:t>
            </w:r>
          </w:p>
        </w:tc>
        <w:tc>
          <w:tcPr>
            <w:tcW w:w="2361" w:type="dxa"/>
            <w:gridSpan w:val="2"/>
            <w:vMerge/>
          </w:tcPr>
          <w:p w:rsidR="006147CE" w:rsidRPr="002171DA" w:rsidRDefault="006147CE" w:rsidP="006147CE">
            <w:pPr>
              <w:spacing w:line="20" w:lineRule="atLeast"/>
              <w:jc w:val="center"/>
              <w:rPr>
                <w:rFonts w:ascii="PT Astra Serif" w:hAnsi="PT Astra Serif"/>
                <w:sz w:val="18"/>
                <w:szCs w:val="18"/>
              </w:rPr>
            </w:pPr>
          </w:p>
        </w:tc>
        <w:tc>
          <w:tcPr>
            <w:tcW w:w="2693" w:type="dxa"/>
            <w:gridSpan w:val="4"/>
            <w:vMerge/>
          </w:tcPr>
          <w:p w:rsidR="006147CE" w:rsidRPr="002171DA" w:rsidRDefault="006147CE" w:rsidP="006147CE">
            <w:pPr>
              <w:spacing w:line="20" w:lineRule="atLeast"/>
              <w:jc w:val="center"/>
              <w:rPr>
                <w:rFonts w:ascii="PT Astra Serif" w:hAnsi="PT Astra Serif"/>
                <w:sz w:val="18"/>
                <w:szCs w:val="18"/>
              </w:rPr>
            </w:pPr>
          </w:p>
        </w:tc>
        <w:tc>
          <w:tcPr>
            <w:tcW w:w="992" w:type="dxa"/>
            <w:vMerge/>
          </w:tcPr>
          <w:p w:rsidR="006147CE" w:rsidRPr="002171DA" w:rsidRDefault="006147CE" w:rsidP="006147CE">
            <w:pPr>
              <w:spacing w:line="20" w:lineRule="atLeast"/>
              <w:jc w:val="center"/>
              <w:rPr>
                <w:rFonts w:ascii="PT Astra Serif" w:hAnsi="PT Astra Serif"/>
                <w:sz w:val="18"/>
                <w:szCs w:val="18"/>
              </w:rPr>
            </w:pPr>
          </w:p>
        </w:tc>
      </w:tr>
      <w:tr w:rsidR="006147CE" w:rsidRPr="002171DA" w:rsidTr="006147CE">
        <w:trPr>
          <w:cantSplit/>
          <w:trHeight w:val="1148"/>
        </w:trPr>
        <w:tc>
          <w:tcPr>
            <w:tcW w:w="635" w:type="dxa"/>
            <w:vMerge/>
            <w:textDirection w:val="btLr"/>
          </w:tcPr>
          <w:p w:rsidR="006147CE" w:rsidRPr="002171DA" w:rsidRDefault="006147CE" w:rsidP="006147CE">
            <w:pPr>
              <w:spacing w:line="20" w:lineRule="atLeast"/>
              <w:ind w:left="113" w:right="113"/>
              <w:jc w:val="center"/>
              <w:rPr>
                <w:rFonts w:ascii="PT Astra Serif" w:hAnsi="PT Astra Serif"/>
                <w:sz w:val="18"/>
                <w:szCs w:val="18"/>
              </w:rPr>
            </w:pPr>
          </w:p>
        </w:tc>
        <w:tc>
          <w:tcPr>
            <w:tcW w:w="668" w:type="dxa"/>
            <w:vMerge/>
            <w:textDirection w:val="btLr"/>
          </w:tcPr>
          <w:p w:rsidR="006147CE" w:rsidRPr="002171DA" w:rsidRDefault="006147CE" w:rsidP="006147CE">
            <w:pPr>
              <w:spacing w:line="20" w:lineRule="atLeast"/>
              <w:ind w:left="113" w:right="113"/>
              <w:jc w:val="center"/>
              <w:rPr>
                <w:rFonts w:ascii="PT Astra Serif" w:hAnsi="PT Astra Serif"/>
                <w:sz w:val="18"/>
                <w:szCs w:val="18"/>
              </w:rPr>
            </w:pPr>
          </w:p>
        </w:tc>
        <w:tc>
          <w:tcPr>
            <w:tcW w:w="935" w:type="dxa"/>
            <w:vMerge/>
            <w:textDirection w:val="btLr"/>
          </w:tcPr>
          <w:p w:rsidR="006147CE" w:rsidRPr="002171DA" w:rsidRDefault="006147CE" w:rsidP="006147CE">
            <w:pPr>
              <w:spacing w:line="20" w:lineRule="atLeast"/>
              <w:ind w:left="113" w:right="113"/>
              <w:jc w:val="center"/>
              <w:rPr>
                <w:rFonts w:ascii="PT Astra Serif" w:hAnsi="PT Astra Serif"/>
                <w:sz w:val="18"/>
                <w:szCs w:val="18"/>
              </w:rPr>
            </w:pPr>
          </w:p>
        </w:tc>
        <w:tc>
          <w:tcPr>
            <w:tcW w:w="802" w:type="dxa"/>
            <w:vMerge/>
            <w:textDirection w:val="btLr"/>
          </w:tcPr>
          <w:p w:rsidR="006147CE" w:rsidRPr="002171DA" w:rsidRDefault="006147CE" w:rsidP="006147CE">
            <w:pPr>
              <w:spacing w:line="20" w:lineRule="atLeast"/>
              <w:ind w:left="113" w:right="113"/>
              <w:rPr>
                <w:rFonts w:ascii="PT Astra Serif" w:hAnsi="PT Astra Serif"/>
                <w:sz w:val="18"/>
                <w:szCs w:val="18"/>
              </w:rPr>
            </w:pPr>
          </w:p>
        </w:tc>
        <w:tc>
          <w:tcPr>
            <w:tcW w:w="803" w:type="dxa"/>
            <w:vMerge/>
            <w:textDirection w:val="btLr"/>
          </w:tcPr>
          <w:p w:rsidR="006147CE" w:rsidRPr="002171DA" w:rsidRDefault="006147CE" w:rsidP="006147CE">
            <w:pPr>
              <w:spacing w:line="20" w:lineRule="atLeast"/>
              <w:ind w:left="113" w:right="113"/>
              <w:jc w:val="center"/>
              <w:rPr>
                <w:rFonts w:ascii="PT Astra Serif" w:hAnsi="PT Astra Serif"/>
                <w:sz w:val="18"/>
                <w:szCs w:val="18"/>
              </w:rPr>
            </w:pPr>
          </w:p>
        </w:tc>
        <w:tc>
          <w:tcPr>
            <w:tcW w:w="1070" w:type="dxa"/>
          </w:tcPr>
          <w:p w:rsidR="006147CE" w:rsidRPr="002171DA" w:rsidRDefault="006147CE" w:rsidP="006147CE">
            <w:pPr>
              <w:spacing w:line="20" w:lineRule="atLeast"/>
              <w:jc w:val="center"/>
              <w:rPr>
                <w:rFonts w:ascii="PT Astra Serif" w:hAnsi="PT Astra Serif"/>
                <w:sz w:val="18"/>
                <w:szCs w:val="18"/>
              </w:rPr>
            </w:pPr>
            <w:r w:rsidRPr="002171DA">
              <w:rPr>
                <w:rFonts w:ascii="PT Astra Serif" w:hAnsi="PT Astra Serif"/>
                <w:sz w:val="18"/>
                <w:szCs w:val="18"/>
              </w:rPr>
              <w:t>Количество вновь принятых членов кооператива, ед.</w:t>
            </w:r>
          </w:p>
        </w:tc>
        <w:tc>
          <w:tcPr>
            <w:tcW w:w="1291" w:type="dxa"/>
          </w:tcPr>
          <w:p w:rsidR="006147CE" w:rsidRPr="002171DA" w:rsidRDefault="006147CE" w:rsidP="006147CE">
            <w:pPr>
              <w:spacing w:line="20" w:lineRule="atLeast"/>
              <w:jc w:val="center"/>
              <w:rPr>
                <w:rFonts w:ascii="PT Astra Serif" w:hAnsi="PT Astra Serif"/>
                <w:sz w:val="18"/>
                <w:szCs w:val="18"/>
              </w:rPr>
            </w:pPr>
            <w:r w:rsidRPr="002171DA">
              <w:rPr>
                <w:rFonts w:ascii="PT Astra Serif" w:hAnsi="PT Astra Serif"/>
                <w:sz w:val="18"/>
                <w:szCs w:val="18"/>
              </w:rPr>
              <w:t xml:space="preserve">Количество вновь созданных субъектов </w:t>
            </w:r>
            <w:r w:rsidRPr="002171DA">
              <w:rPr>
                <w:rFonts w:ascii="PT Astra Serif" w:hAnsi="PT Astra Serif"/>
                <w:sz w:val="18"/>
                <w:szCs w:val="18"/>
                <w:u w:val="single"/>
              </w:rPr>
              <w:t xml:space="preserve">малого и среднего предпринимательства </w:t>
            </w:r>
            <w:r w:rsidRPr="002171DA">
              <w:rPr>
                <w:rFonts w:ascii="PT Astra Serif" w:hAnsi="PT Astra Serif"/>
                <w:sz w:val="18"/>
                <w:szCs w:val="18"/>
              </w:rPr>
              <w:t xml:space="preserve">(КФХ, </w:t>
            </w:r>
            <w:proofErr w:type="spellStart"/>
            <w:r w:rsidRPr="002171DA">
              <w:rPr>
                <w:rFonts w:ascii="PT Astra Serif" w:hAnsi="PT Astra Serif"/>
                <w:sz w:val="18"/>
                <w:szCs w:val="18"/>
              </w:rPr>
              <w:t>СПоК</w:t>
            </w:r>
            <w:proofErr w:type="spellEnd"/>
            <w:r w:rsidRPr="002171DA">
              <w:rPr>
                <w:rFonts w:ascii="PT Astra Serif" w:hAnsi="PT Astra Serif"/>
                <w:sz w:val="18"/>
                <w:szCs w:val="18"/>
              </w:rPr>
              <w:t>, ИП, ООО), ед.</w:t>
            </w:r>
          </w:p>
        </w:tc>
        <w:tc>
          <w:tcPr>
            <w:tcW w:w="567" w:type="dxa"/>
            <w:textDirection w:val="btLr"/>
          </w:tcPr>
          <w:p w:rsidR="006147CE" w:rsidRPr="002171DA" w:rsidRDefault="006147CE" w:rsidP="006147CE">
            <w:pPr>
              <w:spacing w:line="20" w:lineRule="atLeast"/>
              <w:ind w:left="113" w:right="113"/>
              <w:jc w:val="center"/>
              <w:rPr>
                <w:rFonts w:ascii="PT Astra Serif" w:hAnsi="PT Astra Serif"/>
                <w:sz w:val="18"/>
                <w:szCs w:val="18"/>
              </w:rPr>
            </w:pPr>
            <w:r w:rsidRPr="002171DA">
              <w:rPr>
                <w:rFonts w:ascii="PT Astra Serif" w:hAnsi="PT Astra Serif"/>
                <w:sz w:val="18"/>
                <w:szCs w:val="18"/>
              </w:rPr>
              <w:t xml:space="preserve">субсидии на закупку молока, </w:t>
            </w:r>
            <w:proofErr w:type="gramStart"/>
            <w:r w:rsidRPr="002171DA">
              <w:rPr>
                <w:rFonts w:ascii="PT Astra Serif" w:hAnsi="PT Astra Serif"/>
                <w:sz w:val="18"/>
                <w:szCs w:val="18"/>
              </w:rPr>
              <w:t>т</w:t>
            </w:r>
            <w:proofErr w:type="gramEnd"/>
          </w:p>
        </w:tc>
        <w:tc>
          <w:tcPr>
            <w:tcW w:w="567" w:type="dxa"/>
            <w:textDirection w:val="btLr"/>
          </w:tcPr>
          <w:p w:rsidR="006147CE" w:rsidRPr="002171DA" w:rsidRDefault="006147CE" w:rsidP="006147CE">
            <w:pPr>
              <w:spacing w:line="20" w:lineRule="atLeast"/>
              <w:ind w:left="113" w:right="113"/>
              <w:jc w:val="center"/>
              <w:rPr>
                <w:rFonts w:ascii="PT Astra Serif" w:hAnsi="PT Astra Serif"/>
                <w:sz w:val="18"/>
                <w:szCs w:val="18"/>
              </w:rPr>
            </w:pPr>
            <w:r w:rsidRPr="002171DA">
              <w:rPr>
                <w:rFonts w:ascii="PT Astra Serif" w:hAnsi="PT Astra Serif"/>
                <w:sz w:val="18"/>
                <w:szCs w:val="18"/>
              </w:rPr>
              <w:t xml:space="preserve">субсидии на приобретение КРС, </w:t>
            </w:r>
            <w:proofErr w:type="spellStart"/>
            <w:proofErr w:type="gramStart"/>
            <w:r w:rsidRPr="002171DA">
              <w:rPr>
                <w:rFonts w:ascii="PT Astra Serif" w:hAnsi="PT Astra Serif"/>
                <w:sz w:val="18"/>
                <w:szCs w:val="18"/>
              </w:rPr>
              <w:t>ед</w:t>
            </w:r>
            <w:proofErr w:type="spellEnd"/>
            <w:proofErr w:type="gramEnd"/>
          </w:p>
        </w:tc>
        <w:tc>
          <w:tcPr>
            <w:tcW w:w="850" w:type="dxa"/>
            <w:textDirection w:val="btLr"/>
          </w:tcPr>
          <w:p w:rsidR="006147CE" w:rsidRPr="002171DA" w:rsidRDefault="006147CE" w:rsidP="006147CE">
            <w:pPr>
              <w:spacing w:line="20" w:lineRule="atLeast"/>
              <w:ind w:left="113" w:right="113"/>
              <w:jc w:val="center"/>
              <w:rPr>
                <w:rFonts w:ascii="PT Astra Serif" w:hAnsi="PT Astra Serif"/>
                <w:sz w:val="18"/>
                <w:szCs w:val="18"/>
              </w:rPr>
            </w:pPr>
            <w:r w:rsidRPr="002171DA">
              <w:rPr>
                <w:rFonts w:ascii="PT Astra Serif" w:hAnsi="PT Astra Serif"/>
                <w:sz w:val="18"/>
                <w:szCs w:val="18"/>
              </w:rPr>
              <w:t xml:space="preserve">субсидии на приобретение мини-теплиц, </w:t>
            </w:r>
            <w:proofErr w:type="spellStart"/>
            <w:proofErr w:type="gramStart"/>
            <w:r w:rsidRPr="002171DA">
              <w:rPr>
                <w:rFonts w:ascii="PT Astra Serif" w:hAnsi="PT Astra Serif"/>
                <w:sz w:val="18"/>
                <w:szCs w:val="18"/>
              </w:rPr>
              <w:t>ед</w:t>
            </w:r>
            <w:proofErr w:type="spellEnd"/>
            <w:proofErr w:type="gramEnd"/>
          </w:p>
        </w:tc>
        <w:tc>
          <w:tcPr>
            <w:tcW w:w="709" w:type="dxa"/>
            <w:textDirection w:val="btLr"/>
          </w:tcPr>
          <w:p w:rsidR="006147CE" w:rsidRPr="002171DA" w:rsidRDefault="006147CE" w:rsidP="006147CE">
            <w:pPr>
              <w:spacing w:line="20" w:lineRule="atLeast"/>
              <w:ind w:left="113" w:right="113"/>
              <w:jc w:val="center"/>
              <w:rPr>
                <w:rFonts w:ascii="PT Astra Serif" w:hAnsi="PT Astra Serif"/>
                <w:sz w:val="18"/>
                <w:szCs w:val="18"/>
              </w:rPr>
            </w:pPr>
            <w:r w:rsidRPr="002171DA">
              <w:rPr>
                <w:rFonts w:ascii="PT Astra Serif" w:hAnsi="PT Astra Serif"/>
                <w:sz w:val="18"/>
                <w:szCs w:val="18"/>
              </w:rPr>
              <w:t xml:space="preserve">грант на строительство мини-ферм, </w:t>
            </w:r>
            <w:proofErr w:type="spellStart"/>
            <w:proofErr w:type="gramStart"/>
            <w:r w:rsidRPr="002171DA">
              <w:rPr>
                <w:rFonts w:ascii="PT Astra Serif" w:hAnsi="PT Astra Serif"/>
                <w:sz w:val="18"/>
                <w:szCs w:val="18"/>
              </w:rPr>
              <w:t>ед</w:t>
            </w:r>
            <w:proofErr w:type="spellEnd"/>
            <w:proofErr w:type="gramEnd"/>
          </w:p>
        </w:tc>
        <w:tc>
          <w:tcPr>
            <w:tcW w:w="992" w:type="dxa"/>
            <w:vMerge/>
          </w:tcPr>
          <w:p w:rsidR="006147CE" w:rsidRPr="002171DA" w:rsidRDefault="006147CE" w:rsidP="006147CE">
            <w:pPr>
              <w:spacing w:line="20" w:lineRule="atLeast"/>
              <w:jc w:val="center"/>
              <w:rPr>
                <w:rFonts w:ascii="PT Astra Serif" w:hAnsi="PT Astra Serif"/>
                <w:sz w:val="18"/>
                <w:szCs w:val="18"/>
              </w:rPr>
            </w:pPr>
          </w:p>
        </w:tc>
      </w:tr>
      <w:tr w:rsidR="006147CE" w:rsidRPr="002171DA" w:rsidTr="006147CE">
        <w:trPr>
          <w:trHeight w:val="253"/>
        </w:trPr>
        <w:tc>
          <w:tcPr>
            <w:tcW w:w="635" w:type="dxa"/>
          </w:tcPr>
          <w:p w:rsidR="006147CE" w:rsidRPr="002171DA" w:rsidRDefault="006147CE" w:rsidP="006147CE">
            <w:pPr>
              <w:spacing w:line="20" w:lineRule="atLeast"/>
              <w:jc w:val="center"/>
              <w:rPr>
                <w:rFonts w:ascii="PT Astra Serif" w:hAnsi="PT Astra Serif"/>
                <w:sz w:val="18"/>
                <w:szCs w:val="18"/>
              </w:rPr>
            </w:pPr>
            <w:r w:rsidRPr="002171DA">
              <w:rPr>
                <w:rFonts w:ascii="PT Astra Serif" w:hAnsi="PT Astra Serif"/>
                <w:sz w:val="18"/>
                <w:szCs w:val="18"/>
              </w:rPr>
              <w:t>1</w:t>
            </w:r>
          </w:p>
        </w:tc>
        <w:tc>
          <w:tcPr>
            <w:tcW w:w="668" w:type="dxa"/>
          </w:tcPr>
          <w:p w:rsidR="006147CE" w:rsidRPr="002171DA" w:rsidRDefault="006147CE" w:rsidP="006147CE">
            <w:pPr>
              <w:spacing w:line="20" w:lineRule="atLeast"/>
              <w:jc w:val="center"/>
              <w:rPr>
                <w:rFonts w:ascii="PT Astra Serif" w:hAnsi="PT Astra Serif"/>
                <w:sz w:val="18"/>
                <w:szCs w:val="18"/>
              </w:rPr>
            </w:pPr>
            <w:r w:rsidRPr="002171DA">
              <w:rPr>
                <w:rFonts w:ascii="PT Astra Serif" w:hAnsi="PT Astra Serif"/>
                <w:sz w:val="18"/>
                <w:szCs w:val="18"/>
              </w:rPr>
              <w:t>2</w:t>
            </w:r>
          </w:p>
          <w:p w:rsidR="006147CE" w:rsidRPr="002171DA" w:rsidRDefault="006147CE" w:rsidP="006147CE">
            <w:pPr>
              <w:spacing w:line="20" w:lineRule="atLeast"/>
              <w:jc w:val="center"/>
              <w:rPr>
                <w:rFonts w:ascii="PT Astra Serif" w:hAnsi="PT Astra Serif"/>
                <w:sz w:val="18"/>
                <w:szCs w:val="18"/>
              </w:rPr>
            </w:pPr>
          </w:p>
        </w:tc>
        <w:tc>
          <w:tcPr>
            <w:tcW w:w="935" w:type="dxa"/>
          </w:tcPr>
          <w:p w:rsidR="006147CE" w:rsidRPr="002171DA" w:rsidRDefault="006147CE" w:rsidP="006147CE">
            <w:pPr>
              <w:spacing w:line="20" w:lineRule="atLeast"/>
              <w:jc w:val="center"/>
              <w:rPr>
                <w:rFonts w:ascii="PT Astra Serif" w:hAnsi="PT Astra Serif"/>
                <w:sz w:val="18"/>
                <w:szCs w:val="18"/>
              </w:rPr>
            </w:pPr>
            <w:r w:rsidRPr="002171DA">
              <w:rPr>
                <w:rFonts w:ascii="PT Astra Serif" w:hAnsi="PT Astra Serif"/>
                <w:sz w:val="18"/>
                <w:szCs w:val="18"/>
              </w:rPr>
              <w:t>3</w:t>
            </w:r>
          </w:p>
        </w:tc>
        <w:tc>
          <w:tcPr>
            <w:tcW w:w="802" w:type="dxa"/>
          </w:tcPr>
          <w:p w:rsidR="006147CE" w:rsidRPr="002171DA" w:rsidRDefault="006147CE" w:rsidP="006147CE">
            <w:pPr>
              <w:spacing w:line="20" w:lineRule="atLeast"/>
              <w:jc w:val="center"/>
              <w:rPr>
                <w:rFonts w:ascii="PT Astra Serif" w:hAnsi="PT Astra Serif"/>
                <w:sz w:val="18"/>
                <w:szCs w:val="18"/>
              </w:rPr>
            </w:pPr>
            <w:r w:rsidRPr="002171DA">
              <w:rPr>
                <w:rFonts w:ascii="PT Astra Serif" w:hAnsi="PT Astra Serif"/>
                <w:sz w:val="18"/>
                <w:szCs w:val="18"/>
              </w:rPr>
              <w:t>4</w:t>
            </w:r>
          </w:p>
        </w:tc>
        <w:tc>
          <w:tcPr>
            <w:tcW w:w="803" w:type="dxa"/>
          </w:tcPr>
          <w:p w:rsidR="006147CE" w:rsidRPr="002171DA" w:rsidRDefault="006147CE" w:rsidP="006147CE">
            <w:pPr>
              <w:spacing w:line="20" w:lineRule="atLeast"/>
              <w:jc w:val="center"/>
              <w:rPr>
                <w:rFonts w:ascii="PT Astra Serif" w:hAnsi="PT Astra Serif"/>
                <w:sz w:val="18"/>
                <w:szCs w:val="18"/>
              </w:rPr>
            </w:pPr>
            <w:r w:rsidRPr="002171DA">
              <w:rPr>
                <w:rFonts w:ascii="PT Astra Serif" w:hAnsi="PT Astra Serif"/>
                <w:sz w:val="18"/>
                <w:szCs w:val="18"/>
              </w:rPr>
              <w:t>5</w:t>
            </w:r>
          </w:p>
        </w:tc>
        <w:tc>
          <w:tcPr>
            <w:tcW w:w="1070" w:type="dxa"/>
          </w:tcPr>
          <w:p w:rsidR="006147CE" w:rsidRPr="002171DA" w:rsidRDefault="006147CE" w:rsidP="006147CE">
            <w:pPr>
              <w:spacing w:line="20" w:lineRule="atLeast"/>
              <w:jc w:val="center"/>
              <w:rPr>
                <w:rFonts w:ascii="PT Astra Serif" w:hAnsi="PT Astra Serif"/>
                <w:sz w:val="18"/>
                <w:szCs w:val="18"/>
              </w:rPr>
            </w:pPr>
            <w:r w:rsidRPr="002171DA">
              <w:rPr>
                <w:rFonts w:ascii="PT Astra Serif" w:hAnsi="PT Astra Serif"/>
                <w:sz w:val="18"/>
                <w:szCs w:val="18"/>
              </w:rPr>
              <w:t>6</w:t>
            </w:r>
          </w:p>
        </w:tc>
        <w:tc>
          <w:tcPr>
            <w:tcW w:w="1291" w:type="dxa"/>
          </w:tcPr>
          <w:p w:rsidR="006147CE" w:rsidRPr="002171DA" w:rsidRDefault="006147CE" w:rsidP="006147CE">
            <w:pPr>
              <w:spacing w:line="20" w:lineRule="atLeast"/>
              <w:jc w:val="center"/>
              <w:rPr>
                <w:rFonts w:ascii="PT Astra Serif" w:hAnsi="PT Astra Serif"/>
                <w:sz w:val="18"/>
                <w:szCs w:val="18"/>
              </w:rPr>
            </w:pPr>
            <w:r w:rsidRPr="002171DA">
              <w:rPr>
                <w:rFonts w:ascii="PT Astra Serif" w:hAnsi="PT Astra Serif"/>
                <w:sz w:val="18"/>
                <w:szCs w:val="18"/>
              </w:rPr>
              <w:t>7</w:t>
            </w:r>
          </w:p>
        </w:tc>
        <w:tc>
          <w:tcPr>
            <w:tcW w:w="567" w:type="dxa"/>
          </w:tcPr>
          <w:p w:rsidR="006147CE" w:rsidRPr="002171DA" w:rsidRDefault="006147CE" w:rsidP="006147CE">
            <w:pPr>
              <w:spacing w:line="20" w:lineRule="atLeast"/>
              <w:jc w:val="center"/>
              <w:rPr>
                <w:rFonts w:ascii="PT Astra Serif" w:hAnsi="PT Astra Serif"/>
                <w:sz w:val="18"/>
                <w:szCs w:val="18"/>
              </w:rPr>
            </w:pPr>
            <w:r w:rsidRPr="002171DA">
              <w:rPr>
                <w:rFonts w:ascii="PT Astra Serif" w:hAnsi="PT Astra Serif"/>
                <w:sz w:val="18"/>
                <w:szCs w:val="18"/>
              </w:rPr>
              <w:t>8</w:t>
            </w:r>
          </w:p>
        </w:tc>
        <w:tc>
          <w:tcPr>
            <w:tcW w:w="567" w:type="dxa"/>
          </w:tcPr>
          <w:p w:rsidR="006147CE" w:rsidRPr="002171DA" w:rsidRDefault="006147CE" w:rsidP="006147CE">
            <w:pPr>
              <w:spacing w:line="20" w:lineRule="atLeast"/>
              <w:jc w:val="center"/>
              <w:rPr>
                <w:rFonts w:ascii="PT Astra Serif" w:hAnsi="PT Astra Serif"/>
                <w:sz w:val="18"/>
                <w:szCs w:val="18"/>
              </w:rPr>
            </w:pPr>
            <w:r w:rsidRPr="002171DA">
              <w:rPr>
                <w:rFonts w:ascii="PT Astra Serif" w:hAnsi="PT Astra Serif"/>
                <w:sz w:val="18"/>
                <w:szCs w:val="18"/>
              </w:rPr>
              <w:t>9</w:t>
            </w:r>
          </w:p>
        </w:tc>
        <w:tc>
          <w:tcPr>
            <w:tcW w:w="850" w:type="dxa"/>
          </w:tcPr>
          <w:p w:rsidR="006147CE" w:rsidRPr="002171DA" w:rsidRDefault="006147CE" w:rsidP="006147CE">
            <w:pPr>
              <w:spacing w:line="20" w:lineRule="atLeast"/>
              <w:jc w:val="center"/>
              <w:rPr>
                <w:rFonts w:ascii="PT Astra Serif" w:hAnsi="PT Astra Serif"/>
                <w:sz w:val="18"/>
                <w:szCs w:val="18"/>
              </w:rPr>
            </w:pPr>
            <w:r w:rsidRPr="002171DA">
              <w:rPr>
                <w:rFonts w:ascii="PT Astra Serif" w:hAnsi="PT Astra Serif"/>
                <w:sz w:val="18"/>
                <w:szCs w:val="18"/>
              </w:rPr>
              <w:t>10</w:t>
            </w:r>
          </w:p>
        </w:tc>
        <w:tc>
          <w:tcPr>
            <w:tcW w:w="709" w:type="dxa"/>
          </w:tcPr>
          <w:p w:rsidR="006147CE" w:rsidRPr="002171DA" w:rsidRDefault="006147CE" w:rsidP="006147CE">
            <w:pPr>
              <w:spacing w:line="20" w:lineRule="atLeast"/>
              <w:jc w:val="center"/>
              <w:rPr>
                <w:rFonts w:ascii="PT Astra Serif" w:hAnsi="PT Astra Serif"/>
                <w:sz w:val="18"/>
                <w:szCs w:val="18"/>
              </w:rPr>
            </w:pPr>
            <w:r w:rsidRPr="002171DA">
              <w:rPr>
                <w:rFonts w:ascii="PT Astra Serif" w:hAnsi="PT Astra Serif"/>
                <w:sz w:val="18"/>
                <w:szCs w:val="18"/>
              </w:rPr>
              <w:t>11</w:t>
            </w:r>
          </w:p>
        </w:tc>
        <w:tc>
          <w:tcPr>
            <w:tcW w:w="992" w:type="dxa"/>
          </w:tcPr>
          <w:p w:rsidR="006147CE" w:rsidRPr="002171DA" w:rsidRDefault="006147CE" w:rsidP="006147CE">
            <w:pPr>
              <w:spacing w:line="20" w:lineRule="atLeast"/>
              <w:jc w:val="center"/>
              <w:rPr>
                <w:rFonts w:ascii="PT Astra Serif" w:hAnsi="PT Astra Serif"/>
                <w:sz w:val="18"/>
                <w:szCs w:val="18"/>
              </w:rPr>
            </w:pPr>
            <w:r w:rsidRPr="002171DA">
              <w:rPr>
                <w:rFonts w:ascii="PT Astra Serif" w:hAnsi="PT Astra Serif"/>
                <w:sz w:val="18"/>
                <w:szCs w:val="18"/>
              </w:rPr>
              <w:t>12</w:t>
            </w:r>
          </w:p>
        </w:tc>
      </w:tr>
      <w:tr w:rsidR="006147CE" w:rsidRPr="002171DA" w:rsidTr="006147CE">
        <w:trPr>
          <w:trHeight w:val="266"/>
        </w:trPr>
        <w:tc>
          <w:tcPr>
            <w:tcW w:w="635" w:type="dxa"/>
          </w:tcPr>
          <w:p w:rsidR="006147CE" w:rsidRPr="002171DA" w:rsidRDefault="006147CE" w:rsidP="006147CE">
            <w:pPr>
              <w:spacing w:line="20" w:lineRule="atLeast"/>
              <w:jc w:val="center"/>
              <w:rPr>
                <w:rFonts w:ascii="PT Astra Serif" w:hAnsi="PT Astra Serif"/>
                <w:sz w:val="18"/>
                <w:szCs w:val="18"/>
              </w:rPr>
            </w:pPr>
            <w:r>
              <w:rPr>
                <w:rFonts w:ascii="PT Astra Serif" w:hAnsi="PT Astra Serif"/>
                <w:sz w:val="18"/>
                <w:szCs w:val="18"/>
              </w:rPr>
              <w:t>2022</w:t>
            </w:r>
          </w:p>
        </w:tc>
        <w:tc>
          <w:tcPr>
            <w:tcW w:w="668" w:type="dxa"/>
          </w:tcPr>
          <w:p w:rsidR="006147CE" w:rsidRPr="002171DA" w:rsidRDefault="006147CE" w:rsidP="006147CE">
            <w:pPr>
              <w:spacing w:line="20" w:lineRule="atLeast"/>
              <w:jc w:val="center"/>
              <w:rPr>
                <w:rFonts w:ascii="PT Astra Serif" w:hAnsi="PT Astra Serif"/>
                <w:sz w:val="18"/>
                <w:szCs w:val="18"/>
              </w:rPr>
            </w:pPr>
            <w:r>
              <w:rPr>
                <w:rFonts w:ascii="PT Astra Serif" w:hAnsi="PT Astra Serif"/>
                <w:sz w:val="18"/>
                <w:szCs w:val="18"/>
              </w:rPr>
              <w:t>12</w:t>
            </w:r>
          </w:p>
        </w:tc>
        <w:tc>
          <w:tcPr>
            <w:tcW w:w="935" w:type="dxa"/>
          </w:tcPr>
          <w:p w:rsidR="006147CE" w:rsidRPr="002171DA" w:rsidRDefault="006147CE" w:rsidP="006147CE">
            <w:pPr>
              <w:spacing w:line="20" w:lineRule="atLeast"/>
              <w:jc w:val="center"/>
              <w:rPr>
                <w:rFonts w:ascii="PT Astra Serif" w:hAnsi="PT Astra Serif"/>
                <w:sz w:val="18"/>
                <w:szCs w:val="18"/>
              </w:rPr>
            </w:pPr>
            <w:r>
              <w:rPr>
                <w:rFonts w:ascii="PT Astra Serif" w:hAnsi="PT Astra Serif"/>
                <w:sz w:val="18"/>
                <w:szCs w:val="18"/>
              </w:rPr>
              <w:t>85</w:t>
            </w:r>
          </w:p>
        </w:tc>
        <w:tc>
          <w:tcPr>
            <w:tcW w:w="802" w:type="dxa"/>
          </w:tcPr>
          <w:p w:rsidR="006147CE" w:rsidRPr="002171DA" w:rsidRDefault="006147CE" w:rsidP="006147CE">
            <w:pPr>
              <w:spacing w:line="20" w:lineRule="atLeast"/>
              <w:jc w:val="center"/>
              <w:rPr>
                <w:rFonts w:ascii="PT Astra Serif" w:hAnsi="PT Astra Serif"/>
                <w:sz w:val="18"/>
                <w:szCs w:val="18"/>
              </w:rPr>
            </w:pPr>
            <w:r>
              <w:rPr>
                <w:rFonts w:ascii="PT Astra Serif" w:hAnsi="PT Astra Serif"/>
                <w:sz w:val="18"/>
                <w:szCs w:val="18"/>
              </w:rPr>
              <w:t>10435</w:t>
            </w:r>
          </w:p>
        </w:tc>
        <w:tc>
          <w:tcPr>
            <w:tcW w:w="803" w:type="dxa"/>
          </w:tcPr>
          <w:p w:rsidR="006147CE" w:rsidRPr="002171DA" w:rsidRDefault="006147CE" w:rsidP="006147CE">
            <w:pPr>
              <w:spacing w:line="20" w:lineRule="atLeast"/>
              <w:jc w:val="center"/>
              <w:rPr>
                <w:rFonts w:ascii="PT Astra Serif" w:hAnsi="PT Astra Serif"/>
                <w:sz w:val="18"/>
                <w:szCs w:val="18"/>
              </w:rPr>
            </w:pPr>
            <w:r>
              <w:rPr>
                <w:rFonts w:ascii="PT Astra Serif" w:hAnsi="PT Astra Serif"/>
                <w:sz w:val="18"/>
                <w:szCs w:val="18"/>
              </w:rPr>
              <w:t>658</w:t>
            </w:r>
          </w:p>
        </w:tc>
        <w:tc>
          <w:tcPr>
            <w:tcW w:w="1070" w:type="dxa"/>
          </w:tcPr>
          <w:p w:rsidR="006147CE" w:rsidRPr="002171DA" w:rsidRDefault="006147CE" w:rsidP="006147CE">
            <w:pPr>
              <w:spacing w:line="20" w:lineRule="atLeast"/>
              <w:jc w:val="center"/>
              <w:rPr>
                <w:rFonts w:ascii="PT Astra Serif" w:hAnsi="PT Astra Serif"/>
                <w:sz w:val="18"/>
                <w:szCs w:val="18"/>
              </w:rPr>
            </w:pPr>
            <w:r>
              <w:rPr>
                <w:rFonts w:ascii="PT Astra Serif" w:hAnsi="PT Astra Serif"/>
                <w:sz w:val="18"/>
                <w:szCs w:val="18"/>
              </w:rPr>
              <w:t>44</w:t>
            </w:r>
          </w:p>
        </w:tc>
        <w:tc>
          <w:tcPr>
            <w:tcW w:w="1291" w:type="dxa"/>
          </w:tcPr>
          <w:p w:rsidR="006147CE" w:rsidRPr="002171DA" w:rsidRDefault="006147CE" w:rsidP="006147CE">
            <w:pPr>
              <w:spacing w:line="20" w:lineRule="atLeast"/>
              <w:jc w:val="center"/>
              <w:rPr>
                <w:rFonts w:ascii="PT Astra Serif" w:hAnsi="PT Astra Serif"/>
                <w:sz w:val="18"/>
                <w:szCs w:val="18"/>
              </w:rPr>
            </w:pPr>
            <w:r>
              <w:rPr>
                <w:rFonts w:ascii="PT Astra Serif" w:hAnsi="PT Astra Serif"/>
                <w:sz w:val="18"/>
                <w:szCs w:val="18"/>
              </w:rPr>
              <w:t>15</w:t>
            </w:r>
          </w:p>
        </w:tc>
        <w:tc>
          <w:tcPr>
            <w:tcW w:w="567" w:type="dxa"/>
          </w:tcPr>
          <w:p w:rsidR="006147CE" w:rsidRPr="002171DA" w:rsidRDefault="006147CE" w:rsidP="006147CE">
            <w:pPr>
              <w:spacing w:line="20" w:lineRule="atLeast"/>
              <w:jc w:val="center"/>
              <w:rPr>
                <w:rFonts w:ascii="PT Astra Serif" w:hAnsi="PT Astra Serif"/>
                <w:sz w:val="18"/>
                <w:szCs w:val="18"/>
              </w:rPr>
            </w:pPr>
            <w:r>
              <w:rPr>
                <w:rFonts w:ascii="PT Astra Serif" w:hAnsi="PT Astra Serif"/>
                <w:sz w:val="18"/>
                <w:szCs w:val="18"/>
              </w:rPr>
              <w:t>750</w:t>
            </w:r>
          </w:p>
        </w:tc>
        <w:tc>
          <w:tcPr>
            <w:tcW w:w="567" w:type="dxa"/>
          </w:tcPr>
          <w:p w:rsidR="006147CE" w:rsidRPr="002171DA" w:rsidRDefault="006147CE" w:rsidP="006147CE">
            <w:pPr>
              <w:spacing w:line="20" w:lineRule="atLeast"/>
              <w:jc w:val="center"/>
              <w:rPr>
                <w:rFonts w:ascii="PT Astra Serif" w:hAnsi="PT Astra Serif"/>
                <w:sz w:val="18"/>
                <w:szCs w:val="18"/>
              </w:rPr>
            </w:pPr>
            <w:r>
              <w:rPr>
                <w:rFonts w:ascii="PT Astra Serif" w:hAnsi="PT Astra Serif"/>
                <w:sz w:val="18"/>
                <w:szCs w:val="18"/>
              </w:rPr>
              <w:t>0</w:t>
            </w:r>
          </w:p>
        </w:tc>
        <w:tc>
          <w:tcPr>
            <w:tcW w:w="850" w:type="dxa"/>
          </w:tcPr>
          <w:p w:rsidR="006147CE" w:rsidRPr="002171DA" w:rsidRDefault="006147CE" w:rsidP="006147CE">
            <w:pPr>
              <w:spacing w:line="20" w:lineRule="atLeast"/>
              <w:jc w:val="center"/>
              <w:rPr>
                <w:rFonts w:ascii="PT Astra Serif" w:hAnsi="PT Astra Serif"/>
                <w:sz w:val="18"/>
                <w:szCs w:val="18"/>
              </w:rPr>
            </w:pPr>
            <w:r>
              <w:rPr>
                <w:rFonts w:ascii="PT Astra Serif" w:hAnsi="PT Astra Serif"/>
                <w:sz w:val="18"/>
                <w:szCs w:val="18"/>
              </w:rPr>
              <w:t>0</w:t>
            </w:r>
          </w:p>
        </w:tc>
        <w:tc>
          <w:tcPr>
            <w:tcW w:w="709" w:type="dxa"/>
          </w:tcPr>
          <w:p w:rsidR="006147CE" w:rsidRPr="002171DA" w:rsidRDefault="006147CE" w:rsidP="006147CE">
            <w:pPr>
              <w:spacing w:line="20" w:lineRule="atLeast"/>
              <w:jc w:val="center"/>
              <w:rPr>
                <w:rFonts w:ascii="PT Astra Serif" w:hAnsi="PT Astra Serif"/>
                <w:sz w:val="18"/>
                <w:szCs w:val="18"/>
              </w:rPr>
            </w:pPr>
            <w:r w:rsidRPr="002171DA">
              <w:rPr>
                <w:rFonts w:ascii="PT Astra Serif" w:hAnsi="PT Astra Serif"/>
                <w:sz w:val="18"/>
                <w:szCs w:val="18"/>
              </w:rPr>
              <w:t>0</w:t>
            </w:r>
          </w:p>
        </w:tc>
        <w:tc>
          <w:tcPr>
            <w:tcW w:w="992" w:type="dxa"/>
          </w:tcPr>
          <w:p w:rsidR="006147CE" w:rsidRPr="002171DA" w:rsidRDefault="006147CE" w:rsidP="006147CE">
            <w:pPr>
              <w:spacing w:line="20" w:lineRule="atLeast"/>
              <w:jc w:val="center"/>
              <w:rPr>
                <w:rFonts w:ascii="PT Astra Serif" w:hAnsi="PT Astra Serif"/>
                <w:sz w:val="18"/>
                <w:szCs w:val="18"/>
              </w:rPr>
            </w:pPr>
            <w:r w:rsidRPr="002171DA">
              <w:rPr>
                <w:rFonts w:ascii="PT Astra Serif" w:hAnsi="PT Astra Serif"/>
                <w:sz w:val="18"/>
                <w:szCs w:val="18"/>
              </w:rPr>
              <w:t>4</w:t>
            </w:r>
          </w:p>
        </w:tc>
      </w:tr>
      <w:tr w:rsidR="006147CE" w:rsidRPr="002171DA" w:rsidTr="006147CE">
        <w:trPr>
          <w:trHeight w:val="266"/>
        </w:trPr>
        <w:tc>
          <w:tcPr>
            <w:tcW w:w="635" w:type="dxa"/>
          </w:tcPr>
          <w:p w:rsidR="006147CE" w:rsidRPr="002171DA" w:rsidRDefault="006147CE" w:rsidP="006147CE">
            <w:pPr>
              <w:spacing w:line="20" w:lineRule="atLeast"/>
              <w:jc w:val="center"/>
              <w:rPr>
                <w:rFonts w:ascii="PT Astra Serif" w:hAnsi="PT Astra Serif"/>
                <w:sz w:val="18"/>
                <w:szCs w:val="18"/>
              </w:rPr>
            </w:pPr>
            <w:r>
              <w:rPr>
                <w:rFonts w:ascii="PT Astra Serif" w:hAnsi="PT Astra Serif"/>
                <w:sz w:val="18"/>
                <w:szCs w:val="18"/>
              </w:rPr>
              <w:t>2023</w:t>
            </w:r>
          </w:p>
        </w:tc>
        <w:tc>
          <w:tcPr>
            <w:tcW w:w="668" w:type="dxa"/>
          </w:tcPr>
          <w:p w:rsidR="006147CE" w:rsidRPr="002171DA" w:rsidRDefault="006147CE" w:rsidP="006147CE">
            <w:pPr>
              <w:spacing w:line="20" w:lineRule="atLeast"/>
              <w:jc w:val="center"/>
              <w:rPr>
                <w:rFonts w:ascii="PT Astra Serif" w:hAnsi="PT Astra Serif"/>
                <w:sz w:val="18"/>
                <w:szCs w:val="18"/>
              </w:rPr>
            </w:pPr>
            <w:r>
              <w:rPr>
                <w:rFonts w:ascii="PT Astra Serif" w:hAnsi="PT Astra Serif"/>
                <w:sz w:val="18"/>
                <w:szCs w:val="18"/>
              </w:rPr>
              <w:t>13</w:t>
            </w:r>
          </w:p>
        </w:tc>
        <w:tc>
          <w:tcPr>
            <w:tcW w:w="935" w:type="dxa"/>
          </w:tcPr>
          <w:p w:rsidR="006147CE" w:rsidRPr="002171DA" w:rsidRDefault="006147CE" w:rsidP="006147CE">
            <w:pPr>
              <w:spacing w:line="20" w:lineRule="atLeast"/>
              <w:jc w:val="center"/>
              <w:rPr>
                <w:rFonts w:ascii="PT Astra Serif" w:hAnsi="PT Astra Serif"/>
                <w:sz w:val="18"/>
                <w:szCs w:val="18"/>
              </w:rPr>
            </w:pPr>
            <w:r>
              <w:rPr>
                <w:rFonts w:ascii="PT Astra Serif" w:hAnsi="PT Astra Serif"/>
                <w:sz w:val="18"/>
                <w:szCs w:val="18"/>
              </w:rPr>
              <w:t>90</w:t>
            </w:r>
          </w:p>
        </w:tc>
        <w:tc>
          <w:tcPr>
            <w:tcW w:w="802" w:type="dxa"/>
          </w:tcPr>
          <w:p w:rsidR="006147CE" w:rsidRPr="002171DA" w:rsidRDefault="006147CE" w:rsidP="006147CE">
            <w:pPr>
              <w:spacing w:line="20" w:lineRule="atLeast"/>
              <w:jc w:val="center"/>
              <w:rPr>
                <w:rFonts w:ascii="PT Astra Serif" w:hAnsi="PT Astra Serif"/>
                <w:sz w:val="18"/>
                <w:szCs w:val="18"/>
              </w:rPr>
            </w:pPr>
            <w:r>
              <w:rPr>
                <w:rFonts w:ascii="PT Astra Serif" w:hAnsi="PT Astra Serif"/>
                <w:sz w:val="18"/>
                <w:szCs w:val="18"/>
              </w:rPr>
              <w:t>10440</w:t>
            </w:r>
          </w:p>
        </w:tc>
        <w:tc>
          <w:tcPr>
            <w:tcW w:w="803" w:type="dxa"/>
          </w:tcPr>
          <w:p w:rsidR="006147CE" w:rsidRPr="002171DA" w:rsidRDefault="006147CE" w:rsidP="006147CE">
            <w:pPr>
              <w:spacing w:line="20" w:lineRule="atLeast"/>
              <w:jc w:val="center"/>
              <w:rPr>
                <w:rFonts w:ascii="PT Astra Serif" w:hAnsi="PT Astra Serif"/>
                <w:sz w:val="18"/>
                <w:szCs w:val="18"/>
              </w:rPr>
            </w:pPr>
            <w:r>
              <w:rPr>
                <w:rFonts w:ascii="PT Astra Serif" w:hAnsi="PT Astra Serif"/>
                <w:sz w:val="18"/>
                <w:szCs w:val="18"/>
              </w:rPr>
              <w:t>660</w:t>
            </w:r>
          </w:p>
        </w:tc>
        <w:tc>
          <w:tcPr>
            <w:tcW w:w="1070" w:type="dxa"/>
          </w:tcPr>
          <w:p w:rsidR="006147CE" w:rsidRPr="002171DA" w:rsidRDefault="006147CE" w:rsidP="006147CE">
            <w:pPr>
              <w:spacing w:line="20" w:lineRule="atLeast"/>
              <w:jc w:val="center"/>
              <w:rPr>
                <w:rFonts w:ascii="PT Astra Serif" w:hAnsi="PT Astra Serif"/>
                <w:sz w:val="18"/>
                <w:szCs w:val="18"/>
              </w:rPr>
            </w:pPr>
            <w:r>
              <w:rPr>
                <w:rFonts w:ascii="PT Astra Serif" w:hAnsi="PT Astra Serif"/>
                <w:sz w:val="18"/>
                <w:szCs w:val="18"/>
              </w:rPr>
              <w:t>64</w:t>
            </w:r>
          </w:p>
        </w:tc>
        <w:tc>
          <w:tcPr>
            <w:tcW w:w="1291" w:type="dxa"/>
          </w:tcPr>
          <w:p w:rsidR="006147CE" w:rsidRPr="002171DA" w:rsidRDefault="006147CE" w:rsidP="006147CE">
            <w:pPr>
              <w:spacing w:line="20" w:lineRule="atLeast"/>
              <w:jc w:val="center"/>
              <w:rPr>
                <w:rFonts w:ascii="PT Astra Serif" w:hAnsi="PT Astra Serif"/>
                <w:sz w:val="18"/>
                <w:szCs w:val="18"/>
              </w:rPr>
            </w:pPr>
            <w:r w:rsidRPr="002171DA">
              <w:rPr>
                <w:rFonts w:ascii="PT Astra Serif" w:hAnsi="PT Astra Serif"/>
                <w:sz w:val="18"/>
                <w:szCs w:val="18"/>
              </w:rPr>
              <w:t>1</w:t>
            </w:r>
          </w:p>
        </w:tc>
        <w:tc>
          <w:tcPr>
            <w:tcW w:w="567" w:type="dxa"/>
          </w:tcPr>
          <w:p w:rsidR="006147CE" w:rsidRPr="002171DA" w:rsidRDefault="006147CE" w:rsidP="006147CE">
            <w:pPr>
              <w:spacing w:line="20" w:lineRule="atLeast"/>
              <w:jc w:val="center"/>
              <w:rPr>
                <w:rFonts w:ascii="PT Astra Serif" w:hAnsi="PT Astra Serif"/>
                <w:sz w:val="18"/>
                <w:szCs w:val="18"/>
              </w:rPr>
            </w:pPr>
            <w:r>
              <w:rPr>
                <w:rFonts w:ascii="PT Astra Serif" w:hAnsi="PT Astra Serif"/>
                <w:sz w:val="18"/>
                <w:szCs w:val="18"/>
              </w:rPr>
              <w:t>770</w:t>
            </w:r>
          </w:p>
        </w:tc>
        <w:tc>
          <w:tcPr>
            <w:tcW w:w="567" w:type="dxa"/>
          </w:tcPr>
          <w:p w:rsidR="006147CE" w:rsidRPr="002171DA" w:rsidRDefault="006147CE" w:rsidP="006147CE">
            <w:pPr>
              <w:spacing w:line="20" w:lineRule="atLeast"/>
              <w:jc w:val="center"/>
              <w:rPr>
                <w:rFonts w:ascii="PT Astra Serif" w:hAnsi="PT Astra Serif"/>
                <w:sz w:val="18"/>
                <w:szCs w:val="18"/>
              </w:rPr>
            </w:pPr>
            <w:r>
              <w:rPr>
                <w:rFonts w:ascii="PT Astra Serif" w:hAnsi="PT Astra Serif"/>
                <w:sz w:val="18"/>
                <w:szCs w:val="18"/>
              </w:rPr>
              <w:t>10</w:t>
            </w:r>
          </w:p>
        </w:tc>
        <w:tc>
          <w:tcPr>
            <w:tcW w:w="850" w:type="dxa"/>
          </w:tcPr>
          <w:p w:rsidR="006147CE" w:rsidRPr="002171DA" w:rsidRDefault="006147CE" w:rsidP="006147CE">
            <w:pPr>
              <w:spacing w:line="20" w:lineRule="atLeast"/>
              <w:jc w:val="center"/>
              <w:rPr>
                <w:rFonts w:ascii="PT Astra Serif" w:hAnsi="PT Astra Serif"/>
                <w:sz w:val="18"/>
                <w:szCs w:val="18"/>
              </w:rPr>
            </w:pPr>
            <w:r>
              <w:rPr>
                <w:rFonts w:ascii="PT Astra Serif" w:hAnsi="PT Astra Serif"/>
                <w:sz w:val="18"/>
                <w:szCs w:val="18"/>
              </w:rPr>
              <w:t>2</w:t>
            </w:r>
          </w:p>
        </w:tc>
        <w:tc>
          <w:tcPr>
            <w:tcW w:w="709" w:type="dxa"/>
          </w:tcPr>
          <w:p w:rsidR="006147CE" w:rsidRPr="002171DA" w:rsidRDefault="006147CE" w:rsidP="006147CE">
            <w:pPr>
              <w:spacing w:line="20" w:lineRule="atLeast"/>
              <w:jc w:val="center"/>
              <w:rPr>
                <w:rFonts w:ascii="PT Astra Serif" w:hAnsi="PT Astra Serif"/>
                <w:sz w:val="18"/>
                <w:szCs w:val="18"/>
              </w:rPr>
            </w:pPr>
            <w:r>
              <w:rPr>
                <w:rFonts w:ascii="PT Astra Serif" w:hAnsi="PT Astra Serif"/>
                <w:sz w:val="18"/>
                <w:szCs w:val="18"/>
              </w:rPr>
              <w:t>1</w:t>
            </w:r>
          </w:p>
        </w:tc>
        <w:tc>
          <w:tcPr>
            <w:tcW w:w="992" w:type="dxa"/>
          </w:tcPr>
          <w:p w:rsidR="006147CE" w:rsidRPr="002171DA" w:rsidRDefault="006147CE" w:rsidP="006147CE">
            <w:pPr>
              <w:spacing w:line="20" w:lineRule="atLeast"/>
              <w:jc w:val="center"/>
              <w:rPr>
                <w:rFonts w:ascii="PT Astra Serif" w:hAnsi="PT Astra Serif"/>
                <w:sz w:val="18"/>
                <w:szCs w:val="18"/>
              </w:rPr>
            </w:pPr>
            <w:r w:rsidRPr="002171DA">
              <w:rPr>
                <w:rFonts w:ascii="PT Astra Serif" w:hAnsi="PT Astra Serif"/>
                <w:sz w:val="18"/>
                <w:szCs w:val="18"/>
              </w:rPr>
              <w:t>3</w:t>
            </w:r>
          </w:p>
        </w:tc>
      </w:tr>
      <w:tr w:rsidR="006147CE" w:rsidRPr="002171DA" w:rsidTr="006147CE">
        <w:trPr>
          <w:trHeight w:val="266"/>
        </w:trPr>
        <w:tc>
          <w:tcPr>
            <w:tcW w:w="635" w:type="dxa"/>
          </w:tcPr>
          <w:p w:rsidR="006147CE" w:rsidRPr="002171DA" w:rsidRDefault="006147CE" w:rsidP="006147CE">
            <w:pPr>
              <w:spacing w:line="20" w:lineRule="atLeast"/>
              <w:jc w:val="center"/>
              <w:rPr>
                <w:rFonts w:ascii="PT Astra Serif" w:hAnsi="PT Astra Serif"/>
                <w:sz w:val="18"/>
                <w:szCs w:val="18"/>
              </w:rPr>
            </w:pPr>
            <w:r>
              <w:rPr>
                <w:rFonts w:ascii="PT Astra Serif" w:hAnsi="PT Astra Serif"/>
                <w:sz w:val="18"/>
                <w:szCs w:val="18"/>
              </w:rPr>
              <w:t>2024</w:t>
            </w:r>
          </w:p>
        </w:tc>
        <w:tc>
          <w:tcPr>
            <w:tcW w:w="668" w:type="dxa"/>
          </w:tcPr>
          <w:p w:rsidR="006147CE" w:rsidRPr="002171DA" w:rsidRDefault="006147CE" w:rsidP="006147CE">
            <w:pPr>
              <w:spacing w:line="20" w:lineRule="atLeast"/>
              <w:jc w:val="center"/>
              <w:rPr>
                <w:rFonts w:ascii="PT Astra Serif" w:hAnsi="PT Astra Serif"/>
                <w:sz w:val="18"/>
                <w:szCs w:val="18"/>
              </w:rPr>
            </w:pPr>
            <w:r>
              <w:rPr>
                <w:rFonts w:ascii="PT Astra Serif" w:hAnsi="PT Astra Serif"/>
                <w:sz w:val="18"/>
                <w:szCs w:val="18"/>
              </w:rPr>
              <w:t>13</w:t>
            </w:r>
          </w:p>
        </w:tc>
        <w:tc>
          <w:tcPr>
            <w:tcW w:w="935" w:type="dxa"/>
          </w:tcPr>
          <w:p w:rsidR="006147CE" w:rsidRPr="002171DA" w:rsidRDefault="006147CE" w:rsidP="006147CE">
            <w:pPr>
              <w:spacing w:line="20" w:lineRule="atLeast"/>
              <w:jc w:val="center"/>
              <w:rPr>
                <w:rFonts w:ascii="PT Astra Serif" w:hAnsi="PT Astra Serif"/>
                <w:sz w:val="18"/>
                <w:szCs w:val="18"/>
              </w:rPr>
            </w:pPr>
            <w:r>
              <w:rPr>
                <w:rFonts w:ascii="PT Astra Serif" w:hAnsi="PT Astra Serif"/>
                <w:sz w:val="18"/>
                <w:szCs w:val="18"/>
              </w:rPr>
              <w:t>95</w:t>
            </w:r>
          </w:p>
        </w:tc>
        <w:tc>
          <w:tcPr>
            <w:tcW w:w="802" w:type="dxa"/>
          </w:tcPr>
          <w:p w:rsidR="006147CE" w:rsidRPr="002171DA" w:rsidRDefault="006147CE" w:rsidP="006147CE">
            <w:pPr>
              <w:spacing w:line="20" w:lineRule="atLeast"/>
              <w:jc w:val="center"/>
              <w:rPr>
                <w:rFonts w:ascii="PT Astra Serif" w:hAnsi="PT Astra Serif"/>
                <w:sz w:val="18"/>
                <w:szCs w:val="18"/>
              </w:rPr>
            </w:pPr>
            <w:r>
              <w:rPr>
                <w:rFonts w:ascii="PT Astra Serif" w:hAnsi="PT Astra Serif"/>
                <w:sz w:val="18"/>
                <w:szCs w:val="18"/>
              </w:rPr>
              <w:t>10445</w:t>
            </w:r>
          </w:p>
        </w:tc>
        <w:tc>
          <w:tcPr>
            <w:tcW w:w="803" w:type="dxa"/>
          </w:tcPr>
          <w:p w:rsidR="006147CE" w:rsidRPr="002171DA" w:rsidRDefault="006147CE" w:rsidP="006147CE">
            <w:pPr>
              <w:spacing w:line="20" w:lineRule="atLeast"/>
              <w:jc w:val="center"/>
              <w:rPr>
                <w:rFonts w:ascii="PT Astra Serif" w:hAnsi="PT Astra Serif"/>
                <w:sz w:val="18"/>
                <w:szCs w:val="18"/>
              </w:rPr>
            </w:pPr>
            <w:r>
              <w:rPr>
                <w:rFonts w:ascii="PT Astra Serif" w:hAnsi="PT Astra Serif"/>
                <w:sz w:val="18"/>
                <w:szCs w:val="18"/>
              </w:rPr>
              <w:t>662</w:t>
            </w:r>
          </w:p>
        </w:tc>
        <w:tc>
          <w:tcPr>
            <w:tcW w:w="1070" w:type="dxa"/>
          </w:tcPr>
          <w:p w:rsidR="006147CE" w:rsidRPr="002171DA" w:rsidRDefault="006147CE" w:rsidP="006147CE">
            <w:pPr>
              <w:spacing w:line="20" w:lineRule="atLeast"/>
              <w:jc w:val="center"/>
              <w:rPr>
                <w:rFonts w:ascii="PT Astra Serif" w:hAnsi="PT Astra Serif"/>
                <w:sz w:val="18"/>
                <w:szCs w:val="18"/>
              </w:rPr>
            </w:pPr>
            <w:r>
              <w:rPr>
                <w:rFonts w:ascii="PT Astra Serif" w:hAnsi="PT Astra Serif"/>
                <w:sz w:val="18"/>
                <w:szCs w:val="18"/>
              </w:rPr>
              <w:t>68</w:t>
            </w:r>
          </w:p>
        </w:tc>
        <w:tc>
          <w:tcPr>
            <w:tcW w:w="1291" w:type="dxa"/>
          </w:tcPr>
          <w:p w:rsidR="006147CE" w:rsidRPr="002171DA" w:rsidRDefault="006147CE" w:rsidP="006147CE">
            <w:pPr>
              <w:spacing w:line="20" w:lineRule="atLeast"/>
              <w:jc w:val="center"/>
              <w:rPr>
                <w:rFonts w:ascii="PT Astra Serif" w:hAnsi="PT Astra Serif"/>
                <w:sz w:val="18"/>
                <w:szCs w:val="18"/>
              </w:rPr>
            </w:pPr>
            <w:r w:rsidRPr="002171DA">
              <w:rPr>
                <w:rFonts w:ascii="PT Astra Serif" w:hAnsi="PT Astra Serif"/>
                <w:sz w:val="18"/>
                <w:szCs w:val="18"/>
              </w:rPr>
              <w:t>2</w:t>
            </w:r>
          </w:p>
        </w:tc>
        <w:tc>
          <w:tcPr>
            <w:tcW w:w="567" w:type="dxa"/>
          </w:tcPr>
          <w:p w:rsidR="006147CE" w:rsidRPr="002171DA" w:rsidRDefault="006147CE" w:rsidP="006147CE">
            <w:pPr>
              <w:spacing w:line="20" w:lineRule="atLeast"/>
              <w:jc w:val="center"/>
              <w:rPr>
                <w:rFonts w:ascii="PT Astra Serif" w:hAnsi="PT Astra Serif"/>
                <w:sz w:val="18"/>
                <w:szCs w:val="18"/>
              </w:rPr>
            </w:pPr>
            <w:r>
              <w:rPr>
                <w:rFonts w:ascii="PT Astra Serif" w:hAnsi="PT Astra Serif"/>
                <w:sz w:val="18"/>
                <w:szCs w:val="18"/>
              </w:rPr>
              <w:t>800</w:t>
            </w:r>
          </w:p>
        </w:tc>
        <w:tc>
          <w:tcPr>
            <w:tcW w:w="567" w:type="dxa"/>
          </w:tcPr>
          <w:p w:rsidR="006147CE" w:rsidRPr="002171DA" w:rsidRDefault="006147CE" w:rsidP="006147CE">
            <w:pPr>
              <w:spacing w:line="20" w:lineRule="atLeast"/>
              <w:jc w:val="center"/>
              <w:rPr>
                <w:rFonts w:ascii="PT Astra Serif" w:hAnsi="PT Astra Serif"/>
                <w:sz w:val="18"/>
                <w:szCs w:val="18"/>
              </w:rPr>
            </w:pPr>
            <w:r>
              <w:rPr>
                <w:rFonts w:ascii="PT Astra Serif" w:hAnsi="PT Astra Serif"/>
                <w:sz w:val="18"/>
                <w:szCs w:val="18"/>
              </w:rPr>
              <w:t>10</w:t>
            </w:r>
          </w:p>
        </w:tc>
        <w:tc>
          <w:tcPr>
            <w:tcW w:w="850" w:type="dxa"/>
          </w:tcPr>
          <w:p w:rsidR="006147CE" w:rsidRPr="002171DA" w:rsidRDefault="006147CE" w:rsidP="006147CE">
            <w:pPr>
              <w:spacing w:line="20" w:lineRule="atLeast"/>
              <w:jc w:val="center"/>
              <w:rPr>
                <w:rFonts w:ascii="PT Astra Serif" w:hAnsi="PT Astra Serif"/>
                <w:sz w:val="18"/>
                <w:szCs w:val="18"/>
              </w:rPr>
            </w:pPr>
            <w:r>
              <w:rPr>
                <w:rFonts w:ascii="PT Astra Serif" w:hAnsi="PT Astra Serif"/>
                <w:sz w:val="18"/>
                <w:szCs w:val="18"/>
              </w:rPr>
              <w:t>3</w:t>
            </w:r>
          </w:p>
        </w:tc>
        <w:tc>
          <w:tcPr>
            <w:tcW w:w="709" w:type="dxa"/>
          </w:tcPr>
          <w:p w:rsidR="006147CE" w:rsidRPr="002171DA" w:rsidRDefault="006147CE" w:rsidP="006147CE">
            <w:pPr>
              <w:spacing w:line="20" w:lineRule="atLeast"/>
              <w:jc w:val="center"/>
              <w:rPr>
                <w:rFonts w:ascii="PT Astra Serif" w:hAnsi="PT Astra Serif"/>
                <w:sz w:val="18"/>
                <w:szCs w:val="18"/>
              </w:rPr>
            </w:pPr>
            <w:r>
              <w:rPr>
                <w:rFonts w:ascii="PT Astra Serif" w:hAnsi="PT Astra Serif"/>
                <w:sz w:val="18"/>
                <w:szCs w:val="18"/>
              </w:rPr>
              <w:t>1</w:t>
            </w:r>
          </w:p>
        </w:tc>
        <w:tc>
          <w:tcPr>
            <w:tcW w:w="992" w:type="dxa"/>
          </w:tcPr>
          <w:p w:rsidR="006147CE" w:rsidRPr="002171DA" w:rsidRDefault="006147CE" w:rsidP="006147CE">
            <w:pPr>
              <w:spacing w:line="20" w:lineRule="atLeast"/>
              <w:jc w:val="center"/>
              <w:rPr>
                <w:rFonts w:ascii="PT Astra Serif" w:hAnsi="PT Astra Serif"/>
                <w:sz w:val="18"/>
                <w:szCs w:val="18"/>
              </w:rPr>
            </w:pPr>
            <w:r w:rsidRPr="002171DA">
              <w:rPr>
                <w:rFonts w:ascii="PT Astra Serif" w:hAnsi="PT Astra Serif"/>
                <w:sz w:val="18"/>
                <w:szCs w:val="18"/>
              </w:rPr>
              <w:t>4</w:t>
            </w:r>
          </w:p>
        </w:tc>
      </w:tr>
      <w:tr w:rsidR="006147CE" w:rsidRPr="002171DA" w:rsidTr="006147CE">
        <w:trPr>
          <w:trHeight w:val="266"/>
        </w:trPr>
        <w:tc>
          <w:tcPr>
            <w:tcW w:w="635" w:type="dxa"/>
          </w:tcPr>
          <w:p w:rsidR="006147CE" w:rsidRPr="002171DA" w:rsidRDefault="006147CE" w:rsidP="006147CE">
            <w:pPr>
              <w:spacing w:line="20" w:lineRule="atLeast"/>
              <w:jc w:val="center"/>
              <w:rPr>
                <w:rFonts w:ascii="PT Astra Serif" w:hAnsi="PT Astra Serif"/>
                <w:sz w:val="18"/>
                <w:szCs w:val="18"/>
              </w:rPr>
            </w:pPr>
            <w:r>
              <w:rPr>
                <w:rFonts w:ascii="PT Astra Serif" w:hAnsi="PT Astra Serif"/>
                <w:sz w:val="18"/>
                <w:szCs w:val="18"/>
              </w:rPr>
              <w:t>2025</w:t>
            </w:r>
          </w:p>
        </w:tc>
        <w:tc>
          <w:tcPr>
            <w:tcW w:w="668" w:type="dxa"/>
          </w:tcPr>
          <w:p w:rsidR="006147CE" w:rsidRPr="002171DA" w:rsidRDefault="006147CE" w:rsidP="006147CE">
            <w:pPr>
              <w:spacing w:line="20" w:lineRule="atLeast"/>
              <w:jc w:val="center"/>
              <w:rPr>
                <w:rFonts w:ascii="PT Astra Serif" w:hAnsi="PT Astra Serif"/>
                <w:sz w:val="18"/>
                <w:szCs w:val="18"/>
              </w:rPr>
            </w:pPr>
            <w:r>
              <w:rPr>
                <w:rFonts w:ascii="PT Astra Serif" w:hAnsi="PT Astra Serif"/>
                <w:sz w:val="18"/>
                <w:szCs w:val="18"/>
              </w:rPr>
              <w:t>14</w:t>
            </w:r>
          </w:p>
        </w:tc>
        <w:tc>
          <w:tcPr>
            <w:tcW w:w="935" w:type="dxa"/>
          </w:tcPr>
          <w:p w:rsidR="006147CE" w:rsidRPr="002171DA" w:rsidRDefault="006147CE" w:rsidP="006147CE">
            <w:pPr>
              <w:spacing w:line="20" w:lineRule="atLeast"/>
              <w:jc w:val="center"/>
              <w:rPr>
                <w:rFonts w:ascii="PT Astra Serif" w:hAnsi="PT Astra Serif"/>
                <w:sz w:val="18"/>
                <w:szCs w:val="18"/>
              </w:rPr>
            </w:pPr>
            <w:r>
              <w:rPr>
                <w:rFonts w:ascii="PT Astra Serif" w:hAnsi="PT Astra Serif"/>
                <w:sz w:val="18"/>
                <w:szCs w:val="18"/>
              </w:rPr>
              <w:t>100</w:t>
            </w:r>
          </w:p>
        </w:tc>
        <w:tc>
          <w:tcPr>
            <w:tcW w:w="802" w:type="dxa"/>
          </w:tcPr>
          <w:p w:rsidR="006147CE" w:rsidRPr="002171DA" w:rsidRDefault="006147CE" w:rsidP="006147CE">
            <w:pPr>
              <w:spacing w:line="20" w:lineRule="atLeast"/>
              <w:jc w:val="center"/>
              <w:rPr>
                <w:rFonts w:ascii="PT Astra Serif" w:hAnsi="PT Astra Serif"/>
                <w:sz w:val="18"/>
                <w:szCs w:val="18"/>
              </w:rPr>
            </w:pPr>
            <w:r>
              <w:rPr>
                <w:rFonts w:ascii="PT Astra Serif" w:hAnsi="PT Astra Serif"/>
                <w:sz w:val="18"/>
                <w:szCs w:val="18"/>
              </w:rPr>
              <w:t>10450</w:t>
            </w:r>
          </w:p>
        </w:tc>
        <w:tc>
          <w:tcPr>
            <w:tcW w:w="803" w:type="dxa"/>
          </w:tcPr>
          <w:p w:rsidR="006147CE" w:rsidRPr="002171DA" w:rsidRDefault="006147CE" w:rsidP="006147CE">
            <w:pPr>
              <w:spacing w:line="20" w:lineRule="atLeast"/>
              <w:jc w:val="center"/>
              <w:rPr>
                <w:rFonts w:ascii="PT Astra Serif" w:hAnsi="PT Astra Serif"/>
                <w:sz w:val="18"/>
                <w:szCs w:val="18"/>
              </w:rPr>
            </w:pPr>
            <w:r>
              <w:rPr>
                <w:rFonts w:ascii="PT Astra Serif" w:hAnsi="PT Astra Serif"/>
                <w:sz w:val="18"/>
                <w:szCs w:val="18"/>
              </w:rPr>
              <w:t>664</w:t>
            </w:r>
          </w:p>
        </w:tc>
        <w:tc>
          <w:tcPr>
            <w:tcW w:w="1070" w:type="dxa"/>
          </w:tcPr>
          <w:p w:rsidR="006147CE" w:rsidRPr="002171DA" w:rsidRDefault="006147CE" w:rsidP="006147CE">
            <w:pPr>
              <w:spacing w:line="20" w:lineRule="atLeast"/>
              <w:jc w:val="center"/>
              <w:rPr>
                <w:rFonts w:ascii="PT Astra Serif" w:hAnsi="PT Astra Serif"/>
                <w:sz w:val="18"/>
                <w:szCs w:val="18"/>
              </w:rPr>
            </w:pPr>
            <w:r>
              <w:rPr>
                <w:rFonts w:ascii="PT Astra Serif" w:hAnsi="PT Astra Serif"/>
                <w:sz w:val="18"/>
                <w:szCs w:val="18"/>
              </w:rPr>
              <w:t>72</w:t>
            </w:r>
          </w:p>
        </w:tc>
        <w:tc>
          <w:tcPr>
            <w:tcW w:w="1291" w:type="dxa"/>
          </w:tcPr>
          <w:p w:rsidR="006147CE" w:rsidRPr="002171DA" w:rsidRDefault="006147CE" w:rsidP="006147CE">
            <w:pPr>
              <w:spacing w:line="20" w:lineRule="atLeast"/>
              <w:jc w:val="center"/>
              <w:rPr>
                <w:rFonts w:ascii="PT Astra Serif" w:hAnsi="PT Astra Serif"/>
                <w:sz w:val="18"/>
                <w:szCs w:val="18"/>
              </w:rPr>
            </w:pPr>
            <w:r w:rsidRPr="002171DA">
              <w:rPr>
                <w:rFonts w:ascii="PT Astra Serif" w:hAnsi="PT Astra Serif"/>
                <w:sz w:val="18"/>
                <w:szCs w:val="18"/>
              </w:rPr>
              <w:t>1</w:t>
            </w:r>
          </w:p>
        </w:tc>
        <w:tc>
          <w:tcPr>
            <w:tcW w:w="567" w:type="dxa"/>
          </w:tcPr>
          <w:p w:rsidR="006147CE" w:rsidRPr="002171DA" w:rsidRDefault="006147CE" w:rsidP="006147CE">
            <w:pPr>
              <w:spacing w:line="20" w:lineRule="atLeast"/>
              <w:jc w:val="center"/>
              <w:rPr>
                <w:rFonts w:ascii="PT Astra Serif" w:hAnsi="PT Astra Serif"/>
                <w:sz w:val="18"/>
                <w:szCs w:val="18"/>
              </w:rPr>
            </w:pPr>
            <w:r>
              <w:rPr>
                <w:rFonts w:ascii="PT Astra Serif" w:hAnsi="PT Astra Serif"/>
                <w:sz w:val="18"/>
                <w:szCs w:val="18"/>
              </w:rPr>
              <w:t>820</w:t>
            </w:r>
          </w:p>
        </w:tc>
        <w:tc>
          <w:tcPr>
            <w:tcW w:w="567" w:type="dxa"/>
          </w:tcPr>
          <w:p w:rsidR="006147CE" w:rsidRPr="002171DA" w:rsidRDefault="006147CE" w:rsidP="006147CE">
            <w:pPr>
              <w:spacing w:line="20" w:lineRule="atLeast"/>
              <w:jc w:val="center"/>
              <w:rPr>
                <w:rFonts w:ascii="PT Astra Serif" w:hAnsi="PT Astra Serif"/>
                <w:sz w:val="18"/>
                <w:szCs w:val="18"/>
              </w:rPr>
            </w:pPr>
            <w:r w:rsidRPr="002171DA">
              <w:rPr>
                <w:rFonts w:ascii="PT Astra Serif" w:hAnsi="PT Astra Serif"/>
                <w:sz w:val="18"/>
                <w:szCs w:val="18"/>
              </w:rPr>
              <w:t>10</w:t>
            </w:r>
          </w:p>
        </w:tc>
        <w:tc>
          <w:tcPr>
            <w:tcW w:w="850" w:type="dxa"/>
          </w:tcPr>
          <w:p w:rsidR="006147CE" w:rsidRPr="002171DA" w:rsidRDefault="006147CE" w:rsidP="006147CE">
            <w:pPr>
              <w:spacing w:line="20" w:lineRule="atLeast"/>
              <w:jc w:val="center"/>
              <w:rPr>
                <w:rFonts w:ascii="PT Astra Serif" w:hAnsi="PT Astra Serif"/>
                <w:sz w:val="18"/>
                <w:szCs w:val="18"/>
              </w:rPr>
            </w:pPr>
            <w:r w:rsidRPr="002171DA">
              <w:rPr>
                <w:rFonts w:ascii="PT Astra Serif" w:hAnsi="PT Astra Serif"/>
                <w:sz w:val="18"/>
                <w:szCs w:val="18"/>
              </w:rPr>
              <w:t>1</w:t>
            </w:r>
          </w:p>
        </w:tc>
        <w:tc>
          <w:tcPr>
            <w:tcW w:w="709" w:type="dxa"/>
          </w:tcPr>
          <w:p w:rsidR="006147CE" w:rsidRPr="002171DA" w:rsidRDefault="006147CE" w:rsidP="006147CE">
            <w:pPr>
              <w:spacing w:line="20" w:lineRule="atLeast"/>
              <w:jc w:val="center"/>
              <w:rPr>
                <w:rFonts w:ascii="PT Astra Serif" w:hAnsi="PT Astra Serif"/>
                <w:sz w:val="18"/>
                <w:szCs w:val="18"/>
              </w:rPr>
            </w:pPr>
            <w:r w:rsidRPr="002171DA">
              <w:rPr>
                <w:rFonts w:ascii="PT Astra Serif" w:hAnsi="PT Astra Serif"/>
                <w:sz w:val="18"/>
                <w:szCs w:val="18"/>
              </w:rPr>
              <w:t>1</w:t>
            </w:r>
          </w:p>
        </w:tc>
        <w:tc>
          <w:tcPr>
            <w:tcW w:w="992" w:type="dxa"/>
          </w:tcPr>
          <w:p w:rsidR="006147CE" w:rsidRPr="002171DA" w:rsidRDefault="006147CE" w:rsidP="006147CE">
            <w:pPr>
              <w:spacing w:line="20" w:lineRule="atLeast"/>
              <w:jc w:val="center"/>
              <w:rPr>
                <w:rFonts w:ascii="PT Astra Serif" w:hAnsi="PT Astra Serif"/>
                <w:sz w:val="18"/>
                <w:szCs w:val="18"/>
              </w:rPr>
            </w:pPr>
            <w:r w:rsidRPr="002171DA">
              <w:rPr>
                <w:rFonts w:ascii="PT Astra Serif" w:hAnsi="PT Astra Serif"/>
                <w:sz w:val="18"/>
                <w:szCs w:val="18"/>
              </w:rPr>
              <w:t>4</w:t>
            </w:r>
          </w:p>
        </w:tc>
      </w:tr>
      <w:tr w:rsidR="006147CE" w:rsidRPr="002171DA" w:rsidTr="006147CE">
        <w:trPr>
          <w:trHeight w:val="266"/>
        </w:trPr>
        <w:tc>
          <w:tcPr>
            <w:tcW w:w="635" w:type="dxa"/>
            <w:tcBorders>
              <w:bottom w:val="single" w:sz="4" w:space="0" w:color="auto"/>
            </w:tcBorders>
          </w:tcPr>
          <w:p w:rsidR="006147CE" w:rsidRPr="002171DA" w:rsidRDefault="006147CE" w:rsidP="006147CE">
            <w:pPr>
              <w:spacing w:line="20" w:lineRule="atLeast"/>
              <w:jc w:val="center"/>
              <w:rPr>
                <w:rFonts w:ascii="PT Astra Serif" w:hAnsi="PT Astra Serif"/>
                <w:sz w:val="18"/>
                <w:szCs w:val="18"/>
              </w:rPr>
            </w:pPr>
            <w:r>
              <w:rPr>
                <w:rFonts w:ascii="PT Astra Serif" w:hAnsi="PT Astra Serif"/>
                <w:sz w:val="18"/>
                <w:szCs w:val="18"/>
              </w:rPr>
              <w:t>2026</w:t>
            </w:r>
          </w:p>
        </w:tc>
        <w:tc>
          <w:tcPr>
            <w:tcW w:w="668" w:type="dxa"/>
            <w:tcBorders>
              <w:bottom w:val="single" w:sz="4" w:space="0" w:color="auto"/>
            </w:tcBorders>
          </w:tcPr>
          <w:p w:rsidR="006147CE" w:rsidRPr="002171DA" w:rsidRDefault="006147CE" w:rsidP="006147CE">
            <w:pPr>
              <w:spacing w:line="20" w:lineRule="atLeast"/>
              <w:jc w:val="center"/>
              <w:rPr>
                <w:rFonts w:ascii="PT Astra Serif" w:hAnsi="PT Astra Serif"/>
                <w:sz w:val="18"/>
                <w:szCs w:val="18"/>
              </w:rPr>
            </w:pPr>
            <w:r>
              <w:rPr>
                <w:rFonts w:ascii="PT Astra Serif" w:hAnsi="PT Astra Serif"/>
                <w:sz w:val="18"/>
                <w:szCs w:val="18"/>
              </w:rPr>
              <w:t>14</w:t>
            </w:r>
          </w:p>
        </w:tc>
        <w:tc>
          <w:tcPr>
            <w:tcW w:w="935" w:type="dxa"/>
            <w:tcBorders>
              <w:bottom w:val="single" w:sz="4" w:space="0" w:color="auto"/>
            </w:tcBorders>
          </w:tcPr>
          <w:p w:rsidR="006147CE" w:rsidRPr="002171DA" w:rsidRDefault="006147CE" w:rsidP="006147CE">
            <w:pPr>
              <w:spacing w:line="20" w:lineRule="atLeast"/>
              <w:jc w:val="center"/>
              <w:rPr>
                <w:rFonts w:ascii="PT Astra Serif" w:hAnsi="PT Astra Serif"/>
                <w:sz w:val="18"/>
                <w:szCs w:val="18"/>
              </w:rPr>
            </w:pPr>
            <w:r>
              <w:rPr>
                <w:rFonts w:ascii="PT Astra Serif" w:hAnsi="PT Astra Serif"/>
                <w:sz w:val="18"/>
                <w:szCs w:val="18"/>
              </w:rPr>
              <w:t>105</w:t>
            </w:r>
          </w:p>
        </w:tc>
        <w:tc>
          <w:tcPr>
            <w:tcW w:w="802" w:type="dxa"/>
            <w:tcBorders>
              <w:bottom w:val="single" w:sz="4" w:space="0" w:color="auto"/>
            </w:tcBorders>
          </w:tcPr>
          <w:p w:rsidR="006147CE" w:rsidRPr="002171DA" w:rsidRDefault="006147CE" w:rsidP="006147CE">
            <w:pPr>
              <w:spacing w:line="20" w:lineRule="atLeast"/>
              <w:jc w:val="center"/>
              <w:rPr>
                <w:rFonts w:ascii="PT Astra Serif" w:hAnsi="PT Astra Serif"/>
                <w:sz w:val="18"/>
                <w:szCs w:val="18"/>
              </w:rPr>
            </w:pPr>
            <w:r>
              <w:rPr>
                <w:rFonts w:ascii="PT Astra Serif" w:hAnsi="PT Astra Serif"/>
                <w:sz w:val="18"/>
                <w:szCs w:val="18"/>
              </w:rPr>
              <w:t>10455</w:t>
            </w:r>
          </w:p>
        </w:tc>
        <w:tc>
          <w:tcPr>
            <w:tcW w:w="803" w:type="dxa"/>
            <w:tcBorders>
              <w:bottom w:val="single" w:sz="4" w:space="0" w:color="auto"/>
            </w:tcBorders>
          </w:tcPr>
          <w:p w:rsidR="006147CE" w:rsidRPr="002171DA" w:rsidRDefault="006147CE" w:rsidP="006147CE">
            <w:pPr>
              <w:spacing w:line="20" w:lineRule="atLeast"/>
              <w:jc w:val="center"/>
              <w:rPr>
                <w:rFonts w:ascii="PT Astra Serif" w:hAnsi="PT Astra Serif"/>
                <w:sz w:val="18"/>
                <w:szCs w:val="18"/>
              </w:rPr>
            </w:pPr>
            <w:r>
              <w:rPr>
                <w:rFonts w:ascii="PT Astra Serif" w:hAnsi="PT Astra Serif"/>
                <w:sz w:val="18"/>
                <w:szCs w:val="18"/>
              </w:rPr>
              <w:t>666</w:t>
            </w:r>
          </w:p>
        </w:tc>
        <w:tc>
          <w:tcPr>
            <w:tcW w:w="1070" w:type="dxa"/>
            <w:tcBorders>
              <w:bottom w:val="single" w:sz="4" w:space="0" w:color="auto"/>
            </w:tcBorders>
          </w:tcPr>
          <w:p w:rsidR="006147CE" w:rsidRPr="002171DA" w:rsidRDefault="006147CE" w:rsidP="006147CE">
            <w:pPr>
              <w:spacing w:line="20" w:lineRule="atLeast"/>
              <w:jc w:val="center"/>
              <w:rPr>
                <w:rFonts w:ascii="PT Astra Serif" w:hAnsi="PT Astra Serif"/>
                <w:sz w:val="18"/>
                <w:szCs w:val="18"/>
              </w:rPr>
            </w:pPr>
            <w:r>
              <w:rPr>
                <w:rFonts w:ascii="PT Astra Serif" w:hAnsi="PT Astra Serif"/>
                <w:sz w:val="18"/>
                <w:szCs w:val="18"/>
              </w:rPr>
              <w:t>76</w:t>
            </w:r>
          </w:p>
        </w:tc>
        <w:tc>
          <w:tcPr>
            <w:tcW w:w="1291" w:type="dxa"/>
            <w:tcBorders>
              <w:bottom w:val="single" w:sz="4" w:space="0" w:color="auto"/>
            </w:tcBorders>
          </w:tcPr>
          <w:p w:rsidR="006147CE" w:rsidRPr="002171DA" w:rsidRDefault="006147CE" w:rsidP="006147CE">
            <w:pPr>
              <w:spacing w:line="20" w:lineRule="atLeast"/>
              <w:jc w:val="center"/>
              <w:rPr>
                <w:rFonts w:ascii="PT Astra Serif" w:hAnsi="PT Astra Serif"/>
                <w:sz w:val="18"/>
                <w:szCs w:val="18"/>
              </w:rPr>
            </w:pPr>
            <w:r w:rsidRPr="002171DA">
              <w:rPr>
                <w:rFonts w:ascii="PT Astra Serif" w:hAnsi="PT Astra Serif"/>
                <w:sz w:val="18"/>
                <w:szCs w:val="18"/>
              </w:rPr>
              <w:t>2</w:t>
            </w:r>
          </w:p>
        </w:tc>
        <w:tc>
          <w:tcPr>
            <w:tcW w:w="567" w:type="dxa"/>
            <w:tcBorders>
              <w:bottom w:val="single" w:sz="4" w:space="0" w:color="auto"/>
            </w:tcBorders>
          </w:tcPr>
          <w:p w:rsidR="006147CE" w:rsidRPr="002171DA" w:rsidRDefault="006147CE" w:rsidP="006147CE">
            <w:pPr>
              <w:spacing w:line="20" w:lineRule="atLeast"/>
              <w:jc w:val="center"/>
              <w:rPr>
                <w:rFonts w:ascii="PT Astra Serif" w:hAnsi="PT Astra Serif"/>
                <w:sz w:val="18"/>
                <w:szCs w:val="18"/>
              </w:rPr>
            </w:pPr>
            <w:r>
              <w:rPr>
                <w:rFonts w:ascii="PT Astra Serif" w:hAnsi="PT Astra Serif"/>
                <w:sz w:val="18"/>
                <w:szCs w:val="18"/>
              </w:rPr>
              <w:t>850</w:t>
            </w:r>
          </w:p>
        </w:tc>
        <w:tc>
          <w:tcPr>
            <w:tcW w:w="567" w:type="dxa"/>
            <w:tcBorders>
              <w:bottom w:val="single" w:sz="4" w:space="0" w:color="auto"/>
            </w:tcBorders>
          </w:tcPr>
          <w:p w:rsidR="006147CE" w:rsidRPr="002171DA" w:rsidRDefault="006147CE" w:rsidP="006147CE">
            <w:pPr>
              <w:spacing w:line="20" w:lineRule="atLeast"/>
              <w:jc w:val="center"/>
              <w:rPr>
                <w:rFonts w:ascii="PT Astra Serif" w:hAnsi="PT Astra Serif"/>
                <w:sz w:val="18"/>
                <w:szCs w:val="18"/>
              </w:rPr>
            </w:pPr>
            <w:r w:rsidRPr="002171DA">
              <w:rPr>
                <w:rFonts w:ascii="PT Astra Serif" w:hAnsi="PT Astra Serif"/>
                <w:sz w:val="18"/>
                <w:szCs w:val="18"/>
              </w:rPr>
              <w:t>10</w:t>
            </w:r>
          </w:p>
        </w:tc>
        <w:tc>
          <w:tcPr>
            <w:tcW w:w="850" w:type="dxa"/>
            <w:tcBorders>
              <w:bottom w:val="single" w:sz="4" w:space="0" w:color="auto"/>
            </w:tcBorders>
          </w:tcPr>
          <w:p w:rsidR="006147CE" w:rsidRPr="002171DA" w:rsidRDefault="006147CE" w:rsidP="006147CE">
            <w:pPr>
              <w:spacing w:line="20" w:lineRule="atLeast"/>
              <w:jc w:val="center"/>
              <w:rPr>
                <w:rFonts w:ascii="PT Astra Serif" w:hAnsi="PT Astra Serif"/>
                <w:sz w:val="18"/>
                <w:szCs w:val="18"/>
              </w:rPr>
            </w:pPr>
            <w:r w:rsidRPr="002171DA">
              <w:rPr>
                <w:rFonts w:ascii="PT Astra Serif" w:hAnsi="PT Astra Serif"/>
                <w:sz w:val="18"/>
                <w:szCs w:val="18"/>
              </w:rPr>
              <w:t>2</w:t>
            </w:r>
          </w:p>
        </w:tc>
        <w:tc>
          <w:tcPr>
            <w:tcW w:w="709" w:type="dxa"/>
            <w:tcBorders>
              <w:bottom w:val="single" w:sz="4" w:space="0" w:color="auto"/>
            </w:tcBorders>
          </w:tcPr>
          <w:p w:rsidR="006147CE" w:rsidRPr="002171DA" w:rsidRDefault="006147CE" w:rsidP="006147CE">
            <w:pPr>
              <w:spacing w:line="20" w:lineRule="atLeast"/>
              <w:jc w:val="center"/>
              <w:rPr>
                <w:rFonts w:ascii="PT Astra Serif" w:hAnsi="PT Astra Serif"/>
                <w:sz w:val="18"/>
                <w:szCs w:val="18"/>
              </w:rPr>
            </w:pPr>
            <w:r w:rsidRPr="002171DA">
              <w:rPr>
                <w:rFonts w:ascii="PT Astra Serif" w:hAnsi="PT Astra Serif"/>
                <w:sz w:val="18"/>
                <w:szCs w:val="18"/>
              </w:rPr>
              <w:t>1</w:t>
            </w:r>
          </w:p>
        </w:tc>
        <w:tc>
          <w:tcPr>
            <w:tcW w:w="992" w:type="dxa"/>
            <w:tcBorders>
              <w:bottom w:val="single" w:sz="4" w:space="0" w:color="auto"/>
            </w:tcBorders>
          </w:tcPr>
          <w:p w:rsidR="006147CE" w:rsidRPr="002171DA" w:rsidRDefault="006147CE" w:rsidP="006147CE">
            <w:pPr>
              <w:spacing w:line="20" w:lineRule="atLeast"/>
              <w:jc w:val="center"/>
              <w:rPr>
                <w:rFonts w:ascii="PT Astra Serif" w:hAnsi="PT Astra Serif"/>
                <w:sz w:val="18"/>
                <w:szCs w:val="18"/>
              </w:rPr>
            </w:pPr>
            <w:r w:rsidRPr="002171DA">
              <w:rPr>
                <w:rFonts w:ascii="PT Astra Serif" w:hAnsi="PT Astra Serif"/>
                <w:sz w:val="18"/>
                <w:szCs w:val="18"/>
              </w:rPr>
              <w:t>5</w:t>
            </w:r>
          </w:p>
        </w:tc>
      </w:tr>
      <w:tr w:rsidR="006147CE" w:rsidRPr="002171DA" w:rsidTr="006147CE">
        <w:trPr>
          <w:trHeight w:val="285"/>
        </w:trPr>
        <w:tc>
          <w:tcPr>
            <w:tcW w:w="635" w:type="dxa"/>
            <w:tcBorders>
              <w:top w:val="single" w:sz="4" w:space="0" w:color="auto"/>
              <w:left w:val="single" w:sz="4" w:space="0" w:color="auto"/>
              <w:bottom w:val="single" w:sz="4" w:space="0" w:color="auto"/>
              <w:right w:val="single" w:sz="4" w:space="0" w:color="auto"/>
            </w:tcBorders>
          </w:tcPr>
          <w:p w:rsidR="006147CE" w:rsidRPr="002171DA" w:rsidRDefault="006147CE" w:rsidP="006147CE">
            <w:pPr>
              <w:spacing w:line="20" w:lineRule="atLeast"/>
              <w:jc w:val="center"/>
              <w:rPr>
                <w:rFonts w:ascii="PT Astra Serif" w:hAnsi="PT Astra Serif"/>
                <w:sz w:val="18"/>
                <w:szCs w:val="18"/>
              </w:rPr>
            </w:pPr>
            <w:r>
              <w:rPr>
                <w:rFonts w:ascii="PT Astra Serif" w:hAnsi="PT Astra Serif"/>
                <w:sz w:val="18"/>
                <w:szCs w:val="18"/>
              </w:rPr>
              <w:t>2027</w:t>
            </w:r>
          </w:p>
        </w:tc>
        <w:tc>
          <w:tcPr>
            <w:tcW w:w="668" w:type="dxa"/>
            <w:tcBorders>
              <w:top w:val="single" w:sz="4" w:space="0" w:color="auto"/>
              <w:left w:val="single" w:sz="4" w:space="0" w:color="auto"/>
              <w:bottom w:val="single" w:sz="4" w:space="0" w:color="auto"/>
              <w:right w:val="single" w:sz="4" w:space="0" w:color="auto"/>
            </w:tcBorders>
          </w:tcPr>
          <w:p w:rsidR="006147CE" w:rsidRPr="002171DA" w:rsidRDefault="006147CE" w:rsidP="006147CE">
            <w:pPr>
              <w:spacing w:line="20" w:lineRule="atLeast"/>
              <w:jc w:val="center"/>
              <w:rPr>
                <w:rFonts w:ascii="PT Astra Serif" w:hAnsi="PT Astra Serif"/>
                <w:sz w:val="18"/>
                <w:szCs w:val="18"/>
              </w:rPr>
            </w:pPr>
            <w:r>
              <w:rPr>
                <w:rFonts w:ascii="PT Astra Serif" w:hAnsi="PT Astra Serif"/>
                <w:sz w:val="18"/>
                <w:szCs w:val="18"/>
              </w:rPr>
              <w:t>15</w:t>
            </w:r>
          </w:p>
        </w:tc>
        <w:tc>
          <w:tcPr>
            <w:tcW w:w="935" w:type="dxa"/>
            <w:tcBorders>
              <w:top w:val="single" w:sz="4" w:space="0" w:color="auto"/>
              <w:left w:val="single" w:sz="4" w:space="0" w:color="auto"/>
              <w:bottom w:val="single" w:sz="4" w:space="0" w:color="auto"/>
              <w:right w:val="single" w:sz="4" w:space="0" w:color="auto"/>
            </w:tcBorders>
          </w:tcPr>
          <w:p w:rsidR="006147CE" w:rsidRPr="002171DA" w:rsidRDefault="006147CE" w:rsidP="006147CE">
            <w:pPr>
              <w:spacing w:line="20" w:lineRule="atLeast"/>
              <w:jc w:val="center"/>
              <w:rPr>
                <w:rFonts w:ascii="PT Astra Serif" w:hAnsi="PT Astra Serif"/>
                <w:sz w:val="18"/>
                <w:szCs w:val="18"/>
              </w:rPr>
            </w:pPr>
            <w:r>
              <w:rPr>
                <w:rFonts w:ascii="PT Astra Serif" w:hAnsi="PT Astra Serif"/>
                <w:sz w:val="18"/>
                <w:szCs w:val="18"/>
              </w:rPr>
              <w:t>110</w:t>
            </w:r>
          </w:p>
        </w:tc>
        <w:tc>
          <w:tcPr>
            <w:tcW w:w="802" w:type="dxa"/>
            <w:tcBorders>
              <w:top w:val="single" w:sz="4" w:space="0" w:color="auto"/>
              <w:left w:val="single" w:sz="4" w:space="0" w:color="auto"/>
              <w:bottom w:val="single" w:sz="4" w:space="0" w:color="auto"/>
              <w:right w:val="single" w:sz="4" w:space="0" w:color="auto"/>
            </w:tcBorders>
          </w:tcPr>
          <w:p w:rsidR="006147CE" w:rsidRPr="002171DA" w:rsidRDefault="006147CE" w:rsidP="006147CE">
            <w:pPr>
              <w:spacing w:line="20" w:lineRule="atLeast"/>
              <w:jc w:val="center"/>
              <w:rPr>
                <w:rFonts w:ascii="PT Astra Serif" w:hAnsi="PT Astra Serif"/>
                <w:sz w:val="18"/>
                <w:szCs w:val="18"/>
              </w:rPr>
            </w:pPr>
            <w:r>
              <w:rPr>
                <w:rFonts w:ascii="PT Astra Serif" w:hAnsi="PT Astra Serif"/>
                <w:sz w:val="18"/>
                <w:szCs w:val="18"/>
              </w:rPr>
              <w:t>10460</w:t>
            </w:r>
          </w:p>
        </w:tc>
        <w:tc>
          <w:tcPr>
            <w:tcW w:w="803" w:type="dxa"/>
            <w:tcBorders>
              <w:top w:val="single" w:sz="4" w:space="0" w:color="auto"/>
              <w:left w:val="single" w:sz="4" w:space="0" w:color="auto"/>
              <w:bottom w:val="single" w:sz="4" w:space="0" w:color="auto"/>
              <w:right w:val="single" w:sz="4" w:space="0" w:color="auto"/>
            </w:tcBorders>
          </w:tcPr>
          <w:p w:rsidR="006147CE" w:rsidRPr="002171DA" w:rsidRDefault="006147CE" w:rsidP="006147CE">
            <w:pPr>
              <w:spacing w:line="20" w:lineRule="atLeast"/>
              <w:jc w:val="center"/>
              <w:rPr>
                <w:rFonts w:ascii="PT Astra Serif" w:hAnsi="PT Astra Serif"/>
                <w:sz w:val="18"/>
                <w:szCs w:val="18"/>
              </w:rPr>
            </w:pPr>
            <w:r>
              <w:rPr>
                <w:rFonts w:ascii="PT Astra Serif" w:hAnsi="PT Astra Serif"/>
                <w:sz w:val="18"/>
                <w:szCs w:val="18"/>
              </w:rPr>
              <w:t>668</w:t>
            </w:r>
          </w:p>
        </w:tc>
        <w:tc>
          <w:tcPr>
            <w:tcW w:w="1070" w:type="dxa"/>
            <w:tcBorders>
              <w:top w:val="single" w:sz="4" w:space="0" w:color="auto"/>
              <w:left w:val="single" w:sz="4" w:space="0" w:color="auto"/>
              <w:bottom w:val="single" w:sz="4" w:space="0" w:color="auto"/>
              <w:right w:val="single" w:sz="4" w:space="0" w:color="auto"/>
            </w:tcBorders>
          </w:tcPr>
          <w:p w:rsidR="006147CE" w:rsidRPr="002171DA" w:rsidRDefault="006147CE" w:rsidP="006147CE">
            <w:pPr>
              <w:spacing w:line="20" w:lineRule="atLeast"/>
              <w:jc w:val="center"/>
              <w:rPr>
                <w:rFonts w:ascii="PT Astra Serif" w:hAnsi="PT Astra Serif"/>
                <w:sz w:val="18"/>
                <w:szCs w:val="18"/>
              </w:rPr>
            </w:pPr>
            <w:r>
              <w:rPr>
                <w:rFonts w:ascii="PT Astra Serif" w:hAnsi="PT Astra Serif"/>
                <w:sz w:val="18"/>
                <w:szCs w:val="18"/>
              </w:rPr>
              <w:t>80</w:t>
            </w:r>
          </w:p>
        </w:tc>
        <w:tc>
          <w:tcPr>
            <w:tcW w:w="1291" w:type="dxa"/>
            <w:tcBorders>
              <w:top w:val="single" w:sz="4" w:space="0" w:color="auto"/>
              <w:left w:val="single" w:sz="4" w:space="0" w:color="auto"/>
              <w:bottom w:val="single" w:sz="4" w:space="0" w:color="auto"/>
              <w:right w:val="single" w:sz="4" w:space="0" w:color="auto"/>
            </w:tcBorders>
          </w:tcPr>
          <w:p w:rsidR="006147CE" w:rsidRPr="002171DA" w:rsidRDefault="006147CE" w:rsidP="006147CE">
            <w:pPr>
              <w:spacing w:line="20" w:lineRule="atLeast"/>
              <w:jc w:val="center"/>
              <w:rPr>
                <w:rFonts w:ascii="PT Astra Serif" w:hAnsi="PT Astra Serif"/>
                <w:sz w:val="18"/>
                <w:szCs w:val="18"/>
              </w:rPr>
            </w:pPr>
            <w:r w:rsidRPr="002171DA">
              <w:rPr>
                <w:rFonts w:ascii="PT Astra Serif" w:hAnsi="PT Astra Serif"/>
                <w:sz w:val="18"/>
                <w:szCs w:val="18"/>
              </w:rPr>
              <w:t>2</w:t>
            </w:r>
          </w:p>
        </w:tc>
        <w:tc>
          <w:tcPr>
            <w:tcW w:w="567" w:type="dxa"/>
            <w:tcBorders>
              <w:top w:val="single" w:sz="4" w:space="0" w:color="auto"/>
              <w:left w:val="single" w:sz="4" w:space="0" w:color="auto"/>
              <w:bottom w:val="single" w:sz="4" w:space="0" w:color="auto"/>
              <w:right w:val="single" w:sz="4" w:space="0" w:color="auto"/>
            </w:tcBorders>
          </w:tcPr>
          <w:p w:rsidR="006147CE" w:rsidRPr="002171DA" w:rsidRDefault="006147CE" w:rsidP="006147CE">
            <w:pPr>
              <w:spacing w:line="20" w:lineRule="atLeast"/>
              <w:jc w:val="center"/>
              <w:rPr>
                <w:rFonts w:ascii="PT Astra Serif" w:hAnsi="PT Astra Serif"/>
                <w:sz w:val="18"/>
                <w:szCs w:val="18"/>
              </w:rPr>
            </w:pPr>
            <w:r>
              <w:rPr>
                <w:rFonts w:ascii="PT Astra Serif" w:hAnsi="PT Astra Serif"/>
                <w:sz w:val="18"/>
                <w:szCs w:val="18"/>
              </w:rPr>
              <w:t>870</w:t>
            </w:r>
          </w:p>
        </w:tc>
        <w:tc>
          <w:tcPr>
            <w:tcW w:w="567" w:type="dxa"/>
            <w:tcBorders>
              <w:top w:val="single" w:sz="4" w:space="0" w:color="auto"/>
              <w:left w:val="single" w:sz="4" w:space="0" w:color="auto"/>
              <w:bottom w:val="single" w:sz="4" w:space="0" w:color="auto"/>
              <w:right w:val="single" w:sz="4" w:space="0" w:color="auto"/>
            </w:tcBorders>
          </w:tcPr>
          <w:p w:rsidR="006147CE" w:rsidRPr="002171DA" w:rsidRDefault="006147CE" w:rsidP="006147CE">
            <w:pPr>
              <w:spacing w:line="20" w:lineRule="atLeast"/>
              <w:jc w:val="center"/>
              <w:rPr>
                <w:rFonts w:ascii="PT Astra Serif" w:hAnsi="PT Astra Serif"/>
                <w:sz w:val="18"/>
                <w:szCs w:val="18"/>
              </w:rPr>
            </w:pPr>
            <w:r w:rsidRPr="002171DA">
              <w:rPr>
                <w:rFonts w:ascii="PT Astra Serif" w:hAnsi="PT Astra Serif"/>
                <w:sz w:val="18"/>
                <w:szCs w:val="18"/>
              </w:rPr>
              <w:t>10</w:t>
            </w:r>
          </w:p>
        </w:tc>
        <w:tc>
          <w:tcPr>
            <w:tcW w:w="850" w:type="dxa"/>
            <w:tcBorders>
              <w:top w:val="single" w:sz="4" w:space="0" w:color="auto"/>
              <w:left w:val="single" w:sz="4" w:space="0" w:color="auto"/>
              <w:bottom w:val="single" w:sz="4" w:space="0" w:color="auto"/>
              <w:right w:val="single" w:sz="4" w:space="0" w:color="auto"/>
            </w:tcBorders>
          </w:tcPr>
          <w:p w:rsidR="006147CE" w:rsidRPr="002171DA" w:rsidRDefault="006147CE" w:rsidP="006147CE">
            <w:pPr>
              <w:spacing w:line="20" w:lineRule="atLeast"/>
              <w:jc w:val="center"/>
              <w:rPr>
                <w:rFonts w:ascii="PT Astra Serif" w:hAnsi="PT Astra Serif"/>
                <w:sz w:val="18"/>
                <w:szCs w:val="18"/>
              </w:rPr>
            </w:pPr>
            <w:r w:rsidRPr="002171DA">
              <w:rPr>
                <w:rFonts w:ascii="PT Astra Serif" w:hAnsi="PT Astra Serif"/>
                <w:sz w:val="18"/>
                <w:szCs w:val="18"/>
              </w:rPr>
              <w:t>3</w:t>
            </w:r>
          </w:p>
        </w:tc>
        <w:tc>
          <w:tcPr>
            <w:tcW w:w="709" w:type="dxa"/>
            <w:tcBorders>
              <w:top w:val="single" w:sz="4" w:space="0" w:color="auto"/>
              <w:left w:val="single" w:sz="4" w:space="0" w:color="auto"/>
              <w:bottom w:val="single" w:sz="4" w:space="0" w:color="auto"/>
              <w:right w:val="single" w:sz="4" w:space="0" w:color="auto"/>
            </w:tcBorders>
          </w:tcPr>
          <w:p w:rsidR="006147CE" w:rsidRPr="002171DA" w:rsidRDefault="006147CE" w:rsidP="006147CE">
            <w:pPr>
              <w:spacing w:line="20" w:lineRule="atLeast"/>
              <w:jc w:val="center"/>
              <w:rPr>
                <w:rFonts w:ascii="PT Astra Serif" w:hAnsi="PT Astra Serif"/>
                <w:sz w:val="18"/>
                <w:szCs w:val="18"/>
              </w:rPr>
            </w:pPr>
            <w:r w:rsidRPr="002171DA">
              <w:rPr>
                <w:rFonts w:ascii="PT Astra Serif" w:hAnsi="PT Astra Serif"/>
                <w:sz w:val="18"/>
                <w:szCs w:val="18"/>
              </w:rPr>
              <w:t>1</w:t>
            </w:r>
          </w:p>
        </w:tc>
        <w:tc>
          <w:tcPr>
            <w:tcW w:w="992" w:type="dxa"/>
            <w:tcBorders>
              <w:top w:val="single" w:sz="4" w:space="0" w:color="auto"/>
              <w:left w:val="single" w:sz="4" w:space="0" w:color="auto"/>
              <w:bottom w:val="single" w:sz="4" w:space="0" w:color="auto"/>
              <w:right w:val="single" w:sz="4" w:space="0" w:color="auto"/>
            </w:tcBorders>
          </w:tcPr>
          <w:p w:rsidR="006147CE" w:rsidRPr="002171DA" w:rsidRDefault="006147CE" w:rsidP="006147CE">
            <w:pPr>
              <w:spacing w:line="20" w:lineRule="atLeast"/>
              <w:jc w:val="center"/>
              <w:rPr>
                <w:rFonts w:ascii="PT Astra Serif" w:hAnsi="PT Astra Serif"/>
                <w:sz w:val="18"/>
                <w:szCs w:val="18"/>
              </w:rPr>
            </w:pPr>
            <w:r w:rsidRPr="002171DA">
              <w:rPr>
                <w:rFonts w:ascii="PT Astra Serif" w:hAnsi="PT Astra Serif"/>
                <w:sz w:val="18"/>
                <w:szCs w:val="18"/>
              </w:rPr>
              <w:t>5</w:t>
            </w:r>
          </w:p>
        </w:tc>
      </w:tr>
    </w:tbl>
    <w:p w:rsidR="006147CE" w:rsidRDefault="006147CE" w:rsidP="006147CE">
      <w:pPr>
        <w:widowControl w:val="0"/>
        <w:autoSpaceDE w:val="0"/>
        <w:spacing w:line="20" w:lineRule="atLeast"/>
        <w:rPr>
          <w:rFonts w:ascii="PT Astra Serif" w:hAnsi="PT Astra Serif"/>
          <w:sz w:val="28"/>
          <w:szCs w:val="28"/>
          <w:lang w:eastAsia="ar-SA"/>
        </w:rPr>
      </w:pPr>
    </w:p>
    <w:p w:rsidR="0019080D" w:rsidRDefault="00B24AA6" w:rsidP="0019080D">
      <w:pPr>
        <w:spacing w:after="0"/>
        <w:ind w:left="-567"/>
        <w:jc w:val="both"/>
        <w:rPr>
          <w:rFonts w:ascii="PT Astra Serif" w:hAnsi="PT Astra Serif"/>
          <w:color w:val="000000" w:themeColor="text1"/>
          <w:sz w:val="28"/>
          <w:szCs w:val="28"/>
        </w:rPr>
      </w:pPr>
      <w:r w:rsidRPr="001A19B7">
        <w:rPr>
          <w:rFonts w:ascii="PT Astra Serif" w:hAnsi="PT Astra Serif"/>
          <w:sz w:val="28"/>
          <w:szCs w:val="28"/>
          <w:lang w:eastAsia="ar-SA"/>
        </w:rPr>
        <w:t xml:space="preserve">В связи с преобразованием сельскохозяйственного производства на территории района, возникает социальная проблема, связанная с высвобождением в данном процессе трудоспособного населения и снижения уровня КРС в личных подсобных хозяйствах. </w:t>
      </w:r>
    </w:p>
    <w:p w:rsidR="0019080D" w:rsidRDefault="00B24AA6" w:rsidP="0019080D">
      <w:pPr>
        <w:spacing w:after="0"/>
        <w:ind w:left="-567"/>
        <w:jc w:val="both"/>
        <w:rPr>
          <w:rFonts w:ascii="PT Astra Serif" w:hAnsi="PT Astra Serif"/>
          <w:color w:val="000000" w:themeColor="text1"/>
          <w:sz w:val="28"/>
          <w:szCs w:val="28"/>
        </w:rPr>
      </w:pPr>
      <w:r w:rsidRPr="001A19B7">
        <w:rPr>
          <w:rFonts w:ascii="PT Astra Serif" w:hAnsi="PT Astra Serif"/>
          <w:sz w:val="28"/>
          <w:szCs w:val="28"/>
          <w:lang w:eastAsia="ar-SA"/>
        </w:rPr>
        <w:t xml:space="preserve">Для повышения уровня занятости и уровня жизни населения,  на селе необходимо решить задачу по стимулированию и поддержке развития </w:t>
      </w:r>
      <w:r>
        <w:rPr>
          <w:rFonts w:ascii="PT Astra Serif" w:hAnsi="PT Astra Serif"/>
          <w:sz w:val="28"/>
          <w:szCs w:val="28"/>
          <w:lang w:eastAsia="ar-SA"/>
        </w:rPr>
        <w:t xml:space="preserve">не только ЛПХ, но и </w:t>
      </w:r>
      <w:proofErr w:type="spellStart"/>
      <w:r>
        <w:rPr>
          <w:rFonts w:ascii="PT Astra Serif" w:hAnsi="PT Astra Serif"/>
          <w:sz w:val="28"/>
          <w:szCs w:val="28"/>
          <w:lang w:eastAsia="ar-SA"/>
        </w:rPr>
        <w:t>СПоК</w:t>
      </w:r>
      <w:proofErr w:type="spellEnd"/>
      <w:r>
        <w:rPr>
          <w:rFonts w:ascii="PT Astra Serif" w:hAnsi="PT Astra Serif"/>
          <w:sz w:val="28"/>
          <w:szCs w:val="28"/>
          <w:lang w:eastAsia="ar-SA"/>
        </w:rPr>
        <w:t>, и КФХ</w:t>
      </w:r>
      <w:r w:rsidRPr="001A19B7">
        <w:rPr>
          <w:rFonts w:ascii="PT Astra Serif" w:hAnsi="PT Astra Serif"/>
          <w:sz w:val="28"/>
          <w:szCs w:val="28"/>
          <w:lang w:eastAsia="ar-SA"/>
        </w:rPr>
        <w:t>.</w:t>
      </w:r>
    </w:p>
    <w:p w:rsidR="0019080D" w:rsidRDefault="00B24AA6" w:rsidP="0019080D">
      <w:pPr>
        <w:spacing w:after="0"/>
        <w:ind w:left="-567"/>
        <w:jc w:val="both"/>
        <w:rPr>
          <w:rFonts w:ascii="PT Astra Serif" w:hAnsi="PT Astra Serif"/>
          <w:color w:val="000000" w:themeColor="text1"/>
          <w:sz w:val="28"/>
          <w:szCs w:val="28"/>
        </w:rPr>
      </w:pPr>
      <w:r>
        <w:rPr>
          <w:rFonts w:ascii="PT Astra Serif" w:hAnsi="PT Astra Serif"/>
          <w:sz w:val="28"/>
          <w:szCs w:val="28"/>
          <w:lang w:eastAsia="ar-SA"/>
        </w:rPr>
        <w:t xml:space="preserve">Под малыми формами хозяйствования подразумевается ЛПХ, </w:t>
      </w:r>
      <w:proofErr w:type="spellStart"/>
      <w:r>
        <w:rPr>
          <w:rFonts w:ascii="PT Astra Serif" w:hAnsi="PT Astra Serif"/>
          <w:sz w:val="28"/>
          <w:szCs w:val="28"/>
          <w:lang w:eastAsia="ar-SA"/>
        </w:rPr>
        <w:t>СПоК</w:t>
      </w:r>
      <w:proofErr w:type="spellEnd"/>
      <w:r>
        <w:rPr>
          <w:rFonts w:ascii="PT Astra Serif" w:hAnsi="PT Astra Serif"/>
          <w:sz w:val="28"/>
          <w:szCs w:val="28"/>
          <w:lang w:eastAsia="ar-SA"/>
        </w:rPr>
        <w:t xml:space="preserve"> и КФХ</w:t>
      </w:r>
      <w:r w:rsidRPr="001A19B7">
        <w:rPr>
          <w:rFonts w:ascii="PT Astra Serif" w:hAnsi="PT Astra Serif"/>
          <w:sz w:val="28"/>
          <w:szCs w:val="28"/>
          <w:lang w:eastAsia="ar-SA"/>
        </w:rPr>
        <w:t>.</w:t>
      </w:r>
    </w:p>
    <w:p w:rsidR="00B24AA6" w:rsidRPr="0019080D" w:rsidRDefault="00B24AA6" w:rsidP="0019080D">
      <w:pPr>
        <w:spacing w:after="0"/>
        <w:ind w:left="-567"/>
        <w:jc w:val="both"/>
        <w:rPr>
          <w:rFonts w:ascii="PT Astra Serif" w:hAnsi="PT Astra Serif"/>
          <w:color w:val="000000" w:themeColor="text1"/>
          <w:sz w:val="28"/>
          <w:szCs w:val="28"/>
        </w:rPr>
      </w:pPr>
      <w:r w:rsidRPr="001A19B7">
        <w:rPr>
          <w:rFonts w:ascii="PT Astra Serif" w:hAnsi="PT Astra Serif"/>
          <w:sz w:val="28"/>
          <w:szCs w:val="28"/>
          <w:lang w:eastAsia="ar-SA"/>
        </w:rPr>
        <w:t xml:space="preserve">Причины, сдерживающие развитие </w:t>
      </w:r>
      <w:r>
        <w:rPr>
          <w:rFonts w:ascii="PT Astra Serif" w:hAnsi="PT Astra Serif"/>
          <w:sz w:val="28"/>
          <w:szCs w:val="28"/>
          <w:lang w:eastAsia="ar-SA"/>
        </w:rPr>
        <w:t>данных малых форм</w:t>
      </w:r>
      <w:r w:rsidRPr="001A19B7">
        <w:rPr>
          <w:rFonts w:ascii="PT Astra Serif" w:hAnsi="PT Astra Serif"/>
          <w:sz w:val="28"/>
          <w:szCs w:val="28"/>
          <w:lang w:eastAsia="ar-SA"/>
        </w:rPr>
        <w:t>, следующие:</w:t>
      </w:r>
    </w:p>
    <w:p w:rsidR="0019080D" w:rsidRDefault="00B24AA6" w:rsidP="0019080D">
      <w:pPr>
        <w:widowControl w:val="0"/>
        <w:autoSpaceDE w:val="0"/>
        <w:spacing w:line="20" w:lineRule="atLeast"/>
        <w:ind w:left="-142"/>
        <w:jc w:val="both"/>
        <w:rPr>
          <w:rFonts w:ascii="PT Astra Serif" w:hAnsi="PT Astra Serif"/>
          <w:sz w:val="28"/>
          <w:szCs w:val="28"/>
          <w:lang w:eastAsia="ar-SA"/>
        </w:rPr>
      </w:pPr>
      <w:r w:rsidRPr="001A19B7">
        <w:rPr>
          <w:rFonts w:ascii="PT Astra Serif" w:hAnsi="PT Astra Serif"/>
          <w:sz w:val="28"/>
          <w:szCs w:val="28"/>
          <w:lang w:eastAsia="ar-SA"/>
        </w:rPr>
        <w:t xml:space="preserve">- существенной причиной, сдерживающей рост численности поголовья скота, является высокая стоимость </w:t>
      </w:r>
      <w:r w:rsidR="0019080D">
        <w:rPr>
          <w:rFonts w:ascii="PT Astra Serif" w:hAnsi="PT Astra Serif"/>
          <w:sz w:val="28"/>
          <w:szCs w:val="28"/>
          <w:lang w:eastAsia="ar-SA"/>
        </w:rPr>
        <w:t>кормов, в частности комбикорма;</w:t>
      </w:r>
    </w:p>
    <w:p w:rsidR="0019080D" w:rsidRDefault="00B24AA6" w:rsidP="0019080D">
      <w:pPr>
        <w:widowControl w:val="0"/>
        <w:autoSpaceDE w:val="0"/>
        <w:spacing w:line="20" w:lineRule="atLeast"/>
        <w:ind w:hanging="142"/>
        <w:jc w:val="both"/>
        <w:rPr>
          <w:rFonts w:ascii="PT Astra Serif" w:hAnsi="PT Astra Serif"/>
          <w:sz w:val="28"/>
          <w:szCs w:val="28"/>
          <w:lang w:eastAsia="ar-SA"/>
        </w:rPr>
      </w:pPr>
      <w:r w:rsidRPr="001A19B7">
        <w:rPr>
          <w:rFonts w:ascii="PT Astra Serif" w:hAnsi="PT Astra Serif"/>
          <w:sz w:val="28"/>
          <w:szCs w:val="28"/>
          <w:lang w:eastAsia="ar-SA"/>
        </w:rPr>
        <w:t>- отсутствие системы сбыта про</w:t>
      </w:r>
      <w:r w:rsidR="0019080D">
        <w:rPr>
          <w:rFonts w:ascii="PT Astra Serif" w:hAnsi="PT Astra Serif"/>
          <w:sz w:val="28"/>
          <w:szCs w:val="28"/>
          <w:lang w:eastAsia="ar-SA"/>
        </w:rPr>
        <w:t>дукции, невысокая цена закупок;</w:t>
      </w:r>
    </w:p>
    <w:p w:rsidR="00B24AA6" w:rsidRDefault="00B24AA6" w:rsidP="0019080D">
      <w:pPr>
        <w:widowControl w:val="0"/>
        <w:autoSpaceDE w:val="0"/>
        <w:spacing w:line="20" w:lineRule="atLeast"/>
        <w:ind w:hanging="142"/>
        <w:jc w:val="both"/>
        <w:rPr>
          <w:rFonts w:ascii="PT Astra Serif" w:hAnsi="PT Astra Serif"/>
          <w:sz w:val="28"/>
          <w:szCs w:val="28"/>
          <w:lang w:eastAsia="ar-SA"/>
        </w:rPr>
      </w:pPr>
      <w:r w:rsidRPr="001A19B7">
        <w:rPr>
          <w:rFonts w:ascii="PT Astra Serif" w:hAnsi="PT Astra Serif"/>
          <w:sz w:val="28"/>
          <w:szCs w:val="28"/>
          <w:lang w:eastAsia="ar-SA"/>
        </w:rPr>
        <w:t xml:space="preserve">- старение населения и нежелание молодых семей из-за невысокого уровня дохода, вследствие трудоемкости производства, неотработанной системы сбыта </w:t>
      </w:r>
      <w:r w:rsidRPr="001A19B7">
        <w:rPr>
          <w:rFonts w:ascii="PT Astra Serif" w:hAnsi="PT Astra Serif"/>
          <w:sz w:val="28"/>
          <w:szCs w:val="28"/>
          <w:lang w:eastAsia="ar-SA"/>
        </w:rPr>
        <w:lastRenderedPageBreak/>
        <w:t>произведенной продукции обзаводиться личным подсобным хозяйством.</w:t>
      </w:r>
    </w:p>
    <w:p w:rsidR="00B24AA6" w:rsidRPr="001A19B7" w:rsidRDefault="00B24AA6" w:rsidP="00B24AA6">
      <w:pPr>
        <w:widowControl w:val="0"/>
        <w:autoSpaceDE w:val="0"/>
        <w:spacing w:line="20" w:lineRule="atLeast"/>
        <w:ind w:firstLine="708"/>
        <w:jc w:val="both"/>
        <w:rPr>
          <w:rFonts w:ascii="PT Astra Serif" w:hAnsi="PT Astra Serif"/>
          <w:sz w:val="28"/>
          <w:szCs w:val="28"/>
          <w:lang w:eastAsia="ar-SA"/>
        </w:rPr>
      </w:pPr>
      <w:r>
        <w:rPr>
          <w:rFonts w:ascii="PT Astra Serif" w:hAnsi="PT Astra Serif"/>
          <w:sz w:val="28"/>
          <w:szCs w:val="28"/>
          <w:lang w:eastAsia="ar-SA"/>
        </w:rPr>
        <w:t>А</w:t>
      </w:r>
      <w:r w:rsidRPr="001A19B7">
        <w:rPr>
          <w:rFonts w:ascii="PT Astra Serif" w:hAnsi="PT Astra Serif"/>
          <w:sz w:val="28"/>
          <w:szCs w:val="28"/>
          <w:lang w:eastAsia="ar-SA"/>
        </w:rPr>
        <w:t xml:space="preserve">дминистрация муниципального образования «Мелекесский район» ставит перед собой первостепенную задачу занятости и </w:t>
      </w:r>
      <w:proofErr w:type="spellStart"/>
      <w:r w:rsidRPr="001A19B7">
        <w:rPr>
          <w:rFonts w:ascii="PT Astra Serif" w:hAnsi="PT Astra Serif"/>
          <w:sz w:val="28"/>
          <w:szCs w:val="28"/>
          <w:lang w:eastAsia="ar-SA"/>
        </w:rPr>
        <w:t>самозанятости</w:t>
      </w:r>
      <w:proofErr w:type="spellEnd"/>
      <w:r w:rsidRPr="001A19B7">
        <w:rPr>
          <w:rFonts w:ascii="PT Astra Serif" w:hAnsi="PT Astra Serif"/>
          <w:sz w:val="28"/>
          <w:szCs w:val="28"/>
          <w:lang w:eastAsia="ar-SA"/>
        </w:rPr>
        <w:t xml:space="preserve"> населения, способствуя и регулируя процесс развития малых форм хозяйствования на территории </w:t>
      </w:r>
      <w:r>
        <w:rPr>
          <w:rFonts w:ascii="PT Astra Serif" w:hAnsi="PT Astra Serif"/>
          <w:sz w:val="28"/>
          <w:szCs w:val="28"/>
          <w:lang w:eastAsia="ar-SA"/>
        </w:rPr>
        <w:t>муниципального образовании «</w:t>
      </w:r>
      <w:proofErr w:type="spellStart"/>
      <w:r>
        <w:rPr>
          <w:rFonts w:ascii="PT Astra Serif" w:hAnsi="PT Astra Serif"/>
          <w:sz w:val="28"/>
          <w:szCs w:val="28"/>
          <w:lang w:eastAsia="ar-SA"/>
        </w:rPr>
        <w:t>Мелекесский</w:t>
      </w:r>
      <w:r w:rsidRPr="001A19B7">
        <w:rPr>
          <w:rFonts w:ascii="PT Astra Serif" w:hAnsi="PT Astra Serif"/>
          <w:sz w:val="28"/>
          <w:szCs w:val="28"/>
          <w:lang w:eastAsia="ar-SA"/>
        </w:rPr>
        <w:t>район</w:t>
      </w:r>
      <w:proofErr w:type="spellEnd"/>
      <w:r>
        <w:rPr>
          <w:rFonts w:ascii="PT Astra Serif" w:hAnsi="PT Astra Serif"/>
          <w:sz w:val="28"/>
          <w:szCs w:val="28"/>
          <w:lang w:eastAsia="ar-SA"/>
        </w:rPr>
        <w:t>»</w:t>
      </w:r>
      <w:r w:rsidRPr="001A19B7">
        <w:rPr>
          <w:rFonts w:ascii="PT Astra Serif" w:hAnsi="PT Astra Serif"/>
          <w:sz w:val="28"/>
          <w:szCs w:val="28"/>
          <w:lang w:eastAsia="ar-SA"/>
        </w:rPr>
        <w:t>.</w:t>
      </w:r>
      <w:r w:rsidRPr="001A19B7">
        <w:rPr>
          <w:rFonts w:ascii="PT Astra Serif" w:hAnsi="PT Astra Serif"/>
          <w:sz w:val="28"/>
          <w:szCs w:val="28"/>
          <w:lang w:eastAsia="ar-SA"/>
        </w:rPr>
        <w:tab/>
      </w:r>
      <w:r>
        <w:rPr>
          <w:rFonts w:ascii="PT Astra Serif" w:hAnsi="PT Astra Serif"/>
          <w:sz w:val="28"/>
          <w:szCs w:val="28"/>
          <w:lang w:eastAsia="ar-SA"/>
        </w:rPr>
        <w:t>Увеличение поголовья крупного рогатого скота, в том числе коров,</w:t>
      </w:r>
      <w:r w:rsidRPr="001A19B7">
        <w:rPr>
          <w:rFonts w:ascii="PT Astra Serif" w:hAnsi="PT Astra Serif"/>
          <w:sz w:val="28"/>
          <w:szCs w:val="28"/>
          <w:lang w:eastAsia="ar-SA"/>
        </w:rPr>
        <w:t xml:space="preserve"> в </w:t>
      </w:r>
      <w:r>
        <w:rPr>
          <w:rFonts w:ascii="PT Astra Serif" w:hAnsi="PT Astra Serif"/>
          <w:sz w:val="28"/>
          <w:szCs w:val="28"/>
          <w:lang w:eastAsia="ar-SA"/>
        </w:rPr>
        <w:t xml:space="preserve">ЛПХ, </w:t>
      </w:r>
      <w:proofErr w:type="spellStart"/>
      <w:r>
        <w:rPr>
          <w:rFonts w:ascii="PT Astra Serif" w:hAnsi="PT Astra Serif"/>
          <w:sz w:val="28"/>
          <w:szCs w:val="28"/>
          <w:lang w:eastAsia="ar-SA"/>
        </w:rPr>
        <w:t>СПоК</w:t>
      </w:r>
      <w:proofErr w:type="spellEnd"/>
      <w:r>
        <w:rPr>
          <w:rFonts w:ascii="PT Astra Serif" w:hAnsi="PT Astra Serif"/>
          <w:sz w:val="28"/>
          <w:szCs w:val="28"/>
          <w:lang w:eastAsia="ar-SA"/>
        </w:rPr>
        <w:t xml:space="preserve"> и КФХ</w:t>
      </w:r>
      <w:r w:rsidRPr="001A19B7">
        <w:rPr>
          <w:rFonts w:ascii="PT Astra Serif" w:hAnsi="PT Astra Serif"/>
          <w:sz w:val="28"/>
          <w:szCs w:val="28"/>
          <w:lang w:eastAsia="ar-SA"/>
        </w:rPr>
        <w:t xml:space="preserve"> является приоритетным направлением в решении главного вопроса - </w:t>
      </w:r>
      <w:proofErr w:type="spellStart"/>
      <w:r w:rsidRPr="001A19B7">
        <w:rPr>
          <w:rFonts w:ascii="PT Astra Serif" w:hAnsi="PT Astra Serif"/>
          <w:sz w:val="28"/>
          <w:szCs w:val="28"/>
          <w:lang w:eastAsia="ar-SA"/>
        </w:rPr>
        <w:t>самозанятость</w:t>
      </w:r>
      <w:proofErr w:type="spellEnd"/>
      <w:r w:rsidRPr="001A19B7">
        <w:rPr>
          <w:rFonts w:ascii="PT Astra Serif" w:hAnsi="PT Astra Serif"/>
          <w:sz w:val="28"/>
          <w:szCs w:val="28"/>
          <w:lang w:eastAsia="ar-SA"/>
        </w:rPr>
        <w:t xml:space="preserve"> сельского населения.</w:t>
      </w:r>
    </w:p>
    <w:p w:rsidR="00B24AA6" w:rsidRPr="001A19B7" w:rsidRDefault="00B24AA6" w:rsidP="00B24AA6">
      <w:pPr>
        <w:widowControl w:val="0"/>
        <w:autoSpaceDE w:val="0"/>
        <w:spacing w:line="20" w:lineRule="atLeast"/>
        <w:jc w:val="both"/>
        <w:rPr>
          <w:rFonts w:ascii="PT Astra Serif" w:hAnsi="PT Astra Serif"/>
          <w:sz w:val="28"/>
          <w:szCs w:val="28"/>
          <w:lang w:eastAsia="ar-SA"/>
        </w:rPr>
      </w:pPr>
      <w:r w:rsidRPr="001A19B7">
        <w:rPr>
          <w:rFonts w:ascii="PT Astra Serif" w:hAnsi="PT Astra Serif"/>
          <w:sz w:val="28"/>
          <w:szCs w:val="28"/>
          <w:lang w:eastAsia="ar-SA"/>
        </w:rPr>
        <w:tab/>
        <w:t xml:space="preserve">Эту проблему,  возможно,  разрешить одним из следующих путей: </w:t>
      </w:r>
    </w:p>
    <w:p w:rsidR="00B24AA6" w:rsidRPr="001A19B7" w:rsidRDefault="00B24AA6" w:rsidP="00B24AA6">
      <w:pPr>
        <w:widowControl w:val="0"/>
        <w:autoSpaceDE w:val="0"/>
        <w:spacing w:line="20" w:lineRule="atLeast"/>
        <w:jc w:val="both"/>
        <w:rPr>
          <w:rFonts w:ascii="PT Astra Serif" w:hAnsi="PT Astra Serif"/>
          <w:sz w:val="28"/>
          <w:szCs w:val="28"/>
          <w:lang w:eastAsia="ar-SA"/>
        </w:rPr>
      </w:pPr>
      <w:r w:rsidRPr="001A19B7">
        <w:rPr>
          <w:rFonts w:ascii="PT Astra Serif" w:hAnsi="PT Astra Serif"/>
          <w:sz w:val="28"/>
          <w:szCs w:val="28"/>
          <w:lang w:eastAsia="ar-SA"/>
        </w:rPr>
        <w:tab/>
        <w:t>- более интенсивно привлекать льготные кредитные ресурсы для развития малых форм хозяйствования в поселении;</w:t>
      </w:r>
    </w:p>
    <w:p w:rsidR="00B24AA6" w:rsidRPr="001A19B7" w:rsidRDefault="00B24AA6" w:rsidP="00B24AA6">
      <w:pPr>
        <w:widowControl w:val="0"/>
        <w:autoSpaceDE w:val="0"/>
        <w:spacing w:line="20" w:lineRule="atLeast"/>
        <w:jc w:val="both"/>
        <w:rPr>
          <w:rFonts w:ascii="PT Astra Serif" w:hAnsi="PT Astra Serif"/>
          <w:sz w:val="28"/>
          <w:szCs w:val="28"/>
          <w:lang w:eastAsia="ar-SA"/>
        </w:rPr>
      </w:pPr>
      <w:r w:rsidRPr="001A19B7">
        <w:rPr>
          <w:rFonts w:ascii="PT Astra Serif" w:hAnsi="PT Astra Serif"/>
          <w:sz w:val="28"/>
          <w:szCs w:val="28"/>
          <w:lang w:eastAsia="ar-SA"/>
        </w:rPr>
        <w:tab/>
        <w:t>- поддерживать инициативу граждан, которые сегодня оказывают услуги по заготовке кормов, вспашке огородов, сбору молока;</w:t>
      </w:r>
    </w:p>
    <w:p w:rsidR="00B24AA6" w:rsidRPr="001A19B7" w:rsidRDefault="00B24AA6" w:rsidP="00B24AA6">
      <w:pPr>
        <w:widowControl w:val="0"/>
        <w:autoSpaceDE w:val="0"/>
        <w:spacing w:line="20" w:lineRule="atLeast"/>
        <w:jc w:val="both"/>
        <w:rPr>
          <w:rFonts w:ascii="PT Astra Serif" w:hAnsi="PT Astra Serif"/>
          <w:sz w:val="28"/>
          <w:szCs w:val="28"/>
          <w:lang w:eastAsia="ar-SA"/>
        </w:rPr>
      </w:pPr>
      <w:r w:rsidRPr="001A19B7">
        <w:rPr>
          <w:rFonts w:ascii="PT Astra Serif" w:hAnsi="PT Astra Serif"/>
          <w:sz w:val="28"/>
          <w:szCs w:val="28"/>
          <w:lang w:eastAsia="ar-SA"/>
        </w:rPr>
        <w:tab/>
        <w:t>-создавать условия для создания и развития потребительских кооперативов;</w:t>
      </w:r>
    </w:p>
    <w:p w:rsidR="00B24AA6" w:rsidRPr="001A19B7" w:rsidRDefault="00B24AA6" w:rsidP="00B24AA6">
      <w:pPr>
        <w:widowControl w:val="0"/>
        <w:autoSpaceDE w:val="0"/>
        <w:spacing w:line="20" w:lineRule="atLeast"/>
        <w:jc w:val="both"/>
        <w:rPr>
          <w:rFonts w:ascii="PT Astra Serif" w:hAnsi="PT Astra Serif"/>
          <w:sz w:val="28"/>
          <w:szCs w:val="28"/>
          <w:lang w:eastAsia="ar-SA"/>
        </w:rPr>
      </w:pPr>
      <w:r w:rsidRPr="001A19B7">
        <w:rPr>
          <w:rFonts w:ascii="PT Astra Serif" w:hAnsi="PT Astra Serif"/>
          <w:sz w:val="28"/>
          <w:szCs w:val="28"/>
          <w:lang w:eastAsia="ar-SA"/>
        </w:rPr>
        <w:tab/>
        <w:t xml:space="preserve">- поддерживать развитие личного подсобного хозяйства молодых семей; </w:t>
      </w:r>
    </w:p>
    <w:p w:rsidR="00B24AA6" w:rsidRPr="001A19B7" w:rsidRDefault="00B24AA6" w:rsidP="00B24AA6">
      <w:pPr>
        <w:widowControl w:val="0"/>
        <w:autoSpaceDE w:val="0"/>
        <w:spacing w:line="20" w:lineRule="atLeast"/>
        <w:jc w:val="both"/>
        <w:rPr>
          <w:rFonts w:ascii="PT Astra Serif" w:hAnsi="PT Astra Serif"/>
          <w:sz w:val="28"/>
          <w:szCs w:val="28"/>
          <w:lang w:eastAsia="ar-SA"/>
        </w:rPr>
      </w:pPr>
      <w:r w:rsidRPr="001A19B7">
        <w:rPr>
          <w:rFonts w:ascii="PT Astra Serif" w:hAnsi="PT Astra Serif"/>
          <w:sz w:val="28"/>
          <w:szCs w:val="28"/>
          <w:lang w:eastAsia="ar-SA"/>
        </w:rPr>
        <w:tab/>
        <w:t xml:space="preserve">- организовать взаимодействие с сельскохозяйственными предприятиями района и области для обеспечения сельского населения молодняком крупного рогатого скота для выращивания на мясо, </w:t>
      </w:r>
      <w:r>
        <w:rPr>
          <w:rFonts w:ascii="PT Astra Serif" w:hAnsi="PT Astra Serif"/>
          <w:sz w:val="28"/>
          <w:szCs w:val="28"/>
          <w:lang w:eastAsia="ar-SA"/>
        </w:rPr>
        <w:t xml:space="preserve">молоко, </w:t>
      </w:r>
      <w:r w:rsidRPr="001A19B7">
        <w:rPr>
          <w:rFonts w:ascii="PT Astra Serif" w:hAnsi="PT Astra Serif"/>
          <w:sz w:val="28"/>
          <w:szCs w:val="28"/>
          <w:lang w:eastAsia="ar-SA"/>
        </w:rPr>
        <w:t>для племенных целей, семенным материалом картофеля и овощей;</w:t>
      </w:r>
    </w:p>
    <w:p w:rsidR="00B24AA6" w:rsidRDefault="00B24AA6" w:rsidP="00B24AA6">
      <w:pPr>
        <w:widowControl w:val="0"/>
        <w:autoSpaceDE w:val="0"/>
        <w:spacing w:line="20" w:lineRule="atLeast"/>
        <w:jc w:val="both"/>
        <w:rPr>
          <w:rFonts w:ascii="PT Astra Serif" w:hAnsi="PT Astra Serif"/>
          <w:sz w:val="28"/>
          <w:szCs w:val="28"/>
          <w:lang w:eastAsia="ar-SA"/>
        </w:rPr>
      </w:pPr>
      <w:r w:rsidRPr="001A19B7">
        <w:rPr>
          <w:rFonts w:ascii="PT Astra Serif" w:hAnsi="PT Astra Serif"/>
          <w:sz w:val="28"/>
          <w:szCs w:val="28"/>
          <w:lang w:eastAsia="ar-SA"/>
        </w:rPr>
        <w:tab/>
        <w:t>- оказывать содействие владельцам ЛПХ</w:t>
      </w:r>
      <w:r>
        <w:rPr>
          <w:rFonts w:ascii="PT Astra Serif" w:hAnsi="PT Astra Serif"/>
          <w:sz w:val="28"/>
          <w:szCs w:val="28"/>
          <w:lang w:eastAsia="ar-SA"/>
        </w:rPr>
        <w:t xml:space="preserve">, </w:t>
      </w:r>
      <w:proofErr w:type="spellStart"/>
      <w:r>
        <w:rPr>
          <w:rFonts w:ascii="PT Astra Serif" w:hAnsi="PT Astra Serif"/>
          <w:sz w:val="28"/>
          <w:szCs w:val="28"/>
          <w:lang w:eastAsia="ar-SA"/>
        </w:rPr>
        <w:t>СПоК</w:t>
      </w:r>
      <w:proofErr w:type="spellEnd"/>
      <w:r>
        <w:rPr>
          <w:rFonts w:ascii="PT Astra Serif" w:hAnsi="PT Astra Serif"/>
          <w:sz w:val="28"/>
          <w:szCs w:val="28"/>
          <w:lang w:eastAsia="ar-SA"/>
        </w:rPr>
        <w:t xml:space="preserve"> и КФХ</w:t>
      </w:r>
      <w:r w:rsidRPr="001A19B7">
        <w:rPr>
          <w:rFonts w:ascii="PT Astra Serif" w:hAnsi="PT Astra Serif"/>
          <w:sz w:val="28"/>
          <w:szCs w:val="28"/>
          <w:lang w:eastAsia="ar-SA"/>
        </w:rPr>
        <w:t xml:space="preserve"> в подготовке правовых документов, технико-экономических обоснований, бизнес-планов и других документов по организации сельскохозяйственного производства, кооперированию ЛПХ и их рыночной интеграции.</w:t>
      </w:r>
    </w:p>
    <w:p w:rsidR="00B24AA6" w:rsidRDefault="00B24AA6" w:rsidP="00B24AA6">
      <w:pPr>
        <w:widowControl w:val="0"/>
        <w:autoSpaceDE w:val="0"/>
        <w:spacing w:line="20" w:lineRule="atLeast"/>
        <w:ind w:firstLine="708"/>
        <w:jc w:val="both"/>
        <w:rPr>
          <w:rFonts w:ascii="PT Astra Serif" w:hAnsi="PT Astra Serif"/>
          <w:sz w:val="28"/>
          <w:szCs w:val="28"/>
          <w:lang w:eastAsia="ar-SA"/>
        </w:rPr>
      </w:pPr>
      <w:r w:rsidRPr="00C06C23">
        <w:rPr>
          <w:rFonts w:ascii="PT Astra Serif" w:hAnsi="PT Astra Serif"/>
          <w:sz w:val="28"/>
          <w:szCs w:val="28"/>
          <w:lang w:eastAsia="ar-SA"/>
        </w:rPr>
        <w:t>Комплекс мероприятий, направленных на развитие малых форм хозяйствования на территории муниципального образования «Мелекесский район»</w:t>
      </w:r>
      <w:r>
        <w:rPr>
          <w:rFonts w:ascii="PT Astra Serif" w:hAnsi="PT Astra Serif"/>
          <w:sz w:val="28"/>
          <w:szCs w:val="28"/>
          <w:lang w:eastAsia="ar-SA"/>
        </w:rPr>
        <w:t>:</w:t>
      </w:r>
    </w:p>
    <w:p w:rsidR="00B24AA6" w:rsidRDefault="00B24AA6" w:rsidP="00B24AA6">
      <w:pPr>
        <w:numPr>
          <w:ilvl w:val="0"/>
          <w:numId w:val="19"/>
        </w:numPr>
        <w:suppressAutoHyphens/>
        <w:spacing w:after="0" w:line="20" w:lineRule="atLeast"/>
        <w:jc w:val="both"/>
        <w:rPr>
          <w:rFonts w:ascii="PT Astra Serif" w:hAnsi="PT Astra Serif"/>
          <w:sz w:val="28"/>
          <w:szCs w:val="28"/>
        </w:rPr>
      </w:pPr>
      <w:r w:rsidRPr="006418D3">
        <w:rPr>
          <w:rFonts w:ascii="PT Astra Serif" w:hAnsi="PT Astra Serif"/>
          <w:sz w:val="28"/>
          <w:szCs w:val="28"/>
        </w:rPr>
        <w:t>Участие в</w:t>
      </w:r>
      <w:r w:rsidR="004242C4">
        <w:rPr>
          <w:rFonts w:ascii="PT Astra Serif" w:hAnsi="PT Astra Serif"/>
          <w:sz w:val="28"/>
          <w:szCs w:val="28"/>
        </w:rPr>
        <w:t xml:space="preserve"> реализации </w:t>
      </w:r>
      <w:r w:rsidRPr="006418D3">
        <w:rPr>
          <w:rFonts w:ascii="PT Astra Serif" w:hAnsi="PT Astra Serif"/>
          <w:sz w:val="28"/>
          <w:szCs w:val="28"/>
        </w:rPr>
        <w:t xml:space="preserve"> мер государственной поддержки, предоставляемых по линии Министерст</w:t>
      </w:r>
      <w:r>
        <w:rPr>
          <w:rFonts w:ascii="PT Astra Serif" w:hAnsi="PT Astra Serif"/>
          <w:sz w:val="28"/>
          <w:szCs w:val="28"/>
        </w:rPr>
        <w:t xml:space="preserve">ва агропромышленного комплекса </w:t>
      </w:r>
      <w:r w:rsidRPr="006418D3">
        <w:rPr>
          <w:rFonts w:ascii="PT Astra Serif" w:hAnsi="PT Astra Serif"/>
          <w:sz w:val="28"/>
          <w:szCs w:val="28"/>
        </w:rPr>
        <w:t>и развития сельских территорий Ульяновской области</w:t>
      </w:r>
      <w:r>
        <w:rPr>
          <w:rFonts w:ascii="PT Astra Serif" w:hAnsi="PT Astra Serif"/>
          <w:sz w:val="28"/>
          <w:szCs w:val="28"/>
        </w:rPr>
        <w:t>.</w:t>
      </w:r>
    </w:p>
    <w:p w:rsidR="00B24AA6" w:rsidRDefault="00B24AA6" w:rsidP="00B24AA6">
      <w:pPr>
        <w:numPr>
          <w:ilvl w:val="0"/>
          <w:numId w:val="19"/>
        </w:numPr>
        <w:suppressAutoHyphens/>
        <w:spacing w:after="0" w:line="20" w:lineRule="atLeast"/>
        <w:jc w:val="both"/>
        <w:rPr>
          <w:rFonts w:ascii="PT Astra Serif" w:hAnsi="PT Astra Serif"/>
          <w:sz w:val="28"/>
          <w:szCs w:val="28"/>
        </w:rPr>
      </w:pPr>
      <w:r w:rsidRPr="00426645">
        <w:rPr>
          <w:rFonts w:ascii="PT Astra Serif" w:hAnsi="PT Astra Serif"/>
          <w:sz w:val="28"/>
          <w:szCs w:val="28"/>
        </w:rPr>
        <w:t>Проведение информационно-консультационной работы с  населением</w:t>
      </w:r>
    </w:p>
    <w:p w:rsidR="00B24AA6" w:rsidRPr="004242C4" w:rsidRDefault="00B24AA6" w:rsidP="004242C4">
      <w:pPr>
        <w:numPr>
          <w:ilvl w:val="0"/>
          <w:numId w:val="19"/>
        </w:numPr>
        <w:suppressAutoHyphens/>
        <w:spacing w:after="0" w:line="20" w:lineRule="atLeast"/>
        <w:jc w:val="both"/>
        <w:rPr>
          <w:rFonts w:ascii="PT Astra Serif" w:hAnsi="PT Astra Serif"/>
          <w:sz w:val="28"/>
          <w:szCs w:val="28"/>
        </w:rPr>
      </w:pPr>
      <w:r w:rsidRPr="00426645">
        <w:rPr>
          <w:rFonts w:ascii="PT Astra Serif" w:hAnsi="PT Astra Serif"/>
          <w:color w:val="000000"/>
          <w:spacing w:val="2"/>
          <w:sz w:val="28"/>
          <w:szCs w:val="28"/>
        </w:rPr>
        <w:t xml:space="preserve">Программой предусмотрено субсидирование личных подсобных хозяйств, </w:t>
      </w:r>
      <w:proofErr w:type="spellStart"/>
      <w:r w:rsidRPr="00426645">
        <w:rPr>
          <w:rFonts w:ascii="PT Astra Serif" w:hAnsi="PT Astra Serif"/>
          <w:color w:val="000000"/>
          <w:spacing w:val="2"/>
          <w:sz w:val="28"/>
          <w:szCs w:val="28"/>
        </w:rPr>
        <w:t>СПоК</w:t>
      </w:r>
      <w:proofErr w:type="spellEnd"/>
      <w:r w:rsidRPr="00426645">
        <w:rPr>
          <w:rFonts w:ascii="PT Astra Serif" w:hAnsi="PT Astra Serif"/>
          <w:color w:val="000000"/>
          <w:spacing w:val="2"/>
          <w:sz w:val="28"/>
          <w:szCs w:val="28"/>
        </w:rPr>
        <w:t xml:space="preserve"> и КФХ муниципального образования «Мелекесский район» из бюджета муниципального образования «Мелекесский район» Ульяновской области в целях возмещения части их затрат на  приобретение поголовья крупного рогатого скота молочного </w:t>
      </w:r>
      <w:r w:rsidRPr="00426645">
        <w:rPr>
          <w:rFonts w:ascii="PT Astra Serif" w:hAnsi="PT Astra Serif"/>
          <w:color w:val="000000"/>
          <w:spacing w:val="2"/>
          <w:sz w:val="28"/>
          <w:szCs w:val="28"/>
        </w:rPr>
        <w:lastRenderedPageBreak/>
        <w:t>направления в расчете на 1 голову, приобретение</w:t>
      </w:r>
      <w:r w:rsidRPr="00426645">
        <w:rPr>
          <w:rFonts w:ascii="PT Astra Serif" w:hAnsi="PT Astra Serif"/>
          <w:sz w:val="28"/>
          <w:szCs w:val="28"/>
        </w:rPr>
        <w:t xml:space="preserve"> сена в расчете на 1 тонну. </w:t>
      </w:r>
      <w:proofErr w:type="gramStart"/>
      <w:r w:rsidRPr="00426645">
        <w:rPr>
          <w:rFonts w:ascii="PT Astra Serif" w:hAnsi="PT Astra Serif"/>
          <w:sz w:val="28"/>
          <w:szCs w:val="28"/>
          <w:lang w:eastAsia="ar-SA"/>
        </w:rPr>
        <w:t xml:space="preserve">Целями субсидирования является </w:t>
      </w:r>
      <w:r w:rsidRPr="00426645">
        <w:rPr>
          <w:rFonts w:ascii="PT Astra Serif" w:hAnsi="PT Astra Serif"/>
          <w:color w:val="000000"/>
          <w:sz w:val="28"/>
          <w:szCs w:val="28"/>
          <w:lang w:eastAsia="ar-SA"/>
        </w:rPr>
        <w:t>муниципальная поддержка развития сельскохозяйственного производства на территории муниципального образования  «Мелекесский район»  Ульяновской  области</w:t>
      </w:r>
      <w:r w:rsidRPr="00426645">
        <w:rPr>
          <w:rFonts w:ascii="PT Astra Serif" w:hAnsi="PT Astra Serif"/>
          <w:sz w:val="28"/>
          <w:szCs w:val="28"/>
          <w:lang w:eastAsia="ar-SA"/>
        </w:rPr>
        <w:t xml:space="preserve">, способствующая обеспечению устойчивого функционирования ЛПХ, </w:t>
      </w:r>
      <w:proofErr w:type="spellStart"/>
      <w:r w:rsidRPr="00426645">
        <w:rPr>
          <w:rFonts w:ascii="PT Astra Serif" w:hAnsi="PT Astra Serif"/>
          <w:sz w:val="28"/>
          <w:szCs w:val="28"/>
          <w:lang w:eastAsia="ar-SA"/>
        </w:rPr>
        <w:t>СПоК</w:t>
      </w:r>
      <w:proofErr w:type="spellEnd"/>
      <w:r w:rsidRPr="00426645">
        <w:rPr>
          <w:rFonts w:ascii="PT Astra Serif" w:hAnsi="PT Astra Serif"/>
          <w:sz w:val="28"/>
          <w:szCs w:val="28"/>
          <w:lang w:eastAsia="ar-SA"/>
        </w:rPr>
        <w:t xml:space="preserve"> и КФХ, повышение их доходности за счет увеличения поголовья крупного рогатого скота; повышения жизненного уровня сельского населения в условиях рыночной экономики и многообразия форм собственности; обеспечение социальной защиты сельского населени</w:t>
      </w:r>
      <w:r w:rsidR="004242C4">
        <w:rPr>
          <w:rFonts w:ascii="PT Astra Serif" w:hAnsi="PT Astra Serif"/>
          <w:sz w:val="28"/>
          <w:szCs w:val="28"/>
          <w:lang w:eastAsia="ar-SA"/>
        </w:rPr>
        <w:t>я и его экономических интересов</w:t>
      </w:r>
      <w:r w:rsidR="004242C4">
        <w:rPr>
          <w:rFonts w:ascii="PT Astra Serif" w:hAnsi="PT Astra Serif"/>
          <w:sz w:val="28"/>
          <w:szCs w:val="28"/>
        </w:rPr>
        <w:t>.</w:t>
      </w:r>
      <w:proofErr w:type="gramEnd"/>
      <w:r w:rsidR="004242C4">
        <w:rPr>
          <w:rFonts w:ascii="PT Astra Serif" w:hAnsi="PT Astra Serif"/>
          <w:sz w:val="28"/>
          <w:szCs w:val="28"/>
        </w:rPr>
        <w:t xml:space="preserve"> </w:t>
      </w:r>
      <w:proofErr w:type="gramStart"/>
      <w:r w:rsidR="00E26FCB" w:rsidRPr="004242C4">
        <w:rPr>
          <w:rFonts w:ascii="PT Astra Serif" w:hAnsi="PT Astra Serif"/>
          <w:bCs/>
          <w:sz w:val="28"/>
          <w:szCs w:val="28"/>
          <w:lang w:eastAsia="ar-SA"/>
        </w:rPr>
        <w:t>Механизм и порядок реализации подп</w:t>
      </w:r>
      <w:r w:rsidRPr="004242C4">
        <w:rPr>
          <w:rFonts w:ascii="PT Astra Serif" w:hAnsi="PT Astra Serif"/>
          <w:bCs/>
          <w:sz w:val="28"/>
          <w:szCs w:val="28"/>
          <w:lang w:eastAsia="ar-SA"/>
        </w:rPr>
        <w:t>рограммы представляет собой скоординированные дей</w:t>
      </w:r>
      <w:r w:rsidR="00E26FCB" w:rsidRPr="004242C4">
        <w:rPr>
          <w:rFonts w:ascii="PT Astra Serif" w:hAnsi="PT Astra Serif"/>
          <w:bCs/>
          <w:sz w:val="28"/>
          <w:szCs w:val="28"/>
          <w:lang w:eastAsia="ar-SA"/>
        </w:rPr>
        <w:t>ств</w:t>
      </w:r>
      <w:r w:rsidR="004242C4" w:rsidRPr="004242C4">
        <w:rPr>
          <w:rFonts w:ascii="PT Astra Serif" w:hAnsi="PT Astra Serif"/>
          <w:bCs/>
          <w:sz w:val="28"/>
          <w:szCs w:val="28"/>
          <w:lang w:eastAsia="ar-SA"/>
        </w:rPr>
        <w:t>ия исполнителя</w:t>
      </w:r>
      <w:r w:rsidR="00E26FCB" w:rsidRPr="004242C4">
        <w:rPr>
          <w:rFonts w:ascii="PT Astra Serif" w:hAnsi="PT Astra Serif"/>
          <w:bCs/>
          <w:sz w:val="28"/>
          <w:szCs w:val="28"/>
          <w:lang w:eastAsia="ar-SA"/>
        </w:rPr>
        <w:t xml:space="preserve"> мероприятий подп</w:t>
      </w:r>
      <w:r w:rsidRPr="004242C4">
        <w:rPr>
          <w:rFonts w:ascii="PT Astra Serif" w:hAnsi="PT Astra Serif"/>
          <w:bCs/>
          <w:sz w:val="28"/>
          <w:szCs w:val="28"/>
          <w:lang w:eastAsia="ar-SA"/>
        </w:rPr>
        <w:t>рограммы, направленные на формирование эффективного и конкурентоспособного сельскохозяйственного производства для улучшения состояния продовольственной безопасности, улучшения качества жизни сельского населения района, увеличение поголовья скота и производства сельскохозяйственной продукции.</w:t>
      </w:r>
      <w:proofErr w:type="gramEnd"/>
    </w:p>
    <w:p w:rsidR="00E43274" w:rsidRDefault="00E43274" w:rsidP="00E43274">
      <w:pPr>
        <w:spacing w:after="0" w:line="240" w:lineRule="atLeast"/>
        <w:jc w:val="both"/>
        <w:rPr>
          <w:rFonts w:ascii="PT Astra Serif" w:hAnsi="PT Astra Serif"/>
          <w:sz w:val="28"/>
          <w:szCs w:val="28"/>
          <w:lang w:eastAsia="ar-SA"/>
        </w:rPr>
      </w:pPr>
    </w:p>
    <w:p w:rsidR="000669D9" w:rsidRDefault="000669D9" w:rsidP="0019080D">
      <w:pPr>
        <w:spacing w:after="0"/>
        <w:jc w:val="center"/>
        <w:rPr>
          <w:rFonts w:ascii="PT Astra Serif" w:hAnsi="PT Astra Serif"/>
          <w:b/>
          <w:sz w:val="28"/>
          <w:szCs w:val="28"/>
          <w:lang w:eastAsia="zh-CN"/>
        </w:rPr>
      </w:pPr>
      <w:r w:rsidRPr="000669D9">
        <w:rPr>
          <w:rFonts w:ascii="PT Astra Serif" w:hAnsi="PT Astra Serif"/>
          <w:b/>
          <w:sz w:val="28"/>
          <w:szCs w:val="28"/>
          <w:lang w:eastAsia="zh-CN"/>
        </w:rPr>
        <w:t>2.Организация управления реализацией муниципальной программы</w:t>
      </w:r>
    </w:p>
    <w:p w:rsidR="000669D9" w:rsidRPr="000669D9" w:rsidRDefault="000669D9" w:rsidP="0019080D">
      <w:pPr>
        <w:spacing w:after="0"/>
        <w:jc w:val="center"/>
        <w:rPr>
          <w:rFonts w:ascii="PT Astra Serif" w:hAnsi="PT Astra Serif"/>
          <w:b/>
          <w:sz w:val="28"/>
          <w:szCs w:val="28"/>
          <w:lang w:eastAsia="zh-CN"/>
        </w:rPr>
      </w:pPr>
    </w:p>
    <w:p w:rsidR="00084BD3" w:rsidRPr="000669D9" w:rsidRDefault="000669D9" w:rsidP="006865AD">
      <w:pPr>
        <w:spacing w:after="0"/>
        <w:jc w:val="both"/>
        <w:rPr>
          <w:rFonts w:ascii="PT Astra Serif" w:hAnsi="PT Astra Serif"/>
          <w:sz w:val="28"/>
          <w:szCs w:val="28"/>
          <w:lang w:eastAsia="zh-CN"/>
        </w:rPr>
        <w:sectPr w:rsidR="00084BD3" w:rsidRPr="000669D9" w:rsidSect="009A0DBD">
          <w:headerReference w:type="default" r:id="rId12"/>
          <w:footerReference w:type="default" r:id="rId13"/>
          <w:pgSz w:w="11906" w:h="16838"/>
          <w:pgMar w:top="1134" w:right="567" w:bottom="1134" w:left="1701" w:header="680" w:footer="720" w:gutter="0"/>
          <w:pgNumType w:start="1"/>
          <w:cols w:space="720"/>
          <w:docGrid w:linePitch="360"/>
        </w:sectPr>
      </w:pPr>
      <w:r w:rsidRPr="000669D9">
        <w:rPr>
          <w:rFonts w:ascii="PT Astra Serif" w:hAnsi="PT Astra Serif"/>
          <w:sz w:val="28"/>
          <w:szCs w:val="28"/>
          <w:lang w:eastAsia="zh-CN"/>
        </w:rPr>
        <w:tab/>
        <w:t xml:space="preserve">Организация управлением муниципальной программой осуществляется в порядке, установленном постановлением администрации муниципального образования «Мелекесский район» Ульяновской области от 26.10.2022 № 1917 «Об утверждении Правил разработки, реализации и оценки эффективности муниципальных программ муниципального образования «Мелекесский район» Ульяновской области, а также осуществления </w:t>
      </w:r>
      <w:proofErr w:type="gramStart"/>
      <w:r w:rsidRPr="000669D9">
        <w:rPr>
          <w:rFonts w:ascii="PT Astra Serif" w:hAnsi="PT Astra Serif"/>
          <w:sz w:val="28"/>
          <w:szCs w:val="28"/>
          <w:lang w:eastAsia="zh-CN"/>
        </w:rPr>
        <w:t>контроля за</w:t>
      </w:r>
      <w:proofErr w:type="gramEnd"/>
      <w:r w:rsidRPr="000669D9">
        <w:rPr>
          <w:rFonts w:ascii="PT Astra Serif" w:hAnsi="PT Astra Serif"/>
          <w:sz w:val="28"/>
          <w:szCs w:val="28"/>
          <w:lang w:eastAsia="zh-CN"/>
        </w:rPr>
        <w:t xml:space="preserve"> ходом их реализации».</w:t>
      </w:r>
    </w:p>
    <w:p w:rsidR="00084BD3" w:rsidRPr="00084BD3" w:rsidRDefault="00084BD3" w:rsidP="00084BD3">
      <w:pPr>
        <w:spacing w:after="0" w:line="240" w:lineRule="auto"/>
        <w:rPr>
          <w:rFonts w:ascii="PT Astra Serif" w:hAnsi="PT Astra Serif"/>
          <w:lang w:eastAsia="zh-CN"/>
        </w:rPr>
        <w:sectPr w:rsidR="00084BD3" w:rsidRPr="00084BD3" w:rsidSect="00A41A8B">
          <w:pgSz w:w="16838" w:h="11906" w:orient="landscape"/>
          <w:pgMar w:top="1701" w:right="709" w:bottom="737" w:left="777" w:header="680" w:footer="720" w:gutter="0"/>
          <w:cols w:space="720"/>
          <w:docGrid w:linePitch="360"/>
        </w:sectPr>
      </w:pPr>
    </w:p>
    <w:p w:rsidR="001B056F" w:rsidRDefault="001B056F" w:rsidP="00BC2647">
      <w:pPr>
        <w:spacing w:after="0" w:line="240" w:lineRule="atLeast"/>
        <w:ind w:hanging="554"/>
        <w:jc w:val="both"/>
        <w:rPr>
          <w:rFonts w:ascii="PT Astra Serif" w:hAnsi="PT Astra Serif"/>
          <w:color w:val="000000" w:themeColor="text1"/>
          <w:sz w:val="28"/>
          <w:szCs w:val="28"/>
        </w:rPr>
      </w:pPr>
    </w:p>
    <w:p w:rsidR="00AB2F3D" w:rsidRDefault="00AB2F3D" w:rsidP="00BC2647">
      <w:pPr>
        <w:spacing w:after="0" w:line="240" w:lineRule="atLeast"/>
        <w:ind w:hanging="554"/>
        <w:jc w:val="both"/>
        <w:rPr>
          <w:rFonts w:ascii="PT Astra Serif" w:hAnsi="PT Astra Serif"/>
          <w:color w:val="000000" w:themeColor="text1"/>
          <w:sz w:val="28"/>
          <w:szCs w:val="28"/>
        </w:rPr>
      </w:pPr>
    </w:p>
    <w:tbl>
      <w:tblPr>
        <w:tblpPr w:leftFromText="180" w:rightFromText="180" w:vertAnchor="text" w:horzAnchor="margin" w:tblpY="-120"/>
        <w:tblW w:w="0" w:type="auto"/>
        <w:tblLook w:val="04A0" w:firstRow="1" w:lastRow="0" w:firstColumn="1" w:lastColumn="0" w:noHBand="0" w:noVBand="1"/>
      </w:tblPr>
      <w:tblGrid>
        <w:gridCol w:w="5079"/>
        <w:gridCol w:w="4775"/>
      </w:tblGrid>
      <w:tr w:rsidR="007E0C50" w:rsidRPr="007E0C50" w:rsidTr="007E0C50">
        <w:tc>
          <w:tcPr>
            <w:tcW w:w="5079" w:type="dxa"/>
          </w:tcPr>
          <w:p w:rsidR="007E0C50" w:rsidRPr="007E0C50" w:rsidRDefault="007E0C50" w:rsidP="007E0C50">
            <w:pPr>
              <w:suppressAutoHyphens/>
              <w:autoSpaceDE w:val="0"/>
              <w:autoSpaceDN w:val="0"/>
              <w:adjustRightInd w:val="0"/>
              <w:spacing w:after="0" w:line="0" w:lineRule="atLeast"/>
              <w:jc w:val="center"/>
              <w:rPr>
                <w:rFonts w:ascii="PT Astra Serif" w:hAnsi="PT Astra Serif"/>
                <w:sz w:val="28"/>
                <w:szCs w:val="28"/>
                <w:lang w:eastAsia="zh-CN"/>
              </w:rPr>
            </w:pPr>
          </w:p>
        </w:tc>
        <w:tc>
          <w:tcPr>
            <w:tcW w:w="4775" w:type="dxa"/>
          </w:tcPr>
          <w:p w:rsidR="007E0C50" w:rsidRPr="007E0C50" w:rsidRDefault="007E0C50" w:rsidP="007E0C50">
            <w:pPr>
              <w:suppressAutoHyphens/>
              <w:autoSpaceDE w:val="0"/>
              <w:autoSpaceDN w:val="0"/>
              <w:adjustRightInd w:val="0"/>
              <w:spacing w:after="0" w:line="0" w:lineRule="atLeast"/>
              <w:rPr>
                <w:rFonts w:ascii="PT Astra Serif" w:hAnsi="PT Astra Serif"/>
                <w:sz w:val="28"/>
                <w:szCs w:val="28"/>
                <w:lang w:eastAsia="zh-CN"/>
              </w:rPr>
            </w:pPr>
            <w:r w:rsidRPr="007E0C50">
              <w:rPr>
                <w:rFonts w:ascii="PT Astra Serif" w:hAnsi="PT Astra Serif"/>
                <w:sz w:val="28"/>
                <w:szCs w:val="28"/>
                <w:lang w:eastAsia="zh-CN"/>
              </w:rPr>
              <w:t>Приложение  3</w:t>
            </w:r>
          </w:p>
          <w:p w:rsidR="007E0C50" w:rsidRPr="007E0C50" w:rsidRDefault="007E0C50" w:rsidP="007E0C50">
            <w:pPr>
              <w:suppressAutoHyphens/>
              <w:spacing w:after="0" w:line="0" w:lineRule="atLeast"/>
              <w:jc w:val="both"/>
              <w:rPr>
                <w:rFonts w:ascii="PT Astra Serif" w:hAnsi="PT Astra Serif"/>
                <w:sz w:val="28"/>
                <w:szCs w:val="28"/>
                <w:lang w:eastAsia="zh-CN"/>
              </w:rPr>
            </w:pPr>
            <w:r w:rsidRPr="007E0C50">
              <w:rPr>
                <w:rFonts w:ascii="PT Astra Serif" w:hAnsi="PT Astra Serif"/>
                <w:sz w:val="28"/>
                <w:szCs w:val="28"/>
                <w:lang w:eastAsia="zh-CN"/>
              </w:rPr>
              <w:t>к муниципальной п</w:t>
            </w:r>
            <w:r w:rsidR="00FD618C">
              <w:rPr>
                <w:rFonts w:ascii="PT Astra Serif" w:hAnsi="PT Astra Serif"/>
                <w:sz w:val="28"/>
                <w:szCs w:val="28"/>
                <w:lang w:eastAsia="zh-CN"/>
              </w:rPr>
              <w:t>од</w:t>
            </w:r>
            <w:r w:rsidR="00990C0A">
              <w:rPr>
                <w:rFonts w:ascii="PT Astra Serif" w:hAnsi="PT Astra Serif"/>
                <w:sz w:val="28"/>
                <w:szCs w:val="28"/>
                <w:lang w:eastAsia="zh-CN"/>
              </w:rPr>
              <w:t>п</w:t>
            </w:r>
            <w:r w:rsidRPr="007E0C50">
              <w:rPr>
                <w:rFonts w:ascii="PT Astra Serif" w:hAnsi="PT Astra Serif"/>
                <w:sz w:val="28"/>
                <w:szCs w:val="28"/>
                <w:lang w:eastAsia="zh-CN"/>
              </w:rPr>
              <w:t>рограмме</w:t>
            </w:r>
          </w:p>
          <w:p w:rsidR="007E0C50" w:rsidRPr="007E0C50" w:rsidRDefault="007E0C50" w:rsidP="007E0C50">
            <w:pPr>
              <w:suppressAutoHyphens/>
              <w:spacing w:after="0" w:line="0" w:lineRule="atLeast"/>
              <w:jc w:val="both"/>
              <w:rPr>
                <w:rFonts w:ascii="PT Astra Serif" w:hAnsi="PT Astra Serif"/>
                <w:sz w:val="28"/>
                <w:szCs w:val="28"/>
                <w:lang w:eastAsia="zh-CN"/>
              </w:rPr>
            </w:pPr>
            <w:r w:rsidRPr="007E0C50">
              <w:rPr>
                <w:rFonts w:ascii="PT Astra Serif" w:hAnsi="PT Astra Serif"/>
                <w:sz w:val="28"/>
                <w:szCs w:val="28"/>
                <w:lang w:eastAsia="zh-CN"/>
              </w:rPr>
              <w:t xml:space="preserve">«Содействие в развитии малых форм </w:t>
            </w:r>
            <w:r w:rsidRPr="007E0C50">
              <w:rPr>
                <w:rFonts w:ascii="PT Astra Serif" w:hAnsi="PT Astra Serif"/>
                <w:bCs/>
                <w:spacing w:val="-1"/>
                <w:sz w:val="28"/>
                <w:szCs w:val="28"/>
                <w:lang w:eastAsia="zh-CN"/>
              </w:rPr>
              <w:t xml:space="preserve">хозяйствования  </w:t>
            </w:r>
            <w:r w:rsidRPr="007E0C50">
              <w:rPr>
                <w:rFonts w:ascii="PT Astra Serif" w:hAnsi="PT Astra Serif"/>
                <w:sz w:val="28"/>
                <w:szCs w:val="28"/>
                <w:lang w:eastAsia="zh-CN"/>
              </w:rPr>
              <w:t>на территории муниципального образования «Мелекесский район» Ульяновской области»,</w:t>
            </w:r>
          </w:p>
          <w:p w:rsidR="007E0C50" w:rsidRPr="007E0C50" w:rsidRDefault="007E0C50" w:rsidP="00990C0A">
            <w:pPr>
              <w:suppressAutoHyphens/>
              <w:spacing w:after="0" w:line="0" w:lineRule="atLeast"/>
              <w:rPr>
                <w:rFonts w:ascii="PT Astra Serif" w:hAnsi="PT Astra Serif"/>
                <w:sz w:val="28"/>
                <w:szCs w:val="28"/>
                <w:lang w:eastAsia="zh-CN"/>
              </w:rPr>
            </w:pPr>
            <w:proofErr w:type="gramStart"/>
            <w:r w:rsidRPr="007E0C50">
              <w:rPr>
                <w:rFonts w:ascii="PT Astra Serif" w:hAnsi="PT Astra Serif"/>
                <w:sz w:val="28"/>
                <w:szCs w:val="28"/>
                <w:lang w:eastAsia="zh-CN"/>
              </w:rPr>
              <w:t>утвержденной</w:t>
            </w:r>
            <w:proofErr w:type="gramEnd"/>
            <w:r w:rsidRPr="007E0C50">
              <w:rPr>
                <w:rFonts w:ascii="PT Astra Serif" w:hAnsi="PT Astra Serif"/>
                <w:sz w:val="28"/>
                <w:szCs w:val="28"/>
                <w:lang w:eastAsia="zh-CN"/>
              </w:rPr>
              <w:t xml:space="preserve"> постановлением  от</w:t>
            </w:r>
            <w:r w:rsidR="00990C0A">
              <w:rPr>
                <w:rFonts w:ascii="PT Astra Serif" w:hAnsi="PT Astra Serif"/>
                <w:sz w:val="28"/>
                <w:szCs w:val="28"/>
                <w:lang w:eastAsia="zh-CN"/>
              </w:rPr>
              <w:t xml:space="preserve">13.03.2023 </w:t>
            </w:r>
            <w:r w:rsidRPr="007E0C50">
              <w:rPr>
                <w:rFonts w:ascii="PT Astra Serif" w:hAnsi="PT Astra Serif"/>
                <w:sz w:val="28"/>
                <w:szCs w:val="28"/>
                <w:lang w:eastAsia="zh-CN"/>
              </w:rPr>
              <w:t>№</w:t>
            </w:r>
            <w:r w:rsidR="00990C0A">
              <w:rPr>
                <w:rFonts w:ascii="PT Astra Serif" w:hAnsi="PT Astra Serif"/>
                <w:sz w:val="28"/>
                <w:szCs w:val="28"/>
                <w:lang w:eastAsia="zh-CN"/>
              </w:rPr>
              <w:t>275</w:t>
            </w:r>
          </w:p>
        </w:tc>
      </w:tr>
    </w:tbl>
    <w:p w:rsidR="007E0C50" w:rsidRPr="007E0C50" w:rsidRDefault="007E0C50" w:rsidP="007E0C50">
      <w:pPr>
        <w:tabs>
          <w:tab w:val="left" w:pos="2127"/>
        </w:tabs>
        <w:suppressAutoHyphens/>
        <w:spacing w:after="0" w:line="20" w:lineRule="atLeast"/>
        <w:jc w:val="center"/>
        <w:rPr>
          <w:rFonts w:ascii="PT Astra Serif" w:hAnsi="PT Astra Serif"/>
          <w:b/>
          <w:color w:val="000000"/>
          <w:sz w:val="26"/>
          <w:szCs w:val="28"/>
          <w:lang w:eastAsia="zh-CN"/>
        </w:rPr>
      </w:pPr>
    </w:p>
    <w:p w:rsidR="007E0C50" w:rsidRPr="007E0C50" w:rsidRDefault="007E0C50" w:rsidP="007E0C50">
      <w:pPr>
        <w:tabs>
          <w:tab w:val="left" w:pos="2127"/>
        </w:tabs>
        <w:suppressAutoHyphens/>
        <w:spacing w:after="0" w:line="20" w:lineRule="atLeast"/>
        <w:jc w:val="center"/>
        <w:rPr>
          <w:rFonts w:ascii="PT Astra Serif" w:hAnsi="PT Astra Serif"/>
          <w:b/>
          <w:color w:val="000000"/>
          <w:sz w:val="26"/>
          <w:szCs w:val="28"/>
          <w:lang w:eastAsia="zh-CN"/>
        </w:rPr>
      </w:pPr>
      <w:r w:rsidRPr="007E0C50">
        <w:rPr>
          <w:rFonts w:ascii="PT Astra Serif" w:hAnsi="PT Astra Serif"/>
          <w:b/>
          <w:color w:val="000000"/>
          <w:sz w:val="26"/>
          <w:szCs w:val="28"/>
          <w:lang w:eastAsia="zh-CN"/>
        </w:rPr>
        <w:t>Комплекс мероприятий муниципальной п</w:t>
      </w:r>
      <w:r w:rsidR="00FD618C">
        <w:rPr>
          <w:rFonts w:ascii="PT Astra Serif" w:hAnsi="PT Astra Serif"/>
          <w:b/>
          <w:color w:val="000000"/>
          <w:sz w:val="26"/>
          <w:szCs w:val="28"/>
          <w:lang w:eastAsia="zh-CN"/>
        </w:rPr>
        <w:t>одп</w:t>
      </w:r>
      <w:r w:rsidRPr="007E0C50">
        <w:rPr>
          <w:rFonts w:ascii="PT Astra Serif" w:hAnsi="PT Astra Serif"/>
          <w:b/>
          <w:color w:val="000000"/>
          <w:sz w:val="26"/>
          <w:szCs w:val="28"/>
          <w:lang w:eastAsia="zh-CN"/>
        </w:rPr>
        <w:t>рограммы не требующий финансирования</w:t>
      </w:r>
    </w:p>
    <w:p w:rsidR="007E0C50" w:rsidRPr="007E0C50" w:rsidRDefault="007E0C50" w:rsidP="007E0C50">
      <w:pPr>
        <w:tabs>
          <w:tab w:val="left" w:pos="2127"/>
        </w:tabs>
        <w:suppressAutoHyphens/>
        <w:spacing w:after="0" w:line="20" w:lineRule="atLeast"/>
        <w:jc w:val="center"/>
        <w:rPr>
          <w:rFonts w:ascii="PT Astra Serif" w:hAnsi="PT Astra Serif"/>
          <w:b/>
          <w:color w:val="000000"/>
          <w:sz w:val="26"/>
          <w:szCs w:val="28"/>
          <w:lang w:eastAsia="zh-CN"/>
        </w:rPr>
      </w:pPr>
    </w:p>
    <w:tbl>
      <w:tblPr>
        <w:tblpPr w:leftFromText="180" w:rightFromText="180" w:vertAnchor="text" w:tblpY="1"/>
        <w:tblOverlap w:val="neve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3969"/>
        <w:gridCol w:w="1417"/>
        <w:gridCol w:w="1134"/>
      </w:tblGrid>
      <w:tr w:rsidR="007E0C50" w:rsidRPr="007E0C50" w:rsidTr="007E0C50">
        <w:tc>
          <w:tcPr>
            <w:tcW w:w="3369" w:type="dxa"/>
          </w:tcPr>
          <w:p w:rsidR="007E0C50" w:rsidRPr="007E0C50" w:rsidRDefault="007E0C50" w:rsidP="007E0C50">
            <w:pPr>
              <w:suppressAutoHyphens/>
              <w:spacing w:after="0" w:line="20" w:lineRule="atLeast"/>
              <w:jc w:val="center"/>
              <w:rPr>
                <w:rFonts w:ascii="PT Astra Serif" w:hAnsi="PT Astra Serif"/>
                <w:b/>
                <w:color w:val="000000"/>
                <w:sz w:val="24"/>
                <w:szCs w:val="24"/>
                <w:lang w:eastAsia="zh-CN"/>
              </w:rPr>
            </w:pPr>
            <w:r w:rsidRPr="007E0C50">
              <w:rPr>
                <w:rFonts w:ascii="PT Astra Serif" w:hAnsi="PT Astra Serif"/>
                <w:b/>
                <w:color w:val="000000"/>
                <w:sz w:val="24"/>
                <w:szCs w:val="24"/>
                <w:lang w:eastAsia="zh-CN"/>
              </w:rPr>
              <w:t>Содержание мероприятия</w:t>
            </w:r>
          </w:p>
          <w:p w:rsidR="007E0C50" w:rsidRPr="007E0C50" w:rsidRDefault="007E0C50" w:rsidP="007E0C50">
            <w:pPr>
              <w:suppressAutoHyphens/>
              <w:spacing w:after="0" w:line="20" w:lineRule="atLeast"/>
              <w:jc w:val="center"/>
              <w:rPr>
                <w:rFonts w:ascii="PT Astra Serif" w:hAnsi="PT Astra Serif"/>
                <w:b/>
                <w:color w:val="000000"/>
                <w:sz w:val="24"/>
                <w:szCs w:val="24"/>
                <w:lang w:eastAsia="zh-CN"/>
              </w:rPr>
            </w:pPr>
          </w:p>
        </w:tc>
        <w:tc>
          <w:tcPr>
            <w:tcW w:w="3969" w:type="dxa"/>
          </w:tcPr>
          <w:p w:rsidR="007E0C50" w:rsidRPr="007E0C50" w:rsidRDefault="007E0C50" w:rsidP="007E0C50">
            <w:pPr>
              <w:suppressAutoHyphens/>
              <w:spacing w:after="0" w:line="20" w:lineRule="atLeast"/>
              <w:jc w:val="center"/>
              <w:rPr>
                <w:rFonts w:ascii="PT Astra Serif" w:hAnsi="PT Astra Serif"/>
                <w:b/>
                <w:color w:val="000000"/>
                <w:sz w:val="24"/>
                <w:szCs w:val="24"/>
                <w:lang w:eastAsia="zh-CN"/>
              </w:rPr>
            </w:pPr>
            <w:r w:rsidRPr="007E0C50">
              <w:rPr>
                <w:rFonts w:ascii="PT Astra Serif" w:hAnsi="PT Astra Serif"/>
                <w:b/>
                <w:color w:val="000000"/>
                <w:sz w:val="24"/>
                <w:szCs w:val="24"/>
                <w:lang w:eastAsia="zh-CN"/>
              </w:rPr>
              <w:t>Ответственные исполнители</w:t>
            </w:r>
          </w:p>
        </w:tc>
        <w:tc>
          <w:tcPr>
            <w:tcW w:w="1417" w:type="dxa"/>
          </w:tcPr>
          <w:p w:rsidR="007E0C50" w:rsidRPr="007E0C50" w:rsidRDefault="007E0C50" w:rsidP="007E0C50">
            <w:pPr>
              <w:suppressAutoHyphens/>
              <w:spacing w:after="0" w:line="20" w:lineRule="atLeast"/>
              <w:jc w:val="center"/>
              <w:rPr>
                <w:rFonts w:ascii="PT Astra Serif" w:hAnsi="PT Astra Serif"/>
                <w:b/>
                <w:color w:val="000000"/>
                <w:sz w:val="24"/>
                <w:szCs w:val="24"/>
                <w:lang w:eastAsia="zh-CN"/>
              </w:rPr>
            </w:pPr>
            <w:r w:rsidRPr="007E0C50">
              <w:rPr>
                <w:rFonts w:ascii="PT Astra Serif" w:hAnsi="PT Astra Serif"/>
                <w:b/>
                <w:color w:val="000000"/>
                <w:sz w:val="24"/>
                <w:szCs w:val="24"/>
                <w:lang w:eastAsia="zh-CN"/>
              </w:rPr>
              <w:t>Результат</w:t>
            </w:r>
          </w:p>
        </w:tc>
        <w:tc>
          <w:tcPr>
            <w:tcW w:w="1134" w:type="dxa"/>
          </w:tcPr>
          <w:p w:rsidR="007E0C50" w:rsidRPr="007E0C50" w:rsidRDefault="007E0C50" w:rsidP="007E0C50">
            <w:pPr>
              <w:suppressAutoHyphens/>
              <w:spacing w:after="0" w:line="20" w:lineRule="atLeast"/>
              <w:jc w:val="center"/>
              <w:rPr>
                <w:rFonts w:ascii="PT Astra Serif" w:hAnsi="PT Astra Serif"/>
                <w:b/>
                <w:color w:val="000000"/>
                <w:sz w:val="24"/>
                <w:szCs w:val="24"/>
                <w:lang w:eastAsia="zh-CN"/>
              </w:rPr>
            </w:pPr>
            <w:r w:rsidRPr="007E0C50">
              <w:rPr>
                <w:rFonts w:ascii="PT Astra Serif" w:hAnsi="PT Astra Serif"/>
                <w:b/>
                <w:color w:val="000000"/>
                <w:sz w:val="24"/>
                <w:szCs w:val="24"/>
                <w:lang w:eastAsia="zh-CN"/>
              </w:rPr>
              <w:t>Сроки осуществления</w:t>
            </w:r>
          </w:p>
        </w:tc>
      </w:tr>
      <w:tr w:rsidR="007E0C50" w:rsidRPr="007E0C50" w:rsidTr="007E0C50">
        <w:tc>
          <w:tcPr>
            <w:tcW w:w="3369" w:type="dxa"/>
          </w:tcPr>
          <w:p w:rsidR="007E0C50" w:rsidRPr="007E0C50" w:rsidRDefault="004242C4" w:rsidP="007E0C50">
            <w:pPr>
              <w:suppressAutoHyphens/>
              <w:spacing w:after="0" w:line="20" w:lineRule="atLeast"/>
              <w:jc w:val="both"/>
              <w:rPr>
                <w:rFonts w:ascii="PT Astra Serif" w:hAnsi="PT Astra Serif"/>
                <w:color w:val="000000"/>
                <w:sz w:val="24"/>
                <w:szCs w:val="24"/>
                <w:lang w:eastAsia="zh-CN"/>
              </w:rPr>
            </w:pPr>
            <w:r>
              <w:rPr>
                <w:rFonts w:ascii="PT Astra Serif" w:hAnsi="PT Astra Serif"/>
                <w:color w:val="000000"/>
                <w:sz w:val="24"/>
                <w:szCs w:val="24"/>
                <w:lang w:eastAsia="zh-CN"/>
              </w:rPr>
              <w:t>Проведение собраний</w:t>
            </w:r>
            <w:r w:rsidR="007E0C50" w:rsidRPr="007E0C50">
              <w:rPr>
                <w:rFonts w:ascii="PT Astra Serif" w:hAnsi="PT Astra Serif"/>
                <w:color w:val="000000"/>
                <w:sz w:val="24"/>
                <w:szCs w:val="24"/>
                <w:lang w:eastAsia="zh-CN"/>
              </w:rPr>
              <w:t xml:space="preserve"> сельских граждан в поселениях района по вопросам поддержки малых форм хозяйствования на селе</w:t>
            </w:r>
          </w:p>
        </w:tc>
        <w:tc>
          <w:tcPr>
            <w:tcW w:w="3969" w:type="dxa"/>
          </w:tcPr>
          <w:p w:rsidR="007E0C50" w:rsidRPr="007E0C50" w:rsidRDefault="007E0C50" w:rsidP="007E0C50">
            <w:pPr>
              <w:suppressAutoHyphens/>
              <w:spacing w:after="0" w:line="20" w:lineRule="atLeast"/>
              <w:jc w:val="center"/>
              <w:rPr>
                <w:rFonts w:ascii="PT Astra Serif" w:hAnsi="PT Astra Serif"/>
                <w:color w:val="000000"/>
                <w:sz w:val="24"/>
                <w:szCs w:val="24"/>
                <w:lang w:eastAsia="zh-CN"/>
              </w:rPr>
            </w:pPr>
            <w:r w:rsidRPr="007E0C50">
              <w:rPr>
                <w:rFonts w:ascii="PT Astra Serif" w:hAnsi="PT Astra Serif"/>
                <w:color w:val="000000"/>
                <w:sz w:val="24"/>
                <w:szCs w:val="24"/>
                <w:lang w:eastAsia="zh-CN"/>
              </w:rPr>
              <w:t>Глава администрации района</w:t>
            </w:r>
          </w:p>
          <w:p w:rsidR="007E0C50" w:rsidRPr="007E0C50" w:rsidRDefault="007E0C50" w:rsidP="007E0C50">
            <w:pPr>
              <w:suppressAutoHyphens/>
              <w:spacing w:after="0" w:line="20" w:lineRule="atLeast"/>
              <w:jc w:val="center"/>
              <w:rPr>
                <w:rFonts w:ascii="PT Astra Serif" w:hAnsi="PT Astra Serif"/>
                <w:color w:val="000000"/>
                <w:sz w:val="24"/>
                <w:szCs w:val="24"/>
                <w:lang w:eastAsia="zh-CN"/>
              </w:rPr>
            </w:pPr>
            <w:r w:rsidRPr="007E0C50">
              <w:rPr>
                <w:rFonts w:ascii="PT Astra Serif" w:hAnsi="PT Astra Serif"/>
                <w:color w:val="000000"/>
                <w:sz w:val="24"/>
                <w:szCs w:val="24"/>
                <w:lang w:eastAsia="zh-CN"/>
              </w:rPr>
              <w:t>Главы администраций городских и сельских поселений района</w:t>
            </w:r>
            <w:r w:rsidR="00A257EC">
              <w:rPr>
                <w:rFonts w:ascii="PT Astra Serif" w:hAnsi="PT Astra Serif"/>
                <w:color w:val="000000"/>
                <w:sz w:val="24"/>
                <w:szCs w:val="24"/>
                <w:lang w:eastAsia="zh-CN"/>
              </w:rPr>
              <w:t xml:space="preserve"> (по согласованию)</w:t>
            </w:r>
            <w:r w:rsidRPr="007E0C50">
              <w:rPr>
                <w:rFonts w:ascii="PT Astra Serif" w:hAnsi="PT Astra Serif"/>
                <w:color w:val="000000"/>
                <w:sz w:val="24"/>
                <w:szCs w:val="24"/>
                <w:lang w:eastAsia="zh-CN"/>
              </w:rPr>
              <w:t xml:space="preserve"> Директор Автономной некоммерческой организации  «Центр развития предпринимательства Мелекесского района Ульяновской области»</w:t>
            </w:r>
          </w:p>
        </w:tc>
        <w:tc>
          <w:tcPr>
            <w:tcW w:w="1417" w:type="dxa"/>
          </w:tcPr>
          <w:p w:rsidR="007E0C50" w:rsidRPr="007E0C50" w:rsidRDefault="007E0C50" w:rsidP="007E0C50">
            <w:pPr>
              <w:suppressAutoHyphens/>
              <w:spacing w:after="0" w:line="20" w:lineRule="atLeast"/>
              <w:jc w:val="center"/>
              <w:rPr>
                <w:rFonts w:ascii="PT Astra Serif" w:hAnsi="PT Astra Serif"/>
                <w:color w:val="000000"/>
                <w:sz w:val="24"/>
                <w:szCs w:val="24"/>
                <w:lang w:eastAsia="zh-CN"/>
              </w:rPr>
            </w:pPr>
            <w:r w:rsidRPr="007E0C50">
              <w:rPr>
                <w:rFonts w:ascii="PT Astra Serif" w:hAnsi="PT Astra Serif"/>
                <w:color w:val="000000"/>
                <w:sz w:val="24"/>
                <w:szCs w:val="24"/>
                <w:lang w:eastAsia="zh-CN"/>
              </w:rPr>
              <w:t>Протокол схода граждан, список участников</w:t>
            </w:r>
          </w:p>
        </w:tc>
        <w:tc>
          <w:tcPr>
            <w:tcW w:w="1134" w:type="dxa"/>
          </w:tcPr>
          <w:p w:rsidR="007E0C50" w:rsidRPr="007E0C50" w:rsidRDefault="007E0C50" w:rsidP="007E0C50">
            <w:pPr>
              <w:suppressAutoHyphens/>
              <w:spacing w:after="0" w:line="20" w:lineRule="atLeast"/>
              <w:jc w:val="center"/>
              <w:rPr>
                <w:rFonts w:ascii="PT Astra Serif" w:hAnsi="PT Astra Serif"/>
                <w:color w:val="000000"/>
                <w:sz w:val="24"/>
                <w:szCs w:val="24"/>
                <w:lang w:eastAsia="zh-CN"/>
              </w:rPr>
            </w:pPr>
            <w:r w:rsidRPr="007E0C50">
              <w:rPr>
                <w:rFonts w:ascii="PT Astra Serif" w:hAnsi="PT Astra Serif"/>
                <w:color w:val="000000"/>
                <w:sz w:val="24"/>
                <w:szCs w:val="24"/>
                <w:lang w:eastAsia="zh-CN"/>
              </w:rPr>
              <w:t>Ежеквартально</w:t>
            </w:r>
          </w:p>
        </w:tc>
      </w:tr>
      <w:tr w:rsidR="007E0C50" w:rsidRPr="007E0C50" w:rsidTr="007E0C50">
        <w:tc>
          <w:tcPr>
            <w:tcW w:w="3369" w:type="dxa"/>
          </w:tcPr>
          <w:p w:rsidR="007E0C50" w:rsidRPr="007E0C50" w:rsidRDefault="007E0C50" w:rsidP="007E0C50">
            <w:pPr>
              <w:suppressAutoHyphens/>
              <w:spacing w:after="0" w:line="20" w:lineRule="atLeast"/>
              <w:jc w:val="both"/>
              <w:rPr>
                <w:rFonts w:ascii="PT Astra Serif" w:hAnsi="PT Astra Serif"/>
                <w:sz w:val="24"/>
                <w:szCs w:val="24"/>
                <w:lang w:eastAsia="zh-CN"/>
              </w:rPr>
            </w:pPr>
            <w:r w:rsidRPr="007E0C50">
              <w:rPr>
                <w:rFonts w:ascii="PT Astra Serif" w:hAnsi="PT Astra Serif"/>
                <w:sz w:val="24"/>
                <w:szCs w:val="24"/>
                <w:lang w:eastAsia="zh-CN"/>
              </w:rPr>
              <w:t>Участие в обучающих семинарах, проводимых специалистами Министерства агропромышленного комплекса и развития сельских территорий Ульяновской области по вопросам развития малых форм хозяйствования</w:t>
            </w:r>
          </w:p>
        </w:tc>
        <w:tc>
          <w:tcPr>
            <w:tcW w:w="3969" w:type="dxa"/>
          </w:tcPr>
          <w:p w:rsidR="007E0C50" w:rsidRPr="007E0C50" w:rsidRDefault="007E0C50" w:rsidP="007E0C50">
            <w:pPr>
              <w:suppressAutoHyphens/>
              <w:spacing w:after="0" w:line="20" w:lineRule="atLeast"/>
              <w:jc w:val="center"/>
              <w:rPr>
                <w:rFonts w:ascii="PT Astra Serif" w:hAnsi="PT Astra Serif"/>
                <w:sz w:val="24"/>
                <w:szCs w:val="24"/>
                <w:lang w:eastAsia="zh-CN"/>
              </w:rPr>
            </w:pPr>
            <w:r w:rsidRPr="007E0C50">
              <w:rPr>
                <w:rFonts w:ascii="PT Astra Serif" w:hAnsi="PT Astra Serif"/>
                <w:sz w:val="24"/>
                <w:szCs w:val="24"/>
                <w:lang w:eastAsia="zh-CN"/>
              </w:rPr>
              <w:t>Глава администрации района</w:t>
            </w:r>
          </w:p>
          <w:p w:rsidR="007E0C50" w:rsidRPr="007E0C50" w:rsidRDefault="007E0C50" w:rsidP="007E0C50">
            <w:pPr>
              <w:suppressAutoHyphens/>
              <w:spacing w:after="0" w:line="20" w:lineRule="atLeast"/>
              <w:jc w:val="center"/>
              <w:rPr>
                <w:rFonts w:ascii="PT Astra Serif" w:hAnsi="PT Astra Serif"/>
                <w:sz w:val="24"/>
                <w:szCs w:val="24"/>
                <w:lang w:eastAsia="zh-CN"/>
              </w:rPr>
            </w:pPr>
            <w:r w:rsidRPr="007E0C50">
              <w:rPr>
                <w:rFonts w:ascii="PT Astra Serif" w:hAnsi="PT Astra Serif"/>
                <w:sz w:val="24"/>
                <w:szCs w:val="24"/>
                <w:lang w:eastAsia="zh-CN"/>
              </w:rPr>
              <w:t>Главы администраций городских и сельских поселений район</w:t>
            </w:r>
            <w:proofErr w:type="gramStart"/>
            <w:r w:rsidRPr="007E0C50">
              <w:rPr>
                <w:rFonts w:ascii="PT Astra Serif" w:hAnsi="PT Astra Serif"/>
                <w:sz w:val="24"/>
                <w:szCs w:val="24"/>
                <w:lang w:eastAsia="zh-CN"/>
              </w:rPr>
              <w:t>а</w:t>
            </w:r>
            <w:r w:rsidR="00A257EC">
              <w:rPr>
                <w:rFonts w:ascii="PT Astra Serif" w:hAnsi="PT Astra Serif"/>
                <w:sz w:val="24"/>
                <w:szCs w:val="24"/>
                <w:lang w:eastAsia="zh-CN"/>
              </w:rPr>
              <w:t>(</w:t>
            </w:r>
            <w:proofErr w:type="gramEnd"/>
            <w:r w:rsidR="00A257EC">
              <w:rPr>
                <w:rFonts w:ascii="PT Astra Serif" w:hAnsi="PT Astra Serif"/>
                <w:sz w:val="24"/>
                <w:szCs w:val="24"/>
                <w:lang w:eastAsia="zh-CN"/>
              </w:rPr>
              <w:t>по согласованию)</w:t>
            </w:r>
          </w:p>
          <w:p w:rsidR="007E0C50" w:rsidRPr="007E0C50" w:rsidRDefault="00A257EC" w:rsidP="007E0C50">
            <w:pPr>
              <w:suppressAutoHyphens/>
              <w:spacing w:after="0" w:line="20" w:lineRule="atLeast"/>
              <w:jc w:val="center"/>
              <w:rPr>
                <w:rFonts w:ascii="PT Astra Serif" w:hAnsi="PT Astra Serif"/>
                <w:sz w:val="24"/>
                <w:szCs w:val="24"/>
                <w:lang w:eastAsia="zh-CN"/>
              </w:rPr>
            </w:pPr>
            <w:r>
              <w:rPr>
                <w:rFonts w:ascii="PT Astra Serif" w:hAnsi="PT Astra Serif"/>
                <w:sz w:val="24"/>
                <w:szCs w:val="24"/>
                <w:lang w:eastAsia="zh-CN"/>
              </w:rPr>
              <w:t>Директора</w:t>
            </w:r>
            <w:r w:rsidR="007E0C50" w:rsidRPr="007E0C50">
              <w:rPr>
                <w:rFonts w:ascii="PT Astra Serif" w:hAnsi="PT Astra Serif"/>
                <w:sz w:val="24"/>
                <w:szCs w:val="24"/>
                <w:lang w:eastAsia="zh-CN"/>
              </w:rPr>
              <w:t xml:space="preserve"> </w:t>
            </w:r>
            <w:r>
              <w:rPr>
                <w:rFonts w:ascii="PT Astra Serif" w:hAnsi="PT Astra Serif"/>
                <w:sz w:val="24"/>
                <w:szCs w:val="24"/>
                <w:lang w:eastAsia="zh-CN"/>
              </w:rPr>
              <w:t>«Управление</w:t>
            </w:r>
            <w:r w:rsidR="007E0C50" w:rsidRPr="007E0C50">
              <w:rPr>
                <w:rFonts w:ascii="PT Astra Serif" w:hAnsi="PT Astra Serif"/>
                <w:sz w:val="24"/>
                <w:szCs w:val="24"/>
                <w:lang w:eastAsia="zh-CN"/>
              </w:rPr>
              <w:t xml:space="preserve"> сельского хозяйства</w:t>
            </w:r>
            <w:r>
              <w:rPr>
                <w:rFonts w:ascii="PT Astra Serif" w:hAnsi="PT Astra Serif"/>
                <w:sz w:val="24"/>
                <w:szCs w:val="24"/>
                <w:lang w:eastAsia="zh-CN"/>
              </w:rPr>
              <w:t xml:space="preserve"> Мелекесского </w:t>
            </w:r>
            <w:proofErr w:type="spellStart"/>
            <w:r>
              <w:rPr>
                <w:rFonts w:ascii="PT Astra Serif" w:hAnsi="PT Astra Serif"/>
                <w:sz w:val="24"/>
                <w:szCs w:val="24"/>
                <w:lang w:eastAsia="zh-CN"/>
              </w:rPr>
              <w:t>района</w:t>
            </w:r>
            <w:proofErr w:type="gramStart"/>
            <w:r>
              <w:rPr>
                <w:rFonts w:ascii="PT Astra Serif" w:hAnsi="PT Astra Serif"/>
                <w:sz w:val="24"/>
                <w:szCs w:val="24"/>
                <w:lang w:eastAsia="zh-CN"/>
              </w:rPr>
              <w:t>»У</w:t>
            </w:r>
            <w:proofErr w:type="gramEnd"/>
            <w:r>
              <w:rPr>
                <w:rFonts w:ascii="PT Astra Serif" w:hAnsi="PT Astra Serif"/>
                <w:sz w:val="24"/>
                <w:szCs w:val="24"/>
                <w:lang w:eastAsia="zh-CN"/>
              </w:rPr>
              <w:t>льяновской</w:t>
            </w:r>
            <w:proofErr w:type="spellEnd"/>
            <w:r>
              <w:rPr>
                <w:rFonts w:ascii="PT Astra Serif" w:hAnsi="PT Astra Serif"/>
                <w:sz w:val="24"/>
                <w:szCs w:val="24"/>
                <w:lang w:eastAsia="zh-CN"/>
              </w:rPr>
              <w:t xml:space="preserve"> области»</w:t>
            </w:r>
          </w:p>
          <w:p w:rsidR="007E0C50" w:rsidRPr="007E0C50" w:rsidRDefault="007E0C50" w:rsidP="007E0C50">
            <w:pPr>
              <w:suppressAutoHyphens/>
              <w:spacing w:after="0" w:line="20" w:lineRule="atLeast"/>
              <w:jc w:val="center"/>
              <w:rPr>
                <w:rFonts w:ascii="PT Astra Serif" w:hAnsi="PT Astra Serif"/>
                <w:color w:val="000000"/>
                <w:sz w:val="24"/>
                <w:szCs w:val="24"/>
                <w:lang w:eastAsia="zh-CN"/>
              </w:rPr>
            </w:pPr>
            <w:r w:rsidRPr="007E0C50">
              <w:rPr>
                <w:rFonts w:ascii="PT Astra Serif" w:hAnsi="PT Astra Serif"/>
                <w:sz w:val="24"/>
                <w:szCs w:val="24"/>
                <w:lang w:eastAsia="zh-CN"/>
              </w:rPr>
              <w:t>Директор Автономной некоммерческой организации  «Центр развития предпринимательства Мелекесского района</w:t>
            </w:r>
            <w:r w:rsidRPr="007E0C50">
              <w:rPr>
                <w:rFonts w:ascii="PT Astra Serif" w:hAnsi="PT Astra Serif"/>
                <w:color w:val="000000"/>
                <w:sz w:val="24"/>
                <w:szCs w:val="24"/>
                <w:lang w:eastAsia="zh-CN"/>
              </w:rPr>
              <w:t xml:space="preserve"> Ульяновской области»</w:t>
            </w:r>
          </w:p>
        </w:tc>
        <w:tc>
          <w:tcPr>
            <w:tcW w:w="1417" w:type="dxa"/>
          </w:tcPr>
          <w:p w:rsidR="007E0C50" w:rsidRPr="007E0C50" w:rsidRDefault="007E0C50" w:rsidP="007E0C50">
            <w:pPr>
              <w:suppressAutoHyphens/>
              <w:spacing w:after="0" w:line="20" w:lineRule="atLeast"/>
              <w:jc w:val="center"/>
              <w:rPr>
                <w:rFonts w:ascii="PT Astra Serif" w:hAnsi="PT Astra Serif"/>
                <w:sz w:val="24"/>
                <w:szCs w:val="24"/>
                <w:lang w:eastAsia="zh-CN"/>
              </w:rPr>
            </w:pPr>
            <w:r w:rsidRPr="007E0C50">
              <w:rPr>
                <w:rFonts w:ascii="PT Astra Serif" w:hAnsi="PT Astra Serif"/>
                <w:sz w:val="24"/>
                <w:szCs w:val="24"/>
                <w:lang w:eastAsia="zh-CN"/>
              </w:rPr>
              <w:t>Список участников</w:t>
            </w:r>
          </w:p>
        </w:tc>
        <w:tc>
          <w:tcPr>
            <w:tcW w:w="1134" w:type="dxa"/>
          </w:tcPr>
          <w:p w:rsidR="007E0C50" w:rsidRPr="007E0C50" w:rsidRDefault="007E0C50" w:rsidP="007E0C50">
            <w:pPr>
              <w:suppressAutoHyphens/>
              <w:spacing w:after="0" w:line="20" w:lineRule="atLeast"/>
              <w:jc w:val="center"/>
              <w:rPr>
                <w:rFonts w:ascii="PT Astra Serif" w:hAnsi="PT Astra Serif"/>
                <w:sz w:val="24"/>
                <w:szCs w:val="24"/>
                <w:lang w:eastAsia="zh-CN"/>
              </w:rPr>
            </w:pPr>
            <w:r w:rsidRPr="007E0C50">
              <w:rPr>
                <w:rFonts w:ascii="PT Astra Serif" w:hAnsi="PT Astra Serif"/>
                <w:sz w:val="24"/>
                <w:szCs w:val="24"/>
                <w:lang w:eastAsia="zh-CN"/>
              </w:rPr>
              <w:t>В течение года</w:t>
            </w:r>
          </w:p>
        </w:tc>
      </w:tr>
      <w:tr w:rsidR="007E0C50" w:rsidRPr="007E0C50" w:rsidTr="007E0C50">
        <w:tc>
          <w:tcPr>
            <w:tcW w:w="3369" w:type="dxa"/>
          </w:tcPr>
          <w:p w:rsidR="007E0C50" w:rsidRPr="007E0C50" w:rsidRDefault="007E0C50" w:rsidP="007E0C50">
            <w:pPr>
              <w:suppressAutoHyphens/>
              <w:spacing w:after="0" w:line="20" w:lineRule="atLeast"/>
              <w:jc w:val="both"/>
              <w:rPr>
                <w:rFonts w:ascii="PT Astra Serif" w:hAnsi="PT Astra Serif"/>
                <w:sz w:val="24"/>
                <w:szCs w:val="24"/>
                <w:lang w:eastAsia="zh-CN"/>
              </w:rPr>
            </w:pPr>
            <w:r w:rsidRPr="007E0C50">
              <w:rPr>
                <w:rFonts w:ascii="PT Astra Serif" w:hAnsi="PT Astra Serif"/>
                <w:sz w:val="24"/>
                <w:szCs w:val="24"/>
                <w:lang w:eastAsia="zh-CN"/>
              </w:rPr>
              <w:t xml:space="preserve">Участие в совещаниях </w:t>
            </w:r>
            <w:r w:rsidRPr="007E0C50">
              <w:rPr>
                <w:rFonts w:ascii="PT Astra Serif" w:hAnsi="PT Astra Serif"/>
                <w:sz w:val="24"/>
                <w:szCs w:val="24"/>
                <w:lang w:eastAsia="zh-CN"/>
              </w:rPr>
              <w:br/>
              <w:t xml:space="preserve">по вопросам реализации проекта «Создание системы поддержки фермеров </w:t>
            </w:r>
            <w:r w:rsidRPr="007E0C50">
              <w:rPr>
                <w:rFonts w:ascii="PT Astra Serif" w:hAnsi="PT Astra Serif"/>
                <w:sz w:val="24"/>
                <w:szCs w:val="24"/>
                <w:lang w:eastAsia="zh-CN"/>
              </w:rPr>
              <w:br/>
              <w:t>и развитие сельской кооперации» на территории муниципального образования «Мелекесский район»</w:t>
            </w:r>
          </w:p>
        </w:tc>
        <w:tc>
          <w:tcPr>
            <w:tcW w:w="3969" w:type="dxa"/>
          </w:tcPr>
          <w:p w:rsidR="007E0C50" w:rsidRPr="007E0C50" w:rsidRDefault="007E0C50" w:rsidP="007E0C50">
            <w:pPr>
              <w:suppressAutoHyphens/>
              <w:spacing w:after="0" w:line="20" w:lineRule="atLeast"/>
              <w:jc w:val="center"/>
              <w:rPr>
                <w:rFonts w:ascii="PT Astra Serif" w:hAnsi="PT Astra Serif"/>
                <w:sz w:val="24"/>
                <w:szCs w:val="24"/>
                <w:lang w:eastAsia="zh-CN"/>
              </w:rPr>
            </w:pPr>
            <w:r w:rsidRPr="007E0C50">
              <w:rPr>
                <w:rFonts w:ascii="PT Astra Serif" w:hAnsi="PT Astra Serif"/>
                <w:sz w:val="24"/>
                <w:szCs w:val="24"/>
                <w:lang w:eastAsia="zh-CN"/>
              </w:rPr>
              <w:t>Глава администрации района</w:t>
            </w:r>
          </w:p>
          <w:p w:rsidR="007E0C50" w:rsidRPr="007E0C50" w:rsidRDefault="007E0C50" w:rsidP="007E0C50">
            <w:pPr>
              <w:suppressAutoHyphens/>
              <w:spacing w:after="0" w:line="20" w:lineRule="atLeast"/>
              <w:jc w:val="center"/>
              <w:rPr>
                <w:rFonts w:ascii="PT Astra Serif" w:hAnsi="PT Astra Serif"/>
                <w:sz w:val="24"/>
                <w:szCs w:val="24"/>
                <w:lang w:eastAsia="zh-CN"/>
              </w:rPr>
            </w:pPr>
            <w:r w:rsidRPr="007E0C50">
              <w:rPr>
                <w:rFonts w:ascii="PT Astra Serif" w:hAnsi="PT Astra Serif"/>
                <w:sz w:val="24"/>
                <w:szCs w:val="24"/>
                <w:lang w:eastAsia="zh-CN"/>
              </w:rPr>
              <w:t xml:space="preserve">Главы администраций городских и сельских поселений района </w:t>
            </w:r>
            <w:r w:rsidR="00A257EC">
              <w:rPr>
                <w:rFonts w:ascii="PT Astra Serif" w:hAnsi="PT Astra Serif"/>
                <w:sz w:val="24"/>
                <w:szCs w:val="24"/>
                <w:lang w:eastAsia="zh-CN"/>
              </w:rPr>
              <w:t>(по согласованию)</w:t>
            </w:r>
          </w:p>
          <w:p w:rsidR="007E0C50" w:rsidRPr="007E0C50" w:rsidRDefault="007E0C50" w:rsidP="007E0C50">
            <w:pPr>
              <w:suppressAutoHyphens/>
              <w:spacing w:after="0" w:line="20" w:lineRule="atLeast"/>
              <w:jc w:val="center"/>
              <w:rPr>
                <w:rFonts w:ascii="PT Astra Serif" w:hAnsi="PT Astra Serif"/>
                <w:sz w:val="24"/>
                <w:szCs w:val="24"/>
                <w:lang w:eastAsia="zh-CN"/>
              </w:rPr>
            </w:pPr>
            <w:r w:rsidRPr="007E0C50">
              <w:rPr>
                <w:rFonts w:ascii="PT Astra Serif" w:hAnsi="PT Astra Serif"/>
                <w:sz w:val="24"/>
                <w:szCs w:val="24"/>
                <w:lang w:eastAsia="zh-CN"/>
              </w:rPr>
              <w:t>Директор Автономной некоммерческой организации  «Центр развития предпринимательства Мелекесского района</w:t>
            </w:r>
            <w:r w:rsidRPr="007E0C50">
              <w:rPr>
                <w:rFonts w:ascii="PT Astra Serif" w:hAnsi="PT Astra Serif"/>
                <w:color w:val="000000"/>
                <w:sz w:val="24"/>
                <w:szCs w:val="24"/>
                <w:lang w:eastAsia="zh-CN"/>
              </w:rPr>
              <w:t xml:space="preserve"> Ульяновской области»</w:t>
            </w:r>
            <w:r w:rsidRPr="007E0C50">
              <w:rPr>
                <w:rFonts w:ascii="PT Astra Serif" w:hAnsi="PT Astra Serif"/>
                <w:sz w:val="24"/>
                <w:szCs w:val="24"/>
                <w:lang w:eastAsia="zh-CN"/>
              </w:rPr>
              <w:t>,</w:t>
            </w:r>
          </w:p>
          <w:p w:rsidR="007E0C50" w:rsidRPr="007E0C50" w:rsidRDefault="007E0C50" w:rsidP="007E0C50">
            <w:pPr>
              <w:suppressAutoHyphens/>
              <w:spacing w:after="0" w:line="20" w:lineRule="atLeast"/>
              <w:jc w:val="center"/>
              <w:rPr>
                <w:rFonts w:ascii="PT Astra Serif" w:hAnsi="PT Astra Serif"/>
                <w:sz w:val="24"/>
                <w:szCs w:val="24"/>
                <w:lang w:eastAsia="zh-CN"/>
              </w:rPr>
            </w:pPr>
            <w:r w:rsidRPr="007E0C50">
              <w:rPr>
                <w:rFonts w:ascii="PT Astra Serif" w:hAnsi="PT Astra Serif"/>
                <w:sz w:val="24"/>
                <w:szCs w:val="24"/>
                <w:lang w:eastAsia="zh-CN"/>
              </w:rPr>
              <w:t xml:space="preserve">Директор и специалисты МКУ «Управление сельского хозяйства </w:t>
            </w:r>
            <w:r w:rsidRPr="007E0C50">
              <w:rPr>
                <w:rFonts w:ascii="PT Astra Serif" w:hAnsi="PT Astra Serif"/>
                <w:sz w:val="24"/>
                <w:szCs w:val="24"/>
                <w:lang w:eastAsia="zh-CN"/>
              </w:rPr>
              <w:lastRenderedPageBreak/>
              <w:t>Мелекесского района»</w:t>
            </w:r>
          </w:p>
        </w:tc>
        <w:tc>
          <w:tcPr>
            <w:tcW w:w="1417" w:type="dxa"/>
          </w:tcPr>
          <w:p w:rsidR="007E0C50" w:rsidRPr="007E0C50" w:rsidRDefault="007E0C50" w:rsidP="007E0C50">
            <w:pPr>
              <w:suppressAutoHyphens/>
              <w:spacing w:after="0" w:line="20" w:lineRule="atLeast"/>
              <w:jc w:val="center"/>
              <w:rPr>
                <w:rFonts w:ascii="PT Astra Serif" w:hAnsi="PT Astra Serif"/>
                <w:sz w:val="24"/>
                <w:szCs w:val="24"/>
                <w:lang w:eastAsia="zh-CN"/>
              </w:rPr>
            </w:pPr>
            <w:r w:rsidRPr="007E0C50">
              <w:rPr>
                <w:rFonts w:ascii="PT Astra Serif" w:hAnsi="PT Astra Serif"/>
                <w:sz w:val="24"/>
                <w:szCs w:val="24"/>
                <w:lang w:eastAsia="zh-CN"/>
              </w:rPr>
              <w:lastRenderedPageBreak/>
              <w:t>Список участников</w:t>
            </w:r>
          </w:p>
        </w:tc>
        <w:tc>
          <w:tcPr>
            <w:tcW w:w="1134" w:type="dxa"/>
          </w:tcPr>
          <w:p w:rsidR="007E0C50" w:rsidRPr="007E0C50" w:rsidRDefault="007E0C50" w:rsidP="007E0C50">
            <w:pPr>
              <w:suppressAutoHyphens/>
              <w:spacing w:after="0" w:line="20" w:lineRule="atLeast"/>
              <w:jc w:val="center"/>
              <w:rPr>
                <w:rFonts w:ascii="PT Astra Serif" w:hAnsi="PT Astra Serif"/>
                <w:sz w:val="24"/>
                <w:szCs w:val="24"/>
                <w:lang w:eastAsia="zh-CN"/>
              </w:rPr>
            </w:pPr>
            <w:r w:rsidRPr="007E0C50">
              <w:rPr>
                <w:rFonts w:ascii="PT Astra Serif" w:hAnsi="PT Astra Serif"/>
                <w:sz w:val="24"/>
                <w:szCs w:val="24"/>
                <w:lang w:eastAsia="zh-CN"/>
              </w:rPr>
              <w:t>В течение года</w:t>
            </w:r>
          </w:p>
        </w:tc>
      </w:tr>
      <w:tr w:rsidR="007E0C50" w:rsidRPr="007E0C50" w:rsidTr="007E0C50">
        <w:tc>
          <w:tcPr>
            <w:tcW w:w="3369" w:type="dxa"/>
          </w:tcPr>
          <w:p w:rsidR="007E0C50" w:rsidRPr="007E0C50" w:rsidRDefault="007E0C50" w:rsidP="007E0C50">
            <w:pPr>
              <w:suppressAutoHyphens/>
              <w:spacing w:after="0" w:line="20" w:lineRule="atLeast"/>
              <w:jc w:val="both"/>
              <w:rPr>
                <w:rFonts w:ascii="PT Astra Serif" w:hAnsi="PT Astra Serif"/>
                <w:sz w:val="24"/>
                <w:szCs w:val="24"/>
                <w:lang w:eastAsia="zh-CN"/>
              </w:rPr>
            </w:pPr>
            <w:r w:rsidRPr="007E0C50">
              <w:rPr>
                <w:rFonts w:ascii="PT Astra Serif" w:hAnsi="PT Astra Serif"/>
                <w:sz w:val="24"/>
                <w:szCs w:val="24"/>
                <w:lang w:eastAsia="zh-CN"/>
              </w:rPr>
              <w:lastRenderedPageBreak/>
              <w:t>Создание и регулярная актуализация данных в разделе «Малые формы хозяйствования»</w:t>
            </w:r>
          </w:p>
        </w:tc>
        <w:tc>
          <w:tcPr>
            <w:tcW w:w="3969" w:type="dxa"/>
          </w:tcPr>
          <w:p w:rsidR="007E0C50" w:rsidRPr="007E0C50" w:rsidRDefault="007E0C50" w:rsidP="007E0C50">
            <w:pPr>
              <w:suppressAutoHyphens/>
              <w:spacing w:after="0" w:line="20" w:lineRule="atLeast"/>
              <w:jc w:val="center"/>
              <w:rPr>
                <w:rFonts w:ascii="PT Astra Serif" w:hAnsi="PT Astra Serif"/>
                <w:sz w:val="24"/>
                <w:szCs w:val="24"/>
                <w:lang w:eastAsia="zh-CN"/>
              </w:rPr>
            </w:pPr>
            <w:r w:rsidRPr="007E0C50">
              <w:rPr>
                <w:rFonts w:ascii="PT Astra Serif" w:hAnsi="PT Astra Serif"/>
                <w:sz w:val="24"/>
                <w:szCs w:val="24"/>
                <w:lang w:eastAsia="zh-CN"/>
              </w:rPr>
              <w:t>Директор и специалисты МКУ «Управление сельского хозяйства Мелекесского района»</w:t>
            </w:r>
          </w:p>
          <w:p w:rsidR="007E0C50" w:rsidRPr="007E0C50" w:rsidRDefault="007E0C50" w:rsidP="007E0C50">
            <w:pPr>
              <w:suppressAutoHyphens/>
              <w:spacing w:after="0" w:line="20" w:lineRule="atLeast"/>
              <w:jc w:val="center"/>
              <w:rPr>
                <w:rFonts w:ascii="PT Astra Serif" w:hAnsi="PT Astra Serif"/>
                <w:sz w:val="24"/>
                <w:szCs w:val="24"/>
                <w:lang w:eastAsia="zh-CN"/>
              </w:rPr>
            </w:pPr>
            <w:r w:rsidRPr="007E0C50">
              <w:rPr>
                <w:rFonts w:ascii="PT Astra Serif" w:hAnsi="PT Astra Serif"/>
                <w:sz w:val="24"/>
                <w:szCs w:val="24"/>
                <w:lang w:eastAsia="zh-CN"/>
              </w:rPr>
              <w:t>Директор Автономной некоммерческой организации  «Центр развития предпринимательства Мелекесского района</w:t>
            </w:r>
            <w:r w:rsidRPr="007E0C50">
              <w:rPr>
                <w:rFonts w:ascii="PT Astra Serif" w:hAnsi="PT Astra Serif"/>
                <w:color w:val="000000"/>
                <w:sz w:val="24"/>
                <w:szCs w:val="24"/>
                <w:lang w:eastAsia="zh-CN"/>
              </w:rPr>
              <w:t xml:space="preserve"> Ульяновской области»</w:t>
            </w:r>
          </w:p>
        </w:tc>
        <w:tc>
          <w:tcPr>
            <w:tcW w:w="1417" w:type="dxa"/>
          </w:tcPr>
          <w:p w:rsidR="007E0C50" w:rsidRPr="007E0C50" w:rsidRDefault="007E0C50" w:rsidP="007E0C50">
            <w:pPr>
              <w:suppressAutoHyphens/>
              <w:spacing w:after="0" w:line="20" w:lineRule="atLeast"/>
              <w:jc w:val="center"/>
              <w:rPr>
                <w:rFonts w:ascii="PT Astra Serif" w:hAnsi="PT Astra Serif"/>
                <w:sz w:val="24"/>
                <w:szCs w:val="24"/>
                <w:lang w:eastAsia="zh-CN"/>
              </w:rPr>
            </w:pPr>
            <w:r w:rsidRPr="007E0C50">
              <w:rPr>
                <w:rFonts w:ascii="PT Astra Serif" w:hAnsi="PT Astra Serif"/>
                <w:sz w:val="24"/>
                <w:szCs w:val="24"/>
                <w:lang w:eastAsia="zh-CN"/>
              </w:rPr>
              <w:t>Отчёт</w:t>
            </w:r>
          </w:p>
        </w:tc>
        <w:tc>
          <w:tcPr>
            <w:tcW w:w="1134" w:type="dxa"/>
          </w:tcPr>
          <w:p w:rsidR="007E0C50" w:rsidRPr="007E0C50" w:rsidRDefault="007E0C50" w:rsidP="007E0C50">
            <w:pPr>
              <w:suppressAutoHyphens/>
              <w:spacing w:after="0" w:line="20" w:lineRule="atLeast"/>
              <w:jc w:val="center"/>
              <w:rPr>
                <w:rFonts w:ascii="PT Astra Serif" w:hAnsi="PT Astra Serif"/>
                <w:sz w:val="24"/>
                <w:szCs w:val="24"/>
                <w:lang w:eastAsia="zh-CN"/>
              </w:rPr>
            </w:pPr>
            <w:r w:rsidRPr="007E0C50">
              <w:rPr>
                <w:rFonts w:ascii="PT Astra Serif" w:hAnsi="PT Astra Serif"/>
                <w:sz w:val="24"/>
                <w:szCs w:val="24"/>
                <w:lang w:eastAsia="zh-CN"/>
              </w:rPr>
              <w:t>Ежеквартально</w:t>
            </w:r>
          </w:p>
        </w:tc>
      </w:tr>
      <w:tr w:rsidR="007E0C50" w:rsidRPr="007E0C50" w:rsidTr="007E0C50">
        <w:tc>
          <w:tcPr>
            <w:tcW w:w="3369" w:type="dxa"/>
          </w:tcPr>
          <w:p w:rsidR="007E0C50" w:rsidRPr="007E0C50" w:rsidRDefault="007E0C50" w:rsidP="007E0C50">
            <w:pPr>
              <w:suppressAutoHyphens/>
              <w:spacing w:after="0" w:line="20" w:lineRule="atLeast"/>
              <w:jc w:val="both"/>
              <w:rPr>
                <w:rFonts w:ascii="PT Astra Serif" w:hAnsi="PT Astra Serif"/>
                <w:sz w:val="24"/>
                <w:szCs w:val="24"/>
                <w:lang w:eastAsia="zh-CN"/>
              </w:rPr>
            </w:pPr>
            <w:r w:rsidRPr="007E0C50">
              <w:rPr>
                <w:rFonts w:ascii="PT Astra Serif" w:hAnsi="PT Astra Serif"/>
                <w:sz w:val="24"/>
                <w:szCs w:val="24"/>
                <w:lang w:eastAsia="zh-CN"/>
              </w:rPr>
              <w:t xml:space="preserve">Участие в совещаниях, проводимых Центром компетенций в сфере сельскохозяйственной кооперации и поддержки фермеров ОГБУ «Агентство по развитию сельских территорий Ульяновской области», проводимых </w:t>
            </w:r>
            <w:r w:rsidRPr="007E0C50">
              <w:rPr>
                <w:rFonts w:ascii="PT Astra Serif" w:hAnsi="PT Astra Serif"/>
                <w:sz w:val="24"/>
                <w:szCs w:val="24"/>
                <w:lang w:eastAsia="zh-CN"/>
              </w:rPr>
              <w:br/>
              <w:t>в поселениях муниципального образования «Мелекесский район»</w:t>
            </w:r>
          </w:p>
        </w:tc>
        <w:tc>
          <w:tcPr>
            <w:tcW w:w="3969" w:type="dxa"/>
          </w:tcPr>
          <w:p w:rsidR="007E0C50" w:rsidRPr="007E0C50" w:rsidRDefault="007E0C50" w:rsidP="007E0C50">
            <w:pPr>
              <w:suppressAutoHyphens/>
              <w:spacing w:after="0" w:line="20" w:lineRule="atLeast"/>
              <w:jc w:val="center"/>
              <w:rPr>
                <w:rFonts w:ascii="PT Astra Serif" w:hAnsi="PT Astra Serif"/>
                <w:sz w:val="24"/>
                <w:szCs w:val="24"/>
                <w:lang w:eastAsia="zh-CN"/>
              </w:rPr>
            </w:pPr>
            <w:r w:rsidRPr="007E0C50">
              <w:rPr>
                <w:rFonts w:ascii="PT Astra Serif" w:hAnsi="PT Astra Serif"/>
                <w:sz w:val="24"/>
                <w:szCs w:val="24"/>
                <w:lang w:eastAsia="zh-CN"/>
              </w:rPr>
              <w:t>Глава администрации района</w:t>
            </w:r>
          </w:p>
          <w:p w:rsidR="007E0C50" w:rsidRPr="007E0C50" w:rsidRDefault="007E0C50" w:rsidP="007E0C50">
            <w:pPr>
              <w:suppressAutoHyphens/>
              <w:spacing w:after="0" w:line="20" w:lineRule="atLeast"/>
              <w:jc w:val="center"/>
              <w:rPr>
                <w:rFonts w:ascii="PT Astra Serif" w:hAnsi="PT Astra Serif"/>
                <w:sz w:val="24"/>
                <w:szCs w:val="24"/>
                <w:lang w:eastAsia="zh-CN"/>
              </w:rPr>
            </w:pPr>
            <w:r w:rsidRPr="007E0C50">
              <w:rPr>
                <w:rFonts w:ascii="PT Astra Serif" w:hAnsi="PT Astra Serif"/>
                <w:sz w:val="24"/>
                <w:szCs w:val="24"/>
                <w:lang w:eastAsia="zh-CN"/>
              </w:rPr>
              <w:t xml:space="preserve">Главы администраций городских и сельских поселений района </w:t>
            </w:r>
          </w:p>
          <w:p w:rsidR="007E0C50" w:rsidRPr="007E0C50" w:rsidRDefault="007E0C50" w:rsidP="007E0C50">
            <w:pPr>
              <w:suppressAutoHyphens/>
              <w:spacing w:after="0" w:line="20" w:lineRule="atLeast"/>
              <w:jc w:val="center"/>
              <w:rPr>
                <w:rFonts w:ascii="PT Astra Serif" w:hAnsi="PT Astra Serif"/>
                <w:sz w:val="24"/>
                <w:szCs w:val="24"/>
                <w:lang w:eastAsia="zh-CN"/>
              </w:rPr>
            </w:pPr>
            <w:r w:rsidRPr="007E0C50">
              <w:rPr>
                <w:rFonts w:ascii="PT Astra Serif" w:hAnsi="PT Astra Serif"/>
                <w:sz w:val="24"/>
                <w:szCs w:val="24"/>
                <w:lang w:eastAsia="zh-CN"/>
              </w:rPr>
              <w:t xml:space="preserve">Директор и специалисты МКУ «Управление сельского хозяйства Мелекесского района» </w:t>
            </w:r>
          </w:p>
          <w:p w:rsidR="007E0C50" w:rsidRPr="007E0C50" w:rsidRDefault="007E0C50" w:rsidP="007E0C50">
            <w:pPr>
              <w:suppressAutoHyphens/>
              <w:spacing w:after="0" w:line="20" w:lineRule="atLeast"/>
              <w:jc w:val="center"/>
              <w:rPr>
                <w:rFonts w:ascii="PT Astra Serif" w:hAnsi="PT Astra Serif"/>
                <w:sz w:val="24"/>
                <w:szCs w:val="24"/>
                <w:lang w:eastAsia="zh-CN"/>
              </w:rPr>
            </w:pPr>
            <w:r w:rsidRPr="007E0C50">
              <w:rPr>
                <w:rFonts w:ascii="PT Astra Serif" w:hAnsi="PT Astra Serif"/>
                <w:sz w:val="24"/>
                <w:szCs w:val="24"/>
                <w:lang w:eastAsia="zh-CN"/>
              </w:rPr>
              <w:t>Проектная команда муниципального образования</w:t>
            </w:r>
          </w:p>
          <w:p w:rsidR="007E0C50" w:rsidRPr="007E0C50" w:rsidRDefault="007E0C50" w:rsidP="007E0C50">
            <w:pPr>
              <w:suppressAutoHyphens/>
              <w:spacing w:after="0" w:line="20" w:lineRule="atLeast"/>
              <w:jc w:val="center"/>
              <w:rPr>
                <w:rFonts w:ascii="PT Astra Serif" w:hAnsi="PT Astra Serif"/>
                <w:color w:val="000000"/>
                <w:sz w:val="24"/>
                <w:szCs w:val="24"/>
                <w:lang w:eastAsia="zh-CN"/>
              </w:rPr>
            </w:pPr>
            <w:r w:rsidRPr="007E0C50">
              <w:rPr>
                <w:rFonts w:ascii="PT Astra Serif" w:hAnsi="PT Astra Serif"/>
                <w:sz w:val="24"/>
                <w:szCs w:val="24"/>
                <w:lang w:eastAsia="zh-CN"/>
              </w:rPr>
              <w:t>Директор Автономной некоммерческой организации  «Центр развития предпринимательства Мелекесского района</w:t>
            </w:r>
            <w:r w:rsidRPr="007E0C50">
              <w:rPr>
                <w:rFonts w:ascii="PT Astra Serif" w:hAnsi="PT Astra Serif"/>
                <w:color w:val="000000"/>
                <w:sz w:val="24"/>
                <w:szCs w:val="24"/>
                <w:lang w:eastAsia="zh-CN"/>
              </w:rPr>
              <w:t xml:space="preserve"> Ульяновской области»</w:t>
            </w:r>
          </w:p>
        </w:tc>
        <w:tc>
          <w:tcPr>
            <w:tcW w:w="1417" w:type="dxa"/>
          </w:tcPr>
          <w:p w:rsidR="007E0C50" w:rsidRPr="007E0C50" w:rsidRDefault="007E0C50" w:rsidP="007E0C50">
            <w:pPr>
              <w:suppressAutoHyphens/>
              <w:spacing w:after="0" w:line="20" w:lineRule="atLeast"/>
              <w:jc w:val="center"/>
              <w:rPr>
                <w:rFonts w:ascii="PT Astra Serif" w:hAnsi="PT Astra Serif"/>
                <w:sz w:val="24"/>
                <w:szCs w:val="24"/>
                <w:lang w:eastAsia="zh-CN"/>
              </w:rPr>
            </w:pPr>
            <w:r w:rsidRPr="007E0C50">
              <w:rPr>
                <w:rFonts w:ascii="PT Astra Serif" w:hAnsi="PT Astra Serif"/>
                <w:sz w:val="24"/>
                <w:szCs w:val="24"/>
                <w:lang w:eastAsia="zh-CN"/>
              </w:rPr>
              <w:t>Протокол, список присутствующих</w:t>
            </w:r>
          </w:p>
        </w:tc>
        <w:tc>
          <w:tcPr>
            <w:tcW w:w="1134" w:type="dxa"/>
          </w:tcPr>
          <w:p w:rsidR="007E0C50" w:rsidRPr="007E0C50" w:rsidRDefault="007E0C50" w:rsidP="007E0C50">
            <w:pPr>
              <w:suppressAutoHyphens/>
              <w:spacing w:after="0" w:line="20" w:lineRule="atLeast"/>
              <w:jc w:val="center"/>
              <w:rPr>
                <w:rFonts w:ascii="PT Astra Serif" w:hAnsi="PT Astra Serif"/>
                <w:sz w:val="24"/>
                <w:szCs w:val="24"/>
                <w:lang w:eastAsia="zh-CN"/>
              </w:rPr>
            </w:pPr>
            <w:r w:rsidRPr="007E0C50">
              <w:rPr>
                <w:rFonts w:ascii="PT Astra Serif" w:hAnsi="PT Astra Serif"/>
                <w:sz w:val="24"/>
                <w:szCs w:val="24"/>
                <w:lang w:eastAsia="zh-CN"/>
              </w:rPr>
              <w:t>Еженедельно</w:t>
            </w:r>
          </w:p>
        </w:tc>
      </w:tr>
      <w:tr w:rsidR="007E0C50" w:rsidRPr="007E0C50" w:rsidTr="007E0C50">
        <w:tc>
          <w:tcPr>
            <w:tcW w:w="3369" w:type="dxa"/>
          </w:tcPr>
          <w:p w:rsidR="007E0C50" w:rsidRPr="007E0C50" w:rsidRDefault="007E0C50" w:rsidP="007E0C50">
            <w:pPr>
              <w:shd w:val="clear" w:color="auto" w:fill="FFFFFF"/>
              <w:suppressAutoHyphens/>
              <w:spacing w:after="0" w:line="20" w:lineRule="atLeast"/>
              <w:rPr>
                <w:rFonts w:ascii="PT Astra Serif" w:hAnsi="PT Astra Serif" w:cs="Tahoma"/>
                <w:color w:val="000000"/>
                <w:sz w:val="24"/>
                <w:szCs w:val="24"/>
              </w:rPr>
            </w:pPr>
            <w:r w:rsidRPr="007E0C50">
              <w:rPr>
                <w:rFonts w:ascii="PT Astra Serif" w:hAnsi="PT Astra Serif" w:cs="Tahoma"/>
                <w:color w:val="000000"/>
                <w:sz w:val="24"/>
                <w:szCs w:val="24"/>
              </w:rPr>
              <w:t xml:space="preserve">Консультирование по вопросам разработки бизнес-планов </w:t>
            </w:r>
          </w:p>
          <w:p w:rsidR="007E0C50" w:rsidRPr="007E0C50" w:rsidRDefault="007E0C50" w:rsidP="007E0C50">
            <w:pPr>
              <w:suppressAutoHyphens/>
              <w:spacing w:after="0" w:line="20" w:lineRule="atLeast"/>
              <w:jc w:val="both"/>
              <w:rPr>
                <w:rFonts w:ascii="PT Astra Serif" w:hAnsi="PT Astra Serif"/>
                <w:sz w:val="24"/>
                <w:szCs w:val="24"/>
                <w:lang w:eastAsia="zh-CN"/>
              </w:rPr>
            </w:pPr>
          </w:p>
        </w:tc>
        <w:tc>
          <w:tcPr>
            <w:tcW w:w="3969" w:type="dxa"/>
          </w:tcPr>
          <w:p w:rsidR="007E0C50" w:rsidRPr="007E0C50" w:rsidRDefault="007E0C50" w:rsidP="007E0C50">
            <w:pPr>
              <w:suppressAutoHyphens/>
              <w:spacing w:after="0" w:line="20" w:lineRule="atLeast"/>
              <w:jc w:val="center"/>
              <w:rPr>
                <w:rFonts w:ascii="PT Astra Serif" w:hAnsi="PT Astra Serif"/>
                <w:sz w:val="24"/>
                <w:szCs w:val="24"/>
                <w:lang w:eastAsia="zh-CN"/>
              </w:rPr>
            </w:pPr>
            <w:r w:rsidRPr="007E0C50">
              <w:rPr>
                <w:rFonts w:ascii="PT Astra Serif" w:hAnsi="PT Astra Serif"/>
                <w:sz w:val="24"/>
                <w:szCs w:val="24"/>
                <w:lang w:eastAsia="zh-CN"/>
              </w:rPr>
              <w:t>Директор Автономной некоммерческой организации  «Центр развития предпринимательства Мелекесского района</w:t>
            </w:r>
            <w:r w:rsidRPr="007E0C50">
              <w:rPr>
                <w:rFonts w:ascii="PT Astra Serif" w:hAnsi="PT Astra Serif"/>
                <w:color w:val="000000"/>
                <w:sz w:val="24"/>
                <w:szCs w:val="24"/>
                <w:lang w:eastAsia="zh-CN"/>
              </w:rPr>
              <w:t xml:space="preserve"> Ульяновской области»</w:t>
            </w:r>
          </w:p>
        </w:tc>
        <w:tc>
          <w:tcPr>
            <w:tcW w:w="1417" w:type="dxa"/>
          </w:tcPr>
          <w:p w:rsidR="007E0C50" w:rsidRPr="007E0C50" w:rsidRDefault="007E0C50" w:rsidP="007E0C50">
            <w:pPr>
              <w:suppressAutoHyphens/>
              <w:spacing w:after="0" w:line="20" w:lineRule="atLeast"/>
              <w:jc w:val="center"/>
              <w:rPr>
                <w:rFonts w:ascii="PT Astra Serif" w:hAnsi="PT Astra Serif"/>
                <w:sz w:val="24"/>
                <w:szCs w:val="24"/>
                <w:lang w:eastAsia="zh-CN"/>
              </w:rPr>
            </w:pPr>
            <w:r w:rsidRPr="007E0C50">
              <w:rPr>
                <w:rFonts w:ascii="PT Astra Serif" w:hAnsi="PT Astra Serif"/>
                <w:sz w:val="24"/>
                <w:szCs w:val="24"/>
                <w:lang w:eastAsia="zh-CN"/>
              </w:rPr>
              <w:t>Список участников</w:t>
            </w:r>
          </w:p>
        </w:tc>
        <w:tc>
          <w:tcPr>
            <w:tcW w:w="1134" w:type="dxa"/>
          </w:tcPr>
          <w:p w:rsidR="007E0C50" w:rsidRPr="007E0C50" w:rsidRDefault="007E0C50" w:rsidP="007E0C50">
            <w:pPr>
              <w:suppressAutoHyphens/>
              <w:spacing w:after="0" w:line="20" w:lineRule="atLeast"/>
              <w:jc w:val="center"/>
              <w:rPr>
                <w:rFonts w:ascii="PT Astra Serif" w:hAnsi="PT Astra Serif"/>
                <w:sz w:val="24"/>
                <w:szCs w:val="24"/>
                <w:lang w:eastAsia="zh-CN"/>
              </w:rPr>
            </w:pPr>
            <w:r w:rsidRPr="007E0C50">
              <w:rPr>
                <w:rFonts w:ascii="PT Astra Serif" w:hAnsi="PT Astra Serif"/>
                <w:sz w:val="24"/>
                <w:szCs w:val="24"/>
                <w:lang w:eastAsia="zh-CN"/>
              </w:rPr>
              <w:t>В течение года</w:t>
            </w:r>
          </w:p>
        </w:tc>
      </w:tr>
      <w:tr w:rsidR="007E0C50" w:rsidRPr="007E0C50" w:rsidTr="007E0C50">
        <w:tc>
          <w:tcPr>
            <w:tcW w:w="3369" w:type="dxa"/>
          </w:tcPr>
          <w:p w:rsidR="007E0C50" w:rsidRPr="007E0C50" w:rsidRDefault="007E0C50" w:rsidP="007E0C50">
            <w:pPr>
              <w:shd w:val="clear" w:color="auto" w:fill="FFFFFF"/>
              <w:suppressAutoHyphens/>
              <w:spacing w:after="0" w:line="20" w:lineRule="atLeast"/>
              <w:jc w:val="both"/>
              <w:rPr>
                <w:rFonts w:ascii="PT Astra Serif" w:hAnsi="PT Astra Serif" w:cs="Tahoma"/>
                <w:color w:val="000000"/>
                <w:sz w:val="24"/>
                <w:szCs w:val="24"/>
              </w:rPr>
            </w:pPr>
            <w:r w:rsidRPr="007E0C50">
              <w:rPr>
                <w:rFonts w:ascii="PT Astra Serif" w:hAnsi="PT Astra Serif" w:cs="Tahoma"/>
                <w:color w:val="000000"/>
                <w:sz w:val="24"/>
                <w:szCs w:val="24"/>
              </w:rPr>
              <w:t xml:space="preserve">Участие в организации выставок, </w:t>
            </w:r>
            <w:proofErr w:type="spellStart"/>
            <w:r w:rsidRPr="007E0C50">
              <w:rPr>
                <w:rFonts w:ascii="PT Astra Serif" w:hAnsi="PT Astra Serif" w:cs="Tahoma"/>
                <w:color w:val="000000"/>
                <w:sz w:val="24"/>
                <w:szCs w:val="24"/>
              </w:rPr>
              <w:t>выставочно</w:t>
            </w:r>
            <w:proofErr w:type="spellEnd"/>
            <w:r w:rsidRPr="007E0C50">
              <w:rPr>
                <w:rFonts w:ascii="PT Astra Serif" w:hAnsi="PT Astra Serif" w:cs="Tahoma"/>
                <w:color w:val="000000"/>
                <w:sz w:val="24"/>
                <w:szCs w:val="24"/>
              </w:rPr>
              <w:t xml:space="preserve">-демонстрационных объектов, форумов и других массовых мероприятиях, проводимых в рамках реализации </w:t>
            </w:r>
            <w:r w:rsidRPr="007E0C50">
              <w:rPr>
                <w:rFonts w:ascii="PT Astra Serif" w:hAnsi="PT Astra Serif"/>
                <w:sz w:val="24"/>
                <w:szCs w:val="24"/>
                <w:lang w:eastAsia="zh-CN"/>
              </w:rPr>
              <w:t xml:space="preserve">проекта «Создание системы поддержки фермеров </w:t>
            </w:r>
            <w:r w:rsidRPr="007E0C50">
              <w:rPr>
                <w:rFonts w:ascii="PT Astra Serif" w:hAnsi="PT Astra Serif"/>
                <w:sz w:val="24"/>
                <w:szCs w:val="24"/>
                <w:lang w:eastAsia="zh-CN"/>
              </w:rPr>
              <w:br/>
              <w:t>и развитие сельской кооперации» на территории муниципального образования «Мелекесский район»</w:t>
            </w:r>
          </w:p>
        </w:tc>
        <w:tc>
          <w:tcPr>
            <w:tcW w:w="3969" w:type="dxa"/>
          </w:tcPr>
          <w:p w:rsidR="007E0C50" w:rsidRPr="007E0C50" w:rsidRDefault="007E0C50" w:rsidP="007E0C50">
            <w:pPr>
              <w:suppressAutoHyphens/>
              <w:spacing w:after="0" w:line="20" w:lineRule="atLeast"/>
              <w:jc w:val="center"/>
              <w:rPr>
                <w:rFonts w:ascii="PT Astra Serif" w:hAnsi="PT Astra Serif"/>
                <w:sz w:val="24"/>
                <w:szCs w:val="24"/>
                <w:lang w:eastAsia="zh-CN"/>
              </w:rPr>
            </w:pPr>
            <w:r w:rsidRPr="007E0C50">
              <w:rPr>
                <w:rFonts w:ascii="PT Astra Serif" w:hAnsi="PT Astra Serif"/>
                <w:sz w:val="24"/>
                <w:szCs w:val="24"/>
                <w:lang w:eastAsia="zh-CN"/>
              </w:rPr>
              <w:t xml:space="preserve">Директор и специалисты МКУ «Управление сельского хозяйства Мелекесского района» </w:t>
            </w:r>
          </w:p>
          <w:p w:rsidR="007E0C50" w:rsidRPr="007E0C50" w:rsidRDefault="007E0C50" w:rsidP="007E0C50">
            <w:pPr>
              <w:suppressAutoHyphens/>
              <w:spacing w:after="0" w:line="20" w:lineRule="atLeast"/>
              <w:jc w:val="center"/>
              <w:rPr>
                <w:rFonts w:ascii="PT Astra Serif" w:hAnsi="PT Astra Serif"/>
                <w:color w:val="000000"/>
                <w:sz w:val="24"/>
                <w:szCs w:val="24"/>
                <w:lang w:eastAsia="zh-CN"/>
              </w:rPr>
            </w:pPr>
            <w:r w:rsidRPr="007E0C50">
              <w:rPr>
                <w:rFonts w:ascii="PT Astra Serif" w:hAnsi="PT Astra Serif"/>
                <w:sz w:val="24"/>
                <w:szCs w:val="24"/>
                <w:lang w:eastAsia="zh-CN"/>
              </w:rPr>
              <w:t>Директор Автономной некоммерческой организации  «Центр развития предпринимательства Мелекесского района</w:t>
            </w:r>
            <w:r w:rsidRPr="007E0C50">
              <w:rPr>
                <w:rFonts w:ascii="PT Astra Serif" w:hAnsi="PT Astra Serif"/>
                <w:color w:val="000000"/>
                <w:sz w:val="24"/>
                <w:szCs w:val="24"/>
                <w:lang w:eastAsia="zh-CN"/>
              </w:rPr>
              <w:t xml:space="preserve"> Ульяновской области»</w:t>
            </w:r>
          </w:p>
          <w:p w:rsidR="007E0C50" w:rsidRPr="007E0C50" w:rsidRDefault="007E0C50" w:rsidP="007E0C50">
            <w:pPr>
              <w:suppressAutoHyphens/>
              <w:spacing w:after="0" w:line="20" w:lineRule="atLeast"/>
              <w:jc w:val="center"/>
              <w:rPr>
                <w:rFonts w:ascii="PT Astra Serif" w:hAnsi="PT Astra Serif"/>
                <w:color w:val="000000"/>
                <w:sz w:val="24"/>
                <w:szCs w:val="24"/>
                <w:lang w:eastAsia="zh-CN"/>
              </w:rPr>
            </w:pPr>
            <w:r w:rsidRPr="007E0C50">
              <w:rPr>
                <w:rFonts w:ascii="PT Astra Serif" w:hAnsi="PT Astra Serif"/>
                <w:color w:val="000000"/>
                <w:sz w:val="24"/>
                <w:szCs w:val="24"/>
                <w:lang w:eastAsia="zh-CN"/>
              </w:rPr>
              <w:t>Фермерские хозяйства</w:t>
            </w:r>
          </w:p>
          <w:p w:rsidR="007E0C50" w:rsidRPr="007E0C50" w:rsidRDefault="007E0C50" w:rsidP="007E0C50">
            <w:pPr>
              <w:suppressAutoHyphens/>
              <w:spacing w:after="0" w:line="20" w:lineRule="atLeast"/>
              <w:jc w:val="center"/>
              <w:rPr>
                <w:rFonts w:ascii="PT Astra Serif" w:hAnsi="PT Astra Serif"/>
                <w:sz w:val="24"/>
                <w:szCs w:val="24"/>
                <w:lang w:eastAsia="zh-CN"/>
              </w:rPr>
            </w:pPr>
            <w:r w:rsidRPr="007E0C50">
              <w:rPr>
                <w:rFonts w:ascii="PT Astra Serif" w:hAnsi="PT Astra Serif"/>
                <w:color w:val="000000"/>
                <w:sz w:val="24"/>
                <w:szCs w:val="24"/>
                <w:lang w:eastAsia="zh-CN"/>
              </w:rPr>
              <w:t>Сельскохозяйственные потребительские кооперативы</w:t>
            </w:r>
          </w:p>
        </w:tc>
        <w:tc>
          <w:tcPr>
            <w:tcW w:w="1417" w:type="dxa"/>
          </w:tcPr>
          <w:p w:rsidR="007E0C50" w:rsidRPr="007E0C50" w:rsidRDefault="007E0C50" w:rsidP="007E0C50">
            <w:pPr>
              <w:suppressAutoHyphens/>
              <w:spacing w:after="0" w:line="20" w:lineRule="atLeast"/>
              <w:jc w:val="center"/>
              <w:rPr>
                <w:rFonts w:ascii="PT Astra Serif" w:hAnsi="PT Astra Serif"/>
                <w:sz w:val="24"/>
                <w:szCs w:val="24"/>
                <w:lang w:eastAsia="zh-CN"/>
              </w:rPr>
            </w:pPr>
            <w:r w:rsidRPr="007E0C50">
              <w:rPr>
                <w:rFonts w:ascii="PT Astra Serif" w:hAnsi="PT Astra Serif"/>
                <w:sz w:val="24"/>
                <w:szCs w:val="24"/>
                <w:lang w:eastAsia="zh-CN"/>
              </w:rPr>
              <w:t>Список участников</w:t>
            </w:r>
          </w:p>
        </w:tc>
        <w:tc>
          <w:tcPr>
            <w:tcW w:w="1134" w:type="dxa"/>
          </w:tcPr>
          <w:p w:rsidR="007E0C50" w:rsidRPr="007E0C50" w:rsidRDefault="007E0C50" w:rsidP="007E0C50">
            <w:pPr>
              <w:suppressAutoHyphens/>
              <w:spacing w:after="0" w:line="20" w:lineRule="atLeast"/>
              <w:jc w:val="center"/>
              <w:rPr>
                <w:rFonts w:ascii="PT Astra Serif" w:hAnsi="PT Astra Serif"/>
                <w:sz w:val="24"/>
                <w:szCs w:val="24"/>
                <w:lang w:eastAsia="zh-CN"/>
              </w:rPr>
            </w:pPr>
            <w:r w:rsidRPr="007E0C50">
              <w:rPr>
                <w:rFonts w:ascii="PT Astra Serif" w:hAnsi="PT Astra Serif"/>
                <w:sz w:val="24"/>
                <w:szCs w:val="24"/>
                <w:lang w:eastAsia="zh-CN"/>
              </w:rPr>
              <w:t>В течение года</w:t>
            </w:r>
          </w:p>
        </w:tc>
      </w:tr>
    </w:tbl>
    <w:p w:rsidR="007E0C50" w:rsidRPr="007E0C50" w:rsidRDefault="007E0C50" w:rsidP="007E0C50">
      <w:pPr>
        <w:tabs>
          <w:tab w:val="left" w:pos="6620"/>
        </w:tabs>
        <w:suppressAutoHyphens/>
        <w:spacing w:after="0" w:line="20" w:lineRule="atLeast"/>
        <w:jc w:val="both"/>
        <w:rPr>
          <w:rFonts w:ascii="PT Astra Serif" w:hAnsi="PT Astra Serif"/>
          <w:color w:val="000000"/>
          <w:sz w:val="28"/>
          <w:szCs w:val="28"/>
          <w:lang w:eastAsia="zh-CN"/>
        </w:rPr>
        <w:sectPr w:rsidR="007E0C50" w:rsidRPr="007E0C50" w:rsidSect="007E0C50">
          <w:pgSz w:w="11906" w:h="16838"/>
          <w:pgMar w:top="992" w:right="567" w:bottom="851" w:left="1701" w:header="374" w:footer="284" w:gutter="0"/>
          <w:cols w:space="720"/>
          <w:docGrid w:linePitch="360"/>
        </w:sectPr>
      </w:pPr>
    </w:p>
    <w:tbl>
      <w:tblPr>
        <w:tblW w:w="0" w:type="auto"/>
        <w:tblLook w:val="04A0" w:firstRow="1" w:lastRow="0" w:firstColumn="1" w:lastColumn="0" w:noHBand="0" w:noVBand="1"/>
      </w:tblPr>
      <w:tblGrid>
        <w:gridCol w:w="5211"/>
        <w:gridCol w:w="4643"/>
      </w:tblGrid>
      <w:tr w:rsidR="00F74D1F" w:rsidRPr="00F74D1F" w:rsidTr="00C70471">
        <w:tc>
          <w:tcPr>
            <w:tcW w:w="5211" w:type="dxa"/>
          </w:tcPr>
          <w:p w:rsidR="00F74D1F" w:rsidRPr="00F74D1F" w:rsidRDefault="00F74D1F" w:rsidP="00F74D1F">
            <w:pPr>
              <w:suppressAutoHyphens/>
              <w:spacing w:after="0" w:line="20" w:lineRule="atLeast"/>
              <w:jc w:val="center"/>
              <w:textAlignment w:val="baseline"/>
              <w:rPr>
                <w:rFonts w:ascii="PT Astra Serif" w:hAnsi="PT Astra Serif"/>
                <w:color w:val="000000"/>
                <w:spacing w:val="2"/>
                <w:sz w:val="28"/>
                <w:szCs w:val="28"/>
                <w:lang w:eastAsia="zh-CN"/>
              </w:rPr>
            </w:pPr>
          </w:p>
          <w:p w:rsidR="00F74D1F" w:rsidRPr="00F74D1F" w:rsidRDefault="00F74D1F" w:rsidP="00F74D1F">
            <w:pPr>
              <w:suppressAutoHyphens/>
              <w:spacing w:after="0" w:line="20" w:lineRule="atLeast"/>
              <w:jc w:val="center"/>
              <w:textAlignment w:val="baseline"/>
              <w:rPr>
                <w:rFonts w:ascii="PT Astra Serif" w:hAnsi="PT Astra Serif"/>
                <w:color w:val="000000"/>
                <w:spacing w:val="2"/>
                <w:sz w:val="28"/>
                <w:szCs w:val="28"/>
                <w:lang w:eastAsia="zh-CN"/>
              </w:rPr>
            </w:pPr>
          </w:p>
        </w:tc>
        <w:tc>
          <w:tcPr>
            <w:tcW w:w="4643" w:type="dxa"/>
          </w:tcPr>
          <w:p w:rsidR="00F74D1F" w:rsidRPr="00F74D1F" w:rsidRDefault="00F74D1F" w:rsidP="00F74D1F">
            <w:pPr>
              <w:suppressAutoHyphens/>
              <w:autoSpaceDE w:val="0"/>
              <w:autoSpaceDN w:val="0"/>
              <w:adjustRightInd w:val="0"/>
              <w:spacing w:after="0" w:line="0" w:lineRule="atLeast"/>
              <w:rPr>
                <w:rFonts w:ascii="PT Astra Serif" w:hAnsi="PT Astra Serif"/>
                <w:sz w:val="28"/>
                <w:szCs w:val="28"/>
                <w:lang w:eastAsia="zh-CN"/>
              </w:rPr>
            </w:pPr>
            <w:r w:rsidRPr="00F74D1F">
              <w:rPr>
                <w:rFonts w:ascii="PT Astra Serif" w:hAnsi="PT Astra Serif"/>
                <w:sz w:val="28"/>
                <w:szCs w:val="28"/>
                <w:lang w:eastAsia="zh-CN"/>
              </w:rPr>
              <w:t>Приложение  4</w:t>
            </w:r>
          </w:p>
          <w:p w:rsidR="00F74D1F" w:rsidRPr="00F74D1F" w:rsidRDefault="00F74D1F" w:rsidP="00F74D1F">
            <w:pPr>
              <w:suppressAutoHyphens/>
              <w:spacing w:after="0" w:line="0" w:lineRule="atLeast"/>
              <w:jc w:val="both"/>
              <w:rPr>
                <w:rFonts w:ascii="PT Astra Serif" w:hAnsi="PT Astra Serif"/>
                <w:sz w:val="28"/>
                <w:szCs w:val="28"/>
                <w:lang w:eastAsia="zh-CN"/>
              </w:rPr>
            </w:pPr>
            <w:r w:rsidRPr="00F74D1F">
              <w:rPr>
                <w:rFonts w:ascii="PT Astra Serif" w:hAnsi="PT Astra Serif"/>
                <w:sz w:val="28"/>
                <w:szCs w:val="28"/>
                <w:lang w:eastAsia="zh-CN"/>
              </w:rPr>
              <w:t>к муниципальной п</w:t>
            </w:r>
            <w:r w:rsidR="00FD618C">
              <w:rPr>
                <w:rFonts w:ascii="PT Astra Serif" w:hAnsi="PT Astra Serif"/>
                <w:sz w:val="28"/>
                <w:szCs w:val="28"/>
                <w:lang w:eastAsia="zh-CN"/>
              </w:rPr>
              <w:t>од</w:t>
            </w:r>
            <w:r w:rsidR="00990C0A">
              <w:rPr>
                <w:rFonts w:ascii="PT Astra Serif" w:hAnsi="PT Astra Serif"/>
                <w:sz w:val="28"/>
                <w:szCs w:val="28"/>
                <w:lang w:eastAsia="zh-CN"/>
              </w:rPr>
              <w:t>п</w:t>
            </w:r>
            <w:r w:rsidRPr="00F74D1F">
              <w:rPr>
                <w:rFonts w:ascii="PT Astra Serif" w:hAnsi="PT Astra Serif"/>
                <w:sz w:val="28"/>
                <w:szCs w:val="28"/>
                <w:lang w:eastAsia="zh-CN"/>
              </w:rPr>
              <w:t>рограмме</w:t>
            </w:r>
          </w:p>
          <w:p w:rsidR="00F74D1F" w:rsidRPr="00F74D1F" w:rsidRDefault="00F74D1F" w:rsidP="00F74D1F">
            <w:pPr>
              <w:suppressAutoHyphens/>
              <w:spacing w:after="0" w:line="20" w:lineRule="atLeast"/>
              <w:textAlignment w:val="baseline"/>
              <w:rPr>
                <w:rFonts w:ascii="PT Astra Serif" w:hAnsi="PT Astra Serif"/>
                <w:sz w:val="28"/>
                <w:szCs w:val="28"/>
                <w:lang w:eastAsia="zh-CN"/>
              </w:rPr>
            </w:pPr>
            <w:r w:rsidRPr="00F74D1F">
              <w:rPr>
                <w:rFonts w:ascii="PT Astra Serif" w:hAnsi="PT Astra Serif"/>
                <w:sz w:val="28"/>
                <w:szCs w:val="28"/>
                <w:lang w:eastAsia="zh-CN"/>
              </w:rPr>
              <w:t xml:space="preserve">«Содействие в развитии малых форм </w:t>
            </w:r>
            <w:r w:rsidRPr="00F74D1F">
              <w:rPr>
                <w:rFonts w:ascii="PT Astra Serif" w:hAnsi="PT Astra Serif"/>
                <w:bCs/>
                <w:spacing w:val="-1"/>
                <w:sz w:val="28"/>
                <w:szCs w:val="28"/>
                <w:lang w:eastAsia="zh-CN"/>
              </w:rPr>
              <w:t xml:space="preserve">хозяйствования  </w:t>
            </w:r>
            <w:r w:rsidRPr="00F74D1F">
              <w:rPr>
                <w:rFonts w:ascii="PT Astra Serif" w:hAnsi="PT Astra Serif"/>
                <w:sz w:val="28"/>
                <w:szCs w:val="28"/>
                <w:lang w:eastAsia="zh-CN"/>
              </w:rPr>
              <w:t>на территории муниципального образования «Мелекесский район» Ульяновской области», утвержденной постановлением</w:t>
            </w:r>
          </w:p>
          <w:p w:rsidR="00F74D1F" w:rsidRPr="00F74D1F" w:rsidRDefault="00F74D1F" w:rsidP="00990C0A">
            <w:pPr>
              <w:suppressAutoHyphens/>
              <w:spacing w:after="0" w:line="20" w:lineRule="atLeast"/>
              <w:jc w:val="both"/>
              <w:textAlignment w:val="baseline"/>
              <w:rPr>
                <w:rFonts w:ascii="PT Astra Serif" w:hAnsi="PT Astra Serif"/>
                <w:color w:val="000000"/>
                <w:spacing w:val="2"/>
                <w:sz w:val="28"/>
                <w:szCs w:val="28"/>
                <w:lang w:eastAsia="zh-CN"/>
              </w:rPr>
            </w:pPr>
            <w:r w:rsidRPr="00F74D1F">
              <w:rPr>
                <w:rFonts w:ascii="PT Astra Serif" w:hAnsi="PT Astra Serif"/>
                <w:sz w:val="28"/>
                <w:szCs w:val="28"/>
                <w:lang w:eastAsia="zh-CN"/>
              </w:rPr>
              <w:t xml:space="preserve"> </w:t>
            </w:r>
            <w:r w:rsidR="00990C0A" w:rsidRPr="00F74D1F">
              <w:rPr>
                <w:rFonts w:ascii="PT Astra Serif" w:hAnsi="PT Astra Serif"/>
                <w:sz w:val="28"/>
                <w:szCs w:val="28"/>
                <w:lang w:eastAsia="zh-CN"/>
              </w:rPr>
              <w:t>О</w:t>
            </w:r>
            <w:r w:rsidRPr="00F74D1F">
              <w:rPr>
                <w:rFonts w:ascii="PT Astra Serif" w:hAnsi="PT Astra Serif"/>
                <w:sz w:val="28"/>
                <w:szCs w:val="28"/>
                <w:lang w:eastAsia="zh-CN"/>
              </w:rPr>
              <w:t>т</w:t>
            </w:r>
            <w:r w:rsidR="00990C0A">
              <w:rPr>
                <w:rFonts w:ascii="PT Astra Serif" w:hAnsi="PT Astra Serif"/>
                <w:sz w:val="28"/>
                <w:szCs w:val="28"/>
                <w:lang w:eastAsia="zh-CN"/>
              </w:rPr>
              <w:t xml:space="preserve">13.03.2023 </w:t>
            </w:r>
            <w:r w:rsidRPr="00F74D1F">
              <w:rPr>
                <w:rFonts w:ascii="PT Astra Serif" w:hAnsi="PT Astra Serif"/>
                <w:sz w:val="28"/>
                <w:szCs w:val="28"/>
                <w:lang w:eastAsia="zh-CN"/>
              </w:rPr>
              <w:t>№</w:t>
            </w:r>
            <w:r w:rsidR="00990C0A">
              <w:rPr>
                <w:rFonts w:ascii="PT Astra Serif" w:hAnsi="PT Astra Serif"/>
                <w:sz w:val="28"/>
                <w:szCs w:val="28"/>
                <w:lang w:eastAsia="zh-CN"/>
              </w:rPr>
              <w:t>275</w:t>
            </w:r>
          </w:p>
        </w:tc>
      </w:tr>
      <w:tr w:rsidR="00F74D1F" w:rsidRPr="00F74D1F" w:rsidTr="00C70471">
        <w:tc>
          <w:tcPr>
            <w:tcW w:w="5211" w:type="dxa"/>
          </w:tcPr>
          <w:p w:rsidR="00F74D1F" w:rsidRPr="00F74D1F" w:rsidRDefault="00F74D1F" w:rsidP="00F74D1F">
            <w:pPr>
              <w:suppressAutoHyphens/>
              <w:spacing w:after="0" w:line="20" w:lineRule="atLeast"/>
              <w:jc w:val="center"/>
              <w:textAlignment w:val="baseline"/>
              <w:rPr>
                <w:rFonts w:ascii="PT Astra Serif" w:hAnsi="PT Astra Serif"/>
                <w:color w:val="000000"/>
                <w:spacing w:val="2"/>
                <w:sz w:val="28"/>
                <w:szCs w:val="28"/>
                <w:lang w:eastAsia="zh-CN"/>
              </w:rPr>
            </w:pPr>
          </w:p>
        </w:tc>
        <w:tc>
          <w:tcPr>
            <w:tcW w:w="4643" w:type="dxa"/>
          </w:tcPr>
          <w:p w:rsidR="00F74D1F" w:rsidRPr="00F74D1F" w:rsidRDefault="00F74D1F" w:rsidP="00F74D1F">
            <w:pPr>
              <w:suppressAutoHyphens/>
              <w:autoSpaceDE w:val="0"/>
              <w:autoSpaceDN w:val="0"/>
              <w:adjustRightInd w:val="0"/>
              <w:spacing w:after="0" w:line="0" w:lineRule="atLeast"/>
              <w:rPr>
                <w:rFonts w:ascii="PT Astra Serif" w:hAnsi="PT Astra Serif"/>
                <w:sz w:val="28"/>
                <w:szCs w:val="28"/>
                <w:lang w:eastAsia="zh-CN"/>
              </w:rPr>
            </w:pPr>
          </w:p>
        </w:tc>
      </w:tr>
    </w:tbl>
    <w:p w:rsidR="00F74D1F" w:rsidRPr="00F74D1F" w:rsidRDefault="00F74D1F" w:rsidP="00F74D1F">
      <w:pPr>
        <w:shd w:val="clear" w:color="auto" w:fill="FFFFFF"/>
        <w:suppressAutoHyphens/>
        <w:spacing w:after="0" w:line="20" w:lineRule="atLeast"/>
        <w:jc w:val="center"/>
        <w:textAlignment w:val="baseline"/>
        <w:rPr>
          <w:rFonts w:ascii="PT Astra Serif" w:hAnsi="PT Astra Serif"/>
          <w:color w:val="000000"/>
          <w:spacing w:val="2"/>
          <w:sz w:val="28"/>
          <w:szCs w:val="28"/>
          <w:lang w:eastAsia="zh-CN"/>
        </w:rPr>
      </w:pPr>
      <w:proofErr w:type="gramStart"/>
      <w:r w:rsidRPr="00F74D1F">
        <w:rPr>
          <w:rFonts w:ascii="PT Astra Serif" w:hAnsi="PT Astra Serif"/>
          <w:color w:val="000000"/>
          <w:spacing w:val="2"/>
          <w:sz w:val="28"/>
          <w:szCs w:val="28"/>
          <w:lang w:eastAsia="zh-CN"/>
        </w:rPr>
        <w:t xml:space="preserve">Порядок и условия субсидирования личных подсобных хозяйств, </w:t>
      </w:r>
      <w:proofErr w:type="spellStart"/>
      <w:r w:rsidRPr="00F74D1F">
        <w:rPr>
          <w:rFonts w:ascii="PT Astra Serif" w:hAnsi="PT Astra Serif"/>
          <w:color w:val="000000"/>
          <w:spacing w:val="2"/>
          <w:sz w:val="28"/>
          <w:szCs w:val="28"/>
          <w:lang w:eastAsia="zh-CN"/>
        </w:rPr>
        <w:t>СПоК</w:t>
      </w:r>
      <w:proofErr w:type="spellEnd"/>
      <w:r w:rsidRPr="00F74D1F">
        <w:rPr>
          <w:rFonts w:ascii="PT Astra Serif" w:hAnsi="PT Astra Serif"/>
          <w:color w:val="000000"/>
          <w:spacing w:val="2"/>
          <w:sz w:val="28"/>
          <w:szCs w:val="28"/>
          <w:lang w:eastAsia="zh-CN"/>
        </w:rPr>
        <w:t xml:space="preserve"> и КФХ муниципального образования «Мелекесский район» из бюджета муниципального образования «Мелекесский район» Ульяновской области в целях возмещения части их затрат на  приобретение поголовья крупного рогатого скота молочного направления в расчете на голову, приобретение</w:t>
      </w:r>
      <w:r w:rsidRPr="00F74D1F">
        <w:rPr>
          <w:rFonts w:ascii="PT Astra Serif" w:hAnsi="PT Astra Serif"/>
          <w:sz w:val="28"/>
          <w:szCs w:val="28"/>
          <w:lang w:eastAsia="zh-CN"/>
        </w:rPr>
        <w:t xml:space="preserve"> сена в расчете на 1 тонну</w:t>
      </w:r>
      <w:r w:rsidRPr="00F74D1F">
        <w:rPr>
          <w:rFonts w:ascii="PT Astra Serif" w:hAnsi="PT Astra Serif"/>
          <w:color w:val="000000"/>
          <w:spacing w:val="2"/>
          <w:sz w:val="28"/>
          <w:szCs w:val="28"/>
          <w:lang w:eastAsia="zh-CN"/>
        </w:rPr>
        <w:t xml:space="preserve"> и порядок их возврата в бюджет муниципального образования «Мелекесский район» Ульяновской области </w:t>
      </w:r>
      <w:proofErr w:type="gramEnd"/>
    </w:p>
    <w:p w:rsidR="00F74D1F" w:rsidRPr="00F74D1F" w:rsidRDefault="00F74D1F" w:rsidP="00F74D1F">
      <w:pPr>
        <w:shd w:val="clear" w:color="auto" w:fill="FFFFFF"/>
        <w:suppressAutoHyphens/>
        <w:spacing w:after="0" w:line="20" w:lineRule="atLeast"/>
        <w:jc w:val="center"/>
        <w:textAlignment w:val="baseline"/>
        <w:rPr>
          <w:rFonts w:ascii="PT Astra Serif" w:hAnsi="PT Astra Serif"/>
          <w:color w:val="000000"/>
          <w:spacing w:val="2"/>
          <w:sz w:val="28"/>
          <w:szCs w:val="28"/>
          <w:lang w:eastAsia="zh-CN"/>
        </w:rPr>
      </w:pPr>
      <w:r w:rsidRPr="00F74D1F">
        <w:rPr>
          <w:rFonts w:ascii="PT Astra Serif" w:hAnsi="PT Astra Serif"/>
          <w:color w:val="000000"/>
          <w:spacing w:val="2"/>
          <w:sz w:val="28"/>
          <w:szCs w:val="28"/>
          <w:lang w:eastAsia="zh-CN"/>
        </w:rPr>
        <w:t>(далее по тексту - порядок)</w:t>
      </w:r>
    </w:p>
    <w:p w:rsidR="00F74D1F" w:rsidRPr="00F74D1F" w:rsidRDefault="00F74D1F" w:rsidP="00F74D1F">
      <w:pPr>
        <w:shd w:val="clear" w:color="auto" w:fill="FFFFFF"/>
        <w:suppressAutoHyphens/>
        <w:spacing w:after="0" w:line="20" w:lineRule="atLeast"/>
        <w:jc w:val="center"/>
        <w:textAlignment w:val="baseline"/>
        <w:rPr>
          <w:rFonts w:ascii="PT Astra Serif" w:hAnsi="PT Astra Serif"/>
          <w:color w:val="000000"/>
          <w:spacing w:val="2"/>
          <w:sz w:val="28"/>
          <w:szCs w:val="28"/>
          <w:lang w:eastAsia="zh-CN"/>
        </w:rPr>
      </w:pPr>
    </w:p>
    <w:p w:rsidR="00F74D1F" w:rsidRPr="00F74D1F" w:rsidRDefault="00F74D1F" w:rsidP="00F74D1F">
      <w:pPr>
        <w:shd w:val="clear" w:color="auto" w:fill="FFFFFF"/>
        <w:suppressAutoHyphens/>
        <w:spacing w:after="0" w:line="20" w:lineRule="atLeast"/>
        <w:jc w:val="both"/>
        <w:textAlignment w:val="baseline"/>
        <w:rPr>
          <w:rFonts w:ascii="PT Astra Serif" w:hAnsi="PT Astra Serif"/>
          <w:color w:val="000000"/>
          <w:spacing w:val="2"/>
          <w:sz w:val="28"/>
          <w:szCs w:val="28"/>
          <w:lang w:eastAsia="zh-CN"/>
        </w:rPr>
      </w:pPr>
      <w:r w:rsidRPr="00F74D1F">
        <w:rPr>
          <w:rFonts w:ascii="PT Astra Serif" w:hAnsi="PT Astra Serif"/>
          <w:color w:val="000000"/>
          <w:spacing w:val="2"/>
          <w:sz w:val="28"/>
          <w:szCs w:val="28"/>
          <w:lang w:eastAsia="zh-CN"/>
        </w:rPr>
        <w:t xml:space="preserve">          1. </w:t>
      </w:r>
      <w:proofErr w:type="gramStart"/>
      <w:r w:rsidRPr="00F74D1F">
        <w:rPr>
          <w:rFonts w:ascii="PT Astra Serif" w:hAnsi="PT Astra Serif"/>
          <w:color w:val="000000"/>
          <w:spacing w:val="2"/>
          <w:sz w:val="28"/>
          <w:szCs w:val="28"/>
          <w:lang w:eastAsia="zh-CN"/>
        </w:rPr>
        <w:t xml:space="preserve">Настоящий Порядок разработан </w:t>
      </w:r>
      <w:r w:rsidRPr="00F74D1F">
        <w:rPr>
          <w:rFonts w:ascii="PT Astra Serif" w:hAnsi="PT Astra Serif"/>
          <w:color w:val="000000"/>
          <w:sz w:val="28"/>
          <w:szCs w:val="28"/>
          <w:lang w:eastAsia="ar-SA"/>
        </w:rPr>
        <w:t xml:space="preserve">в соответствии с Федеральным законом от 06.10.2003 №131-ФЗ «Об общих принципах местного самоуправления в Российской Федерации», Федеральным законом от 07.07.2003 №112-ФЗ «О личном подсобном хозяйстве», </w:t>
      </w:r>
      <w:r w:rsidRPr="00F74D1F">
        <w:rPr>
          <w:rFonts w:ascii="PT Astra Serif" w:hAnsi="PT Astra Serif"/>
          <w:sz w:val="28"/>
          <w:szCs w:val="28"/>
          <w:lang w:eastAsia="ar-SA"/>
        </w:rPr>
        <w:t xml:space="preserve">Постановлением Правительства Российской Федерации от 14.07.2012 №717 «О государственной программе развития сельского хозяйства и регулирования рынков сельскохозяйственной продукции, сырья и продовольствия», </w:t>
      </w:r>
      <w:hyperlink r:id="rId14" w:history="1">
        <w:r w:rsidRPr="00F74D1F">
          <w:rPr>
            <w:rFonts w:ascii="PT Astra Serif" w:hAnsi="PT Astra Serif"/>
            <w:color w:val="000000"/>
            <w:spacing w:val="2"/>
            <w:sz w:val="28"/>
            <w:szCs w:val="28"/>
            <w:lang w:eastAsia="zh-CN"/>
          </w:rPr>
          <w:t xml:space="preserve">Постановлением Правительства Ульяновской области от 11.09.2013 № 37/420-П «Об утверждении </w:t>
        </w:r>
        <w:proofErr w:type="spellStart"/>
        <w:r w:rsidRPr="00F74D1F">
          <w:rPr>
            <w:rFonts w:ascii="PT Astra Serif" w:hAnsi="PT Astra Serif"/>
            <w:color w:val="000000"/>
            <w:spacing w:val="2"/>
            <w:sz w:val="28"/>
            <w:szCs w:val="28"/>
            <w:lang w:eastAsia="zh-CN"/>
          </w:rPr>
          <w:t>государственнойпрограммы</w:t>
        </w:r>
        <w:proofErr w:type="spellEnd"/>
        <w:proofErr w:type="gramEnd"/>
        <w:r w:rsidRPr="00F74D1F">
          <w:rPr>
            <w:rFonts w:ascii="PT Astra Serif" w:hAnsi="PT Astra Serif"/>
            <w:color w:val="000000"/>
            <w:spacing w:val="2"/>
            <w:sz w:val="28"/>
            <w:szCs w:val="28"/>
            <w:lang w:eastAsia="zh-CN"/>
          </w:rPr>
          <w:t xml:space="preserve"> </w:t>
        </w:r>
        <w:proofErr w:type="gramStart"/>
        <w:r w:rsidRPr="00F74D1F">
          <w:rPr>
            <w:rFonts w:ascii="PT Astra Serif" w:hAnsi="PT Astra Serif"/>
            <w:color w:val="000000"/>
            <w:spacing w:val="2"/>
            <w:sz w:val="28"/>
            <w:szCs w:val="28"/>
            <w:lang w:eastAsia="zh-CN"/>
          </w:rPr>
          <w:t>Ульяновской области «Развитие сельского хозяйства и регулирование рынков сельскохозяйственной продукции, сырья и продовольствия в Ульяновской области" на 2014 - 2021 годы</w:t>
        </w:r>
      </w:hyperlink>
      <w:r w:rsidRPr="00F74D1F">
        <w:rPr>
          <w:rFonts w:ascii="PT Astra Serif" w:hAnsi="PT Astra Serif"/>
          <w:color w:val="000000"/>
          <w:spacing w:val="2"/>
          <w:sz w:val="28"/>
          <w:szCs w:val="28"/>
          <w:lang w:eastAsia="zh-CN"/>
        </w:rPr>
        <w:t>»</w:t>
      </w:r>
      <w:r w:rsidRPr="00F74D1F">
        <w:rPr>
          <w:rFonts w:ascii="PT Astra Serif" w:hAnsi="PT Astra Serif"/>
          <w:sz w:val="28"/>
          <w:szCs w:val="28"/>
          <w:lang w:eastAsia="ar-SA"/>
        </w:rPr>
        <w:t xml:space="preserve">, </w:t>
      </w:r>
      <w:r w:rsidRPr="00F74D1F">
        <w:rPr>
          <w:rFonts w:ascii="PT Astra Serif" w:hAnsi="PT Astra Serif"/>
          <w:color w:val="000000"/>
          <w:sz w:val="28"/>
          <w:szCs w:val="28"/>
          <w:lang w:eastAsia="ar-SA"/>
        </w:rPr>
        <w:t>Постановлением Правительства Ульяновской области от 25.11.2016 №562-П «О некоторых мерах по реализации Закона Ульяновской области «О мерах государственной поддержки сельскохозяйственных потребительских кооперативов, потребительских обществ и отдельных категорий граждан, ведущих личное подсобное хозяйство, на территории Ульяновской области»</w:t>
      </w:r>
      <w:r w:rsidRPr="00F74D1F">
        <w:rPr>
          <w:rFonts w:ascii="PT Astra Serif" w:hAnsi="PT Astra Serif"/>
          <w:sz w:val="28"/>
          <w:szCs w:val="28"/>
          <w:lang w:eastAsia="ar-SA"/>
        </w:rPr>
        <w:t xml:space="preserve">,  </w:t>
      </w:r>
      <w:r w:rsidRPr="00F74D1F">
        <w:rPr>
          <w:rFonts w:ascii="PT Astra Serif" w:hAnsi="PT Astra Serif"/>
          <w:color w:val="000000"/>
          <w:spacing w:val="2"/>
          <w:sz w:val="28"/>
          <w:szCs w:val="28"/>
          <w:lang w:eastAsia="zh-CN"/>
        </w:rPr>
        <w:t>и определяет цели, условия</w:t>
      </w:r>
      <w:proofErr w:type="gramEnd"/>
      <w:r w:rsidRPr="00F74D1F">
        <w:rPr>
          <w:rFonts w:ascii="PT Astra Serif" w:hAnsi="PT Astra Serif"/>
          <w:color w:val="000000"/>
          <w:spacing w:val="2"/>
          <w:sz w:val="28"/>
          <w:szCs w:val="28"/>
          <w:lang w:eastAsia="zh-CN"/>
        </w:rPr>
        <w:t xml:space="preserve"> </w:t>
      </w:r>
      <w:proofErr w:type="gramStart"/>
      <w:r w:rsidRPr="00F74D1F">
        <w:rPr>
          <w:rFonts w:ascii="PT Astra Serif" w:hAnsi="PT Astra Serif"/>
          <w:color w:val="000000"/>
          <w:spacing w:val="2"/>
          <w:sz w:val="28"/>
          <w:szCs w:val="28"/>
          <w:lang w:eastAsia="zh-CN"/>
        </w:rPr>
        <w:t xml:space="preserve">и порядок предоставления малым формам хозяйствования (ЛПХ, </w:t>
      </w:r>
      <w:proofErr w:type="spellStart"/>
      <w:r w:rsidRPr="00F74D1F">
        <w:rPr>
          <w:rFonts w:ascii="PT Astra Serif" w:hAnsi="PT Astra Serif"/>
          <w:color w:val="000000"/>
          <w:spacing w:val="2"/>
          <w:sz w:val="28"/>
          <w:szCs w:val="28"/>
          <w:lang w:eastAsia="zh-CN"/>
        </w:rPr>
        <w:t>СПоК</w:t>
      </w:r>
      <w:proofErr w:type="spellEnd"/>
      <w:r w:rsidRPr="00F74D1F">
        <w:rPr>
          <w:rFonts w:ascii="PT Astra Serif" w:hAnsi="PT Astra Serif"/>
          <w:color w:val="000000"/>
          <w:spacing w:val="2"/>
          <w:sz w:val="28"/>
          <w:szCs w:val="28"/>
          <w:lang w:eastAsia="zh-CN"/>
        </w:rPr>
        <w:t>, КФХ) муниципального образования «Мелекесский район» Ульяновской области, из бюджета муниципального образования «Мелекесский район» Ульяновской области субсидий в целях возмещения части их затрат на  приобретение поголовья крупного рогатого скота молочного направления в расчете на голову ив связи с приобретением</w:t>
      </w:r>
      <w:r w:rsidRPr="00F74D1F">
        <w:rPr>
          <w:rFonts w:ascii="PT Astra Serif" w:hAnsi="PT Astra Serif"/>
          <w:sz w:val="28"/>
          <w:szCs w:val="28"/>
          <w:lang w:eastAsia="zh-CN"/>
        </w:rPr>
        <w:t xml:space="preserve"> сена в расчете на 1 тонну.</w:t>
      </w:r>
      <w:proofErr w:type="gramEnd"/>
    </w:p>
    <w:p w:rsidR="00F74D1F" w:rsidRPr="00F74D1F" w:rsidRDefault="00F74D1F" w:rsidP="00F74D1F">
      <w:pPr>
        <w:suppressAutoHyphens/>
        <w:autoSpaceDE w:val="0"/>
        <w:spacing w:after="0" w:line="20" w:lineRule="atLeast"/>
        <w:ind w:firstLine="709"/>
        <w:jc w:val="both"/>
        <w:rPr>
          <w:rFonts w:ascii="PT Astra Serif" w:hAnsi="PT Astra Serif"/>
          <w:color w:val="000000"/>
          <w:spacing w:val="2"/>
          <w:sz w:val="28"/>
          <w:szCs w:val="28"/>
          <w:lang w:eastAsia="zh-CN"/>
        </w:rPr>
      </w:pPr>
      <w:r w:rsidRPr="00F74D1F">
        <w:rPr>
          <w:rFonts w:ascii="PT Astra Serif" w:hAnsi="PT Astra Serif"/>
          <w:color w:val="000000"/>
          <w:spacing w:val="2"/>
          <w:sz w:val="28"/>
          <w:szCs w:val="28"/>
          <w:lang w:eastAsia="zh-CN"/>
        </w:rPr>
        <w:t xml:space="preserve">2. </w:t>
      </w:r>
      <w:proofErr w:type="gramStart"/>
      <w:r w:rsidRPr="00F74D1F">
        <w:rPr>
          <w:rFonts w:ascii="PT Astra Serif" w:hAnsi="PT Astra Serif"/>
          <w:color w:val="000000"/>
          <w:spacing w:val="2"/>
          <w:sz w:val="28"/>
          <w:szCs w:val="28"/>
          <w:lang w:eastAsia="zh-CN"/>
        </w:rPr>
        <w:t xml:space="preserve">Субсидии предоставляются ЛПХ и КФХ муниципального образования «Мелекесский район» Ульяновской области, подавшим заявление на получение субсидии с целью возмещения их затрат в связи с приобретением </w:t>
      </w:r>
      <w:r w:rsidRPr="00F74D1F">
        <w:rPr>
          <w:rFonts w:ascii="PT Astra Serif" w:hAnsi="PT Astra Serif"/>
          <w:color w:val="000000"/>
          <w:spacing w:val="2"/>
          <w:sz w:val="28"/>
          <w:szCs w:val="28"/>
          <w:lang w:eastAsia="zh-CN"/>
        </w:rPr>
        <w:lastRenderedPageBreak/>
        <w:t>поголовья крупного рогатого скота молочного направления в расчете на голову.</w:t>
      </w:r>
      <w:proofErr w:type="gramEnd"/>
    </w:p>
    <w:p w:rsidR="00F74D1F" w:rsidRPr="00F74D1F" w:rsidRDefault="00F74D1F" w:rsidP="00F74D1F">
      <w:pPr>
        <w:suppressAutoHyphens/>
        <w:autoSpaceDE w:val="0"/>
        <w:spacing w:after="0" w:line="20" w:lineRule="atLeast"/>
        <w:ind w:firstLine="709"/>
        <w:jc w:val="both"/>
        <w:rPr>
          <w:rFonts w:ascii="PT Astra Serif" w:hAnsi="PT Astra Serif"/>
          <w:color w:val="000000"/>
          <w:spacing w:val="2"/>
          <w:sz w:val="28"/>
          <w:szCs w:val="28"/>
          <w:lang w:eastAsia="zh-CN"/>
        </w:rPr>
      </w:pPr>
      <w:r w:rsidRPr="00F74D1F">
        <w:rPr>
          <w:rFonts w:ascii="PT Astra Serif" w:hAnsi="PT Astra Serif"/>
          <w:color w:val="000000"/>
          <w:spacing w:val="2"/>
          <w:sz w:val="28"/>
          <w:szCs w:val="28"/>
          <w:lang w:eastAsia="zh-CN"/>
        </w:rPr>
        <w:t xml:space="preserve">3. Субсидии предоставляются </w:t>
      </w:r>
      <w:proofErr w:type="spellStart"/>
      <w:r w:rsidRPr="00F74D1F">
        <w:rPr>
          <w:rFonts w:ascii="PT Astra Serif" w:hAnsi="PT Astra Serif"/>
          <w:color w:val="000000"/>
          <w:spacing w:val="2"/>
          <w:sz w:val="28"/>
          <w:szCs w:val="28"/>
          <w:lang w:eastAsia="zh-CN"/>
        </w:rPr>
        <w:t>СПоК</w:t>
      </w:r>
      <w:proofErr w:type="spellEnd"/>
      <w:r w:rsidRPr="00F74D1F">
        <w:rPr>
          <w:rFonts w:ascii="PT Astra Serif" w:hAnsi="PT Astra Serif"/>
          <w:color w:val="000000"/>
          <w:spacing w:val="2"/>
          <w:sz w:val="28"/>
          <w:szCs w:val="28"/>
          <w:lang w:eastAsia="zh-CN"/>
        </w:rPr>
        <w:t xml:space="preserve"> в целях возмещения их затрат в связи с приобретением сена </w:t>
      </w:r>
      <w:r w:rsidRPr="00F74D1F">
        <w:rPr>
          <w:rFonts w:ascii="PT Astra Serif" w:hAnsi="PT Astra Serif"/>
          <w:sz w:val="28"/>
          <w:szCs w:val="28"/>
          <w:lang w:eastAsia="zh-CN"/>
        </w:rPr>
        <w:t>в расчете на 1 тонну</w:t>
      </w:r>
      <w:r w:rsidRPr="00F74D1F">
        <w:rPr>
          <w:rFonts w:ascii="PT Astra Serif" w:hAnsi="PT Astra Serif"/>
          <w:color w:val="000000"/>
          <w:spacing w:val="2"/>
          <w:sz w:val="28"/>
          <w:szCs w:val="28"/>
          <w:lang w:eastAsia="zh-CN"/>
        </w:rPr>
        <w:t xml:space="preserve"> для КФХ и ЛПХ муниципального образования «Мелекесский район» Ульяновской области, являющихся членами </w:t>
      </w:r>
      <w:proofErr w:type="spellStart"/>
      <w:r w:rsidRPr="00F74D1F">
        <w:rPr>
          <w:rFonts w:ascii="PT Astra Serif" w:hAnsi="PT Astra Serif"/>
          <w:color w:val="000000"/>
          <w:spacing w:val="2"/>
          <w:sz w:val="28"/>
          <w:szCs w:val="28"/>
          <w:lang w:eastAsia="zh-CN"/>
        </w:rPr>
        <w:t>СПоК</w:t>
      </w:r>
      <w:proofErr w:type="spellEnd"/>
      <w:r w:rsidRPr="00F74D1F">
        <w:rPr>
          <w:rFonts w:ascii="PT Astra Serif" w:hAnsi="PT Astra Serif"/>
          <w:color w:val="000000"/>
          <w:spacing w:val="2"/>
          <w:sz w:val="28"/>
          <w:szCs w:val="28"/>
          <w:lang w:eastAsia="zh-CN"/>
        </w:rPr>
        <w:t>.</w:t>
      </w:r>
    </w:p>
    <w:p w:rsidR="00F74D1F" w:rsidRPr="00F74D1F" w:rsidRDefault="00F74D1F" w:rsidP="00F74D1F">
      <w:pPr>
        <w:suppressAutoHyphens/>
        <w:autoSpaceDE w:val="0"/>
        <w:spacing w:after="0" w:line="20" w:lineRule="atLeast"/>
        <w:jc w:val="both"/>
        <w:rPr>
          <w:rFonts w:ascii="PT Astra Serif" w:hAnsi="PT Astra Serif"/>
          <w:color w:val="000000"/>
          <w:spacing w:val="2"/>
          <w:sz w:val="28"/>
          <w:szCs w:val="28"/>
          <w:lang w:eastAsia="zh-CN"/>
        </w:rPr>
      </w:pPr>
      <w:r w:rsidRPr="00F74D1F">
        <w:rPr>
          <w:rFonts w:ascii="PT Astra Serif" w:hAnsi="PT Astra Serif"/>
          <w:color w:val="000000"/>
          <w:spacing w:val="2"/>
          <w:sz w:val="28"/>
          <w:szCs w:val="28"/>
          <w:lang w:eastAsia="zh-CN"/>
        </w:rPr>
        <w:t xml:space="preserve">          4. Главным распорядителем средств бюджета муниципального образования «Мелекесский район» Ульяновской области, осуществляющим предоставление субсидий, является Администрация муниципального образования «Мелекесский район» Ульяновской области (далее - Администрация).</w:t>
      </w:r>
    </w:p>
    <w:p w:rsidR="00F74D1F" w:rsidRPr="00F74D1F" w:rsidRDefault="00F74D1F" w:rsidP="00F74D1F">
      <w:pPr>
        <w:suppressAutoHyphens/>
        <w:autoSpaceDE w:val="0"/>
        <w:spacing w:after="0" w:line="20" w:lineRule="atLeast"/>
        <w:jc w:val="both"/>
        <w:rPr>
          <w:rFonts w:ascii="PT Astra Serif" w:hAnsi="PT Astra Serif"/>
          <w:color w:val="000000"/>
          <w:spacing w:val="2"/>
          <w:sz w:val="28"/>
          <w:szCs w:val="28"/>
          <w:lang w:eastAsia="zh-CN"/>
        </w:rPr>
      </w:pPr>
      <w:r w:rsidRPr="00F74D1F">
        <w:rPr>
          <w:rFonts w:ascii="PT Astra Serif" w:hAnsi="PT Astra Serif"/>
          <w:color w:val="000000"/>
          <w:spacing w:val="2"/>
          <w:sz w:val="28"/>
          <w:szCs w:val="28"/>
          <w:lang w:eastAsia="zh-CN"/>
        </w:rPr>
        <w:t xml:space="preserve">           5. Субсидии предоставляются до окончания текущего финансового года в пределах бюджетных ассигнований, предусмотренных в бюджете муниципального образования «Мелекесский район» Ульяновской области на текущий финансовый год и плановый период.</w:t>
      </w:r>
    </w:p>
    <w:p w:rsidR="00F74D1F" w:rsidRPr="00F74D1F" w:rsidRDefault="00F74D1F" w:rsidP="00F74D1F">
      <w:pPr>
        <w:suppressAutoHyphens/>
        <w:autoSpaceDE w:val="0"/>
        <w:spacing w:after="0" w:line="20" w:lineRule="atLeast"/>
        <w:jc w:val="both"/>
        <w:rPr>
          <w:rFonts w:ascii="PT Astra Serif" w:hAnsi="PT Astra Serif"/>
          <w:color w:val="2D2D2D"/>
          <w:spacing w:val="2"/>
          <w:sz w:val="28"/>
          <w:szCs w:val="28"/>
          <w:lang w:eastAsia="zh-CN"/>
        </w:rPr>
      </w:pPr>
      <w:r w:rsidRPr="00F74D1F">
        <w:rPr>
          <w:rFonts w:ascii="PT Astra Serif" w:hAnsi="PT Astra Serif"/>
          <w:color w:val="000000"/>
          <w:spacing w:val="2"/>
          <w:sz w:val="28"/>
          <w:szCs w:val="28"/>
          <w:lang w:eastAsia="zh-CN"/>
        </w:rPr>
        <w:t xml:space="preserve">         6. </w:t>
      </w:r>
      <w:proofErr w:type="gramStart"/>
      <w:r w:rsidRPr="00F74D1F">
        <w:rPr>
          <w:rFonts w:ascii="PT Astra Serif" w:hAnsi="PT Astra Serif"/>
          <w:color w:val="000000"/>
          <w:spacing w:val="2"/>
          <w:sz w:val="28"/>
          <w:szCs w:val="28"/>
          <w:lang w:eastAsia="zh-CN"/>
        </w:rPr>
        <w:t xml:space="preserve">Заявители на получение субсидий с целью возмещения их затрат </w:t>
      </w:r>
      <w:r w:rsidRPr="00F74D1F">
        <w:rPr>
          <w:rFonts w:ascii="PT Astra Serif" w:hAnsi="PT Astra Serif"/>
          <w:b/>
          <w:color w:val="000000"/>
          <w:spacing w:val="2"/>
          <w:sz w:val="28"/>
          <w:szCs w:val="28"/>
          <w:lang w:eastAsia="zh-CN"/>
        </w:rPr>
        <w:t>в связи с приобретением поголовья крупного рогатого скота молочного направления в расчете на голову</w:t>
      </w:r>
      <w:r w:rsidRPr="00F74D1F">
        <w:rPr>
          <w:rFonts w:ascii="PT Astra Serif" w:hAnsi="PT Astra Serif"/>
          <w:color w:val="000000"/>
          <w:spacing w:val="2"/>
          <w:sz w:val="28"/>
          <w:szCs w:val="28"/>
          <w:lang w:eastAsia="zh-CN"/>
        </w:rPr>
        <w:t xml:space="preserve"> должны соответствовать следующим требованиям:</w:t>
      </w:r>
      <w:r w:rsidRPr="00F74D1F">
        <w:rPr>
          <w:rFonts w:ascii="PT Astra Serif" w:hAnsi="PT Astra Serif"/>
          <w:color w:val="000000"/>
          <w:spacing w:val="2"/>
          <w:sz w:val="28"/>
          <w:szCs w:val="28"/>
          <w:lang w:eastAsia="zh-CN"/>
        </w:rPr>
        <w:br/>
        <w:t>1) у заявителей должна отсутствовать задолженность по налогам, сборам и иным обязательным платежам в бюджеты бюджетной системы, срок исполнения по которым наступил в соответствии с законодательством Российской Федерации;</w:t>
      </w:r>
      <w:proofErr w:type="gramEnd"/>
    </w:p>
    <w:p w:rsidR="00F74D1F" w:rsidRPr="00F74D1F" w:rsidRDefault="00F74D1F" w:rsidP="00F74D1F">
      <w:pPr>
        <w:suppressAutoHyphens/>
        <w:autoSpaceDE w:val="0"/>
        <w:spacing w:after="0" w:line="20" w:lineRule="atLeast"/>
        <w:jc w:val="both"/>
        <w:rPr>
          <w:rFonts w:ascii="PT Astra Serif" w:hAnsi="PT Astra Serif"/>
          <w:color w:val="000000"/>
          <w:sz w:val="28"/>
          <w:szCs w:val="28"/>
          <w:lang w:eastAsia="ar-SA"/>
        </w:rPr>
      </w:pPr>
      <w:r w:rsidRPr="00F74D1F">
        <w:rPr>
          <w:rFonts w:ascii="PT Astra Serif" w:hAnsi="PT Astra Serif"/>
          <w:color w:val="2D2D2D"/>
          <w:spacing w:val="2"/>
          <w:sz w:val="28"/>
          <w:szCs w:val="28"/>
          <w:lang w:eastAsia="zh-CN"/>
        </w:rPr>
        <w:t xml:space="preserve">2) заявители должны подтвердить затраты на приобретение товарного поголовья нетелей и (или) коров молочного направления. </w:t>
      </w:r>
      <w:proofErr w:type="gramStart"/>
      <w:r w:rsidRPr="00F74D1F">
        <w:rPr>
          <w:rFonts w:ascii="PT Astra Serif" w:hAnsi="PT Astra Serif"/>
          <w:color w:val="000000"/>
          <w:spacing w:val="2"/>
          <w:sz w:val="28"/>
          <w:szCs w:val="28"/>
          <w:lang w:eastAsia="zh-CN"/>
        </w:rPr>
        <w:t>Документом, подтверждающим приобретение</w:t>
      </w:r>
      <w:proofErr w:type="gramEnd"/>
      <w:r w:rsidRPr="00F74D1F">
        <w:rPr>
          <w:rFonts w:ascii="PT Astra Serif" w:hAnsi="PT Astra Serif"/>
          <w:color w:val="000000"/>
          <w:spacing w:val="2"/>
          <w:sz w:val="28"/>
          <w:szCs w:val="28"/>
          <w:lang w:eastAsia="zh-CN"/>
        </w:rPr>
        <w:t xml:space="preserve"> будет являться договор купли-продажи данного поголовья.</w:t>
      </w:r>
      <w:r w:rsidRPr="00F74D1F">
        <w:rPr>
          <w:rFonts w:ascii="PT Astra Serif" w:hAnsi="PT Astra Serif"/>
          <w:color w:val="000000"/>
          <w:spacing w:val="2"/>
          <w:sz w:val="28"/>
          <w:szCs w:val="28"/>
          <w:lang w:eastAsia="zh-CN"/>
        </w:rPr>
        <w:br/>
        <w:t xml:space="preserve">3) заявители должны подтвердить увеличение поголовья коров соответствующим документом - выпиской из </w:t>
      </w:r>
      <w:proofErr w:type="spellStart"/>
      <w:r w:rsidRPr="00F74D1F">
        <w:rPr>
          <w:rFonts w:ascii="PT Astra Serif" w:hAnsi="PT Astra Serif"/>
          <w:color w:val="000000"/>
          <w:spacing w:val="2"/>
          <w:sz w:val="28"/>
          <w:szCs w:val="28"/>
          <w:lang w:eastAsia="zh-CN"/>
        </w:rPr>
        <w:t>похозяйственной</w:t>
      </w:r>
      <w:proofErr w:type="spellEnd"/>
      <w:r w:rsidRPr="00F74D1F">
        <w:rPr>
          <w:rFonts w:ascii="PT Astra Serif" w:hAnsi="PT Astra Serif"/>
          <w:color w:val="000000"/>
          <w:spacing w:val="2"/>
          <w:sz w:val="28"/>
          <w:szCs w:val="28"/>
          <w:lang w:eastAsia="zh-CN"/>
        </w:rPr>
        <w:t xml:space="preserve"> книги;</w:t>
      </w:r>
    </w:p>
    <w:p w:rsidR="00F74D1F" w:rsidRPr="00F74D1F" w:rsidRDefault="00F74D1F" w:rsidP="00F74D1F">
      <w:pPr>
        <w:suppressAutoHyphens/>
        <w:autoSpaceDE w:val="0"/>
        <w:spacing w:after="0" w:line="20" w:lineRule="atLeast"/>
        <w:jc w:val="both"/>
        <w:rPr>
          <w:rFonts w:ascii="PT Astra Serif" w:hAnsi="PT Astra Serif"/>
          <w:color w:val="000000"/>
          <w:sz w:val="28"/>
          <w:szCs w:val="28"/>
          <w:lang w:eastAsia="ar-SA"/>
        </w:rPr>
      </w:pPr>
      <w:r w:rsidRPr="00F74D1F">
        <w:rPr>
          <w:rFonts w:ascii="PT Astra Serif" w:hAnsi="PT Astra Serif"/>
          <w:color w:val="000000"/>
          <w:sz w:val="28"/>
          <w:szCs w:val="28"/>
          <w:lang w:eastAsia="ar-SA"/>
        </w:rPr>
        <w:t>4) необходимым условием получения субсидии является обеспечение сохранности поголовья в течение 3-х лет после получения субсидий;</w:t>
      </w:r>
    </w:p>
    <w:p w:rsidR="00F74D1F" w:rsidRPr="00F74D1F" w:rsidRDefault="00F74D1F" w:rsidP="00F74D1F">
      <w:pPr>
        <w:spacing w:after="0" w:line="20" w:lineRule="atLeast"/>
        <w:jc w:val="both"/>
        <w:rPr>
          <w:rFonts w:ascii="PT Astra Serif" w:eastAsia="Calibri" w:hAnsi="PT Astra Serif"/>
          <w:color w:val="000000"/>
          <w:spacing w:val="2"/>
          <w:sz w:val="28"/>
          <w:szCs w:val="28"/>
          <w:lang w:eastAsia="en-US"/>
        </w:rPr>
      </w:pPr>
      <w:r w:rsidRPr="00F74D1F">
        <w:rPr>
          <w:rFonts w:ascii="PT Astra Serif" w:eastAsia="Calibri" w:hAnsi="PT Astra Serif"/>
          <w:color w:val="000000"/>
          <w:sz w:val="28"/>
          <w:szCs w:val="28"/>
          <w:lang w:eastAsia="ar-SA"/>
        </w:rPr>
        <w:t>5)</w:t>
      </w:r>
      <w:r w:rsidRPr="00F74D1F">
        <w:rPr>
          <w:rFonts w:ascii="PT Astra Serif" w:eastAsia="Calibri" w:hAnsi="PT Astra Serif"/>
          <w:color w:val="000000"/>
          <w:spacing w:val="2"/>
          <w:sz w:val="28"/>
          <w:szCs w:val="28"/>
          <w:lang w:eastAsia="en-US"/>
        </w:rPr>
        <w:t xml:space="preserve"> заявители, получившие средства из областного бюджета Ульяновской области на основании иных нормативных правовых актов не имеют право получать средства на цели, предусмотренные в настоящем порядке из бюджета муниципального образования «Мелекесский район» Ульяновской области.</w:t>
      </w:r>
    </w:p>
    <w:p w:rsidR="00F74D1F" w:rsidRPr="00F74D1F" w:rsidRDefault="00F74D1F" w:rsidP="00F74D1F">
      <w:pPr>
        <w:suppressAutoHyphens/>
        <w:autoSpaceDE w:val="0"/>
        <w:spacing w:after="0" w:line="20" w:lineRule="atLeast"/>
        <w:jc w:val="both"/>
        <w:rPr>
          <w:rFonts w:ascii="PT Astra Serif" w:hAnsi="PT Astra Serif"/>
          <w:color w:val="000000"/>
          <w:sz w:val="28"/>
          <w:szCs w:val="28"/>
          <w:lang w:eastAsia="ar-SA"/>
        </w:rPr>
      </w:pPr>
      <w:proofErr w:type="gramStart"/>
      <w:r w:rsidRPr="00F74D1F">
        <w:rPr>
          <w:rFonts w:ascii="PT Astra Serif" w:hAnsi="PT Astra Serif"/>
          <w:sz w:val="28"/>
          <w:szCs w:val="28"/>
          <w:lang w:eastAsia="zh-CN"/>
        </w:rPr>
        <w:t>6) заявители должны представить в муниципальное казённое учреждение «Управление сельского хозяйства Мелекесского района Ульяновской области» отчетность о финансово-экономическом состоянии товаропроизводителей агропромышленного комплекса за предыдущий финансовый год и (или) текущий квартал по формам, утвержденным приказами Министерства сельского хозяйства Российской Федерации, и в сроки, установленные муниципальное казённое учреждение «Управление сельского хозяйства Мелекесского района Ульяновской области» (для КФХ)»</w:t>
      </w:r>
      <w:proofErr w:type="gramEnd"/>
    </w:p>
    <w:p w:rsidR="00F74D1F" w:rsidRPr="00F74D1F" w:rsidRDefault="00F74D1F" w:rsidP="00F74D1F">
      <w:pPr>
        <w:suppressAutoHyphens/>
        <w:autoSpaceDE w:val="0"/>
        <w:spacing w:after="0" w:line="20" w:lineRule="atLeast"/>
        <w:ind w:firstLine="709"/>
        <w:jc w:val="both"/>
        <w:rPr>
          <w:rFonts w:ascii="PT Astra Serif" w:hAnsi="PT Astra Serif"/>
          <w:color w:val="000000"/>
          <w:spacing w:val="2"/>
          <w:sz w:val="28"/>
          <w:szCs w:val="28"/>
          <w:lang w:eastAsia="zh-CN"/>
        </w:rPr>
      </w:pPr>
      <w:r w:rsidRPr="00F74D1F">
        <w:rPr>
          <w:rFonts w:ascii="PT Astra Serif" w:hAnsi="PT Astra Serif"/>
          <w:color w:val="000000"/>
          <w:sz w:val="28"/>
          <w:szCs w:val="28"/>
          <w:lang w:eastAsia="ar-SA"/>
        </w:rPr>
        <w:lastRenderedPageBreak/>
        <w:t xml:space="preserve">   7.</w:t>
      </w:r>
      <w:r w:rsidRPr="00F74D1F">
        <w:rPr>
          <w:rFonts w:ascii="PT Astra Serif" w:hAnsi="PT Astra Serif"/>
          <w:color w:val="000000"/>
          <w:spacing w:val="2"/>
          <w:sz w:val="28"/>
          <w:szCs w:val="28"/>
          <w:lang w:eastAsia="zh-CN"/>
        </w:rPr>
        <w:t xml:space="preserve"> Заявители </w:t>
      </w:r>
      <w:proofErr w:type="gramStart"/>
      <w:r w:rsidRPr="00F74D1F">
        <w:rPr>
          <w:rFonts w:ascii="PT Astra Serif" w:hAnsi="PT Astra Serif"/>
          <w:color w:val="000000"/>
          <w:spacing w:val="2"/>
          <w:sz w:val="28"/>
          <w:szCs w:val="28"/>
          <w:lang w:eastAsia="zh-CN"/>
        </w:rPr>
        <w:t xml:space="preserve">на получение субсидий на возмещение их затрат </w:t>
      </w:r>
      <w:r w:rsidRPr="00F74D1F">
        <w:rPr>
          <w:rFonts w:ascii="PT Astra Serif" w:hAnsi="PT Astra Serif"/>
          <w:b/>
          <w:color w:val="000000"/>
          <w:spacing w:val="2"/>
          <w:sz w:val="28"/>
          <w:szCs w:val="28"/>
          <w:lang w:eastAsia="zh-CN"/>
        </w:rPr>
        <w:t>в связи с приобретением</w:t>
      </w:r>
      <w:r w:rsidRPr="00F74D1F">
        <w:rPr>
          <w:rFonts w:ascii="PT Astra Serif" w:hAnsi="PT Astra Serif"/>
          <w:b/>
          <w:sz w:val="28"/>
          <w:szCs w:val="28"/>
          <w:lang w:eastAsia="zh-CN"/>
        </w:rPr>
        <w:t xml:space="preserve"> сена в расчете</w:t>
      </w:r>
      <w:proofErr w:type="gramEnd"/>
      <w:r w:rsidRPr="00F74D1F">
        <w:rPr>
          <w:rFonts w:ascii="PT Astra Serif" w:hAnsi="PT Astra Serif"/>
          <w:b/>
          <w:sz w:val="28"/>
          <w:szCs w:val="28"/>
          <w:lang w:eastAsia="zh-CN"/>
        </w:rPr>
        <w:t xml:space="preserve"> на 1 тонну </w:t>
      </w:r>
      <w:r w:rsidRPr="00F74D1F">
        <w:rPr>
          <w:rFonts w:ascii="PT Astra Serif" w:hAnsi="PT Astra Serif"/>
          <w:color w:val="000000"/>
          <w:spacing w:val="2"/>
          <w:sz w:val="28"/>
          <w:szCs w:val="28"/>
          <w:lang w:eastAsia="zh-CN"/>
        </w:rPr>
        <w:t>должны соответствовать следующим требованиям:</w:t>
      </w:r>
    </w:p>
    <w:p w:rsidR="00F74D1F" w:rsidRPr="00F74D1F" w:rsidRDefault="00F74D1F" w:rsidP="00F74D1F">
      <w:pPr>
        <w:suppressAutoHyphens/>
        <w:autoSpaceDE w:val="0"/>
        <w:spacing w:after="0" w:line="20" w:lineRule="atLeast"/>
        <w:jc w:val="both"/>
        <w:rPr>
          <w:rFonts w:ascii="PT Astra Serif" w:hAnsi="PT Astra Serif"/>
          <w:b/>
          <w:sz w:val="28"/>
          <w:szCs w:val="28"/>
          <w:lang w:eastAsia="zh-CN"/>
        </w:rPr>
      </w:pPr>
      <w:r w:rsidRPr="00F74D1F">
        <w:rPr>
          <w:rFonts w:ascii="PT Astra Serif" w:hAnsi="PT Astra Serif"/>
          <w:color w:val="000000"/>
          <w:spacing w:val="2"/>
          <w:sz w:val="28"/>
          <w:szCs w:val="28"/>
          <w:lang w:eastAsia="zh-CN"/>
        </w:rPr>
        <w:t>1) у заявителей должна отсутствовать задолженность по налогам, сборам и иным обязательным платежам в бюджеты бюджетной системы, срок исполнения по которым наступил в соответствии с законодательством Российской Федерации;</w:t>
      </w:r>
    </w:p>
    <w:p w:rsidR="00F74D1F" w:rsidRPr="00F74D1F" w:rsidRDefault="00F74D1F" w:rsidP="00F74D1F">
      <w:pPr>
        <w:suppressAutoHyphens/>
        <w:autoSpaceDE w:val="0"/>
        <w:spacing w:after="0" w:line="20" w:lineRule="atLeast"/>
        <w:jc w:val="both"/>
        <w:rPr>
          <w:rFonts w:ascii="PT Astra Serif" w:hAnsi="PT Astra Serif"/>
          <w:color w:val="000000"/>
          <w:spacing w:val="2"/>
          <w:sz w:val="28"/>
          <w:szCs w:val="28"/>
          <w:lang w:eastAsia="zh-CN"/>
        </w:rPr>
      </w:pPr>
      <w:r w:rsidRPr="00F74D1F">
        <w:rPr>
          <w:rFonts w:ascii="PT Astra Serif" w:hAnsi="PT Astra Serif"/>
          <w:color w:val="2D2D2D"/>
          <w:spacing w:val="2"/>
          <w:sz w:val="28"/>
          <w:szCs w:val="28"/>
          <w:lang w:eastAsia="zh-CN"/>
        </w:rPr>
        <w:t xml:space="preserve">2) заявители должны подтвердить затраты на приобретение сена (кормов) для содержания КРС. </w:t>
      </w:r>
      <w:proofErr w:type="gramStart"/>
      <w:r w:rsidRPr="00F74D1F">
        <w:rPr>
          <w:rFonts w:ascii="PT Astra Serif" w:hAnsi="PT Astra Serif"/>
          <w:color w:val="000000"/>
          <w:spacing w:val="2"/>
          <w:sz w:val="28"/>
          <w:szCs w:val="28"/>
          <w:lang w:eastAsia="zh-CN"/>
        </w:rPr>
        <w:t>Документом, подтверждающим приобретение</w:t>
      </w:r>
      <w:proofErr w:type="gramEnd"/>
      <w:r w:rsidRPr="00F74D1F">
        <w:rPr>
          <w:rFonts w:ascii="PT Astra Serif" w:hAnsi="PT Astra Serif"/>
          <w:color w:val="000000"/>
          <w:spacing w:val="2"/>
          <w:sz w:val="28"/>
          <w:szCs w:val="28"/>
          <w:lang w:eastAsia="zh-CN"/>
        </w:rPr>
        <w:t xml:space="preserve"> будет являться договор купли-продажи сена.</w:t>
      </w:r>
    </w:p>
    <w:p w:rsidR="00F74D1F" w:rsidRPr="00F74D1F" w:rsidRDefault="00F74D1F" w:rsidP="00F74D1F">
      <w:pPr>
        <w:suppressAutoHyphens/>
        <w:autoSpaceDE w:val="0"/>
        <w:spacing w:after="0" w:line="20" w:lineRule="atLeast"/>
        <w:jc w:val="both"/>
        <w:rPr>
          <w:rFonts w:ascii="PT Astra Serif" w:hAnsi="PT Astra Serif"/>
          <w:color w:val="000000"/>
          <w:spacing w:val="2"/>
          <w:sz w:val="28"/>
          <w:szCs w:val="28"/>
          <w:lang w:eastAsia="zh-CN"/>
        </w:rPr>
      </w:pPr>
      <w:r w:rsidRPr="00F74D1F">
        <w:rPr>
          <w:rFonts w:ascii="PT Astra Serif" w:hAnsi="PT Astra Serif"/>
          <w:color w:val="000000"/>
          <w:spacing w:val="2"/>
          <w:sz w:val="28"/>
          <w:szCs w:val="28"/>
          <w:lang w:eastAsia="zh-CN"/>
        </w:rPr>
        <w:t xml:space="preserve">3) заявители должны подтвердить увеличение поголовья коров соответствующим документом - выпиской из </w:t>
      </w:r>
      <w:proofErr w:type="spellStart"/>
      <w:r w:rsidRPr="00F74D1F">
        <w:rPr>
          <w:rFonts w:ascii="PT Astra Serif" w:hAnsi="PT Astra Serif"/>
          <w:color w:val="000000"/>
          <w:spacing w:val="2"/>
          <w:sz w:val="28"/>
          <w:szCs w:val="28"/>
          <w:lang w:eastAsia="zh-CN"/>
        </w:rPr>
        <w:t>похозяйственной</w:t>
      </w:r>
      <w:proofErr w:type="spellEnd"/>
      <w:r w:rsidRPr="00F74D1F">
        <w:rPr>
          <w:rFonts w:ascii="PT Astra Serif" w:hAnsi="PT Astra Serif"/>
          <w:color w:val="000000"/>
          <w:spacing w:val="2"/>
          <w:sz w:val="28"/>
          <w:szCs w:val="28"/>
          <w:lang w:eastAsia="zh-CN"/>
        </w:rPr>
        <w:t xml:space="preserve"> книги;</w:t>
      </w:r>
    </w:p>
    <w:p w:rsidR="00F74D1F" w:rsidRPr="00F74D1F" w:rsidRDefault="00F74D1F" w:rsidP="00F74D1F">
      <w:pPr>
        <w:suppressAutoHyphens/>
        <w:autoSpaceDE w:val="0"/>
        <w:spacing w:after="0" w:line="20" w:lineRule="atLeast"/>
        <w:jc w:val="both"/>
        <w:rPr>
          <w:rFonts w:ascii="PT Astra Serif" w:hAnsi="PT Astra Serif"/>
          <w:color w:val="000000"/>
          <w:sz w:val="28"/>
          <w:szCs w:val="28"/>
          <w:lang w:eastAsia="ar-SA"/>
        </w:rPr>
      </w:pPr>
      <w:r w:rsidRPr="00F74D1F">
        <w:rPr>
          <w:rFonts w:ascii="PT Astra Serif" w:hAnsi="PT Astra Serif"/>
          <w:color w:val="000000"/>
          <w:spacing w:val="2"/>
          <w:sz w:val="28"/>
          <w:szCs w:val="28"/>
          <w:lang w:eastAsia="zh-CN"/>
        </w:rPr>
        <w:t xml:space="preserve">4) </w:t>
      </w:r>
      <w:r w:rsidRPr="00F74D1F">
        <w:rPr>
          <w:rFonts w:ascii="PT Astra Serif" w:hAnsi="PT Astra Serif"/>
          <w:color w:val="000000"/>
          <w:sz w:val="28"/>
          <w:szCs w:val="28"/>
          <w:lang w:eastAsia="ar-SA"/>
        </w:rPr>
        <w:t xml:space="preserve">необходимым условием получения субсидии </w:t>
      </w:r>
      <w:proofErr w:type="spellStart"/>
      <w:r w:rsidRPr="00F74D1F">
        <w:rPr>
          <w:rFonts w:ascii="PT Astra Serif" w:hAnsi="PT Astra Serif"/>
          <w:color w:val="000000"/>
          <w:sz w:val="28"/>
          <w:szCs w:val="28"/>
          <w:lang w:eastAsia="ar-SA"/>
        </w:rPr>
        <w:t>СПоК</w:t>
      </w:r>
      <w:proofErr w:type="spellEnd"/>
      <w:r w:rsidRPr="00F74D1F">
        <w:rPr>
          <w:rFonts w:ascii="PT Astra Serif" w:hAnsi="PT Astra Serif"/>
          <w:color w:val="000000"/>
          <w:sz w:val="28"/>
          <w:szCs w:val="28"/>
          <w:lang w:eastAsia="ar-SA"/>
        </w:rPr>
        <w:t xml:space="preserve"> в целях возмещения затрат в связи с приобретением сена для ЛПХ и КФХ является наличие членства в </w:t>
      </w:r>
      <w:proofErr w:type="spellStart"/>
      <w:r w:rsidRPr="00F74D1F">
        <w:rPr>
          <w:rFonts w:ascii="PT Astra Serif" w:hAnsi="PT Astra Serif"/>
          <w:color w:val="000000"/>
          <w:sz w:val="28"/>
          <w:szCs w:val="28"/>
          <w:lang w:eastAsia="ar-SA"/>
        </w:rPr>
        <w:t>данномСПоК</w:t>
      </w:r>
      <w:proofErr w:type="spellEnd"/>
      <w:r w:rsidRPr="00F74D1F">
        <w:rPr>
          <w:rFonts w:ascii="PT Astra Serif" w:hAnsi="PT Astra Serif"/>
          <w:color w:val="000000"/>
          <w:sz w:val="28"/>
          <w:szCs w:val="28"/>
          <w:lang w:eastAsia="ar-SA"/>
        </w:rPr>
        <w:t xml:space="preserve">; </w:t>
      </w:r>
    </w:p>
    <w:p w:rsidR="00F74D1F" w:rsidRPr="00F74D1F" w:rsidRDefault="00F74D1F" w:rsidP="00F74D1F">
      <w:pPr>
        <w:suppressAutoHyphens/>
        <w:autoSpaceDE w:val="0"/>
        <w:spacing w:after="0" w:line="20" w:lineRule="atLeast"/>
        <w:jc w:val="both"/>
        <w:rPr>
          <w:rFonts w:ascii="PT Astra Serif" w:hAnsi="PT Astra Serif"/>
          <w:color w:val="000000"/>
          <w:sz w:val="28"/>
          <w:szCs w:val="28"/>
          <w:lang w:eastAsia="ar-SA"/>
        </w:rPr>
      </w:pPr>
      <w:r w:rsidRPr="00F74D1F">
        <w:rPr>
          <w:rFonts w:ascii="PT Astra Serif" w:hAnsi="PT Astra Serif"/>
          <w:color w:val="000000"/>
          <w:sz w:val="28"/>
          <w:szCs w:val="28"/>
          <w:lang w:eastAsia="ar-SA"/>
        </w:rPr>
        <w:t xml:space="preserve">5) необходимым условием получения субсидии </w:t>
      </w:r>
      <w:proofErr w:type="spellStart"/>
      <w:r w:rsidRPr="00F74D1F">
        <w:rPr>
          <w:rFonts w:ascii="PT Astra Serif" w:hAnsi="PT Astra Serif"/>
          <w:color w:val="000000"/>
          <w:sz w:val="28"/>
          <w:szCs w:val="28"/>
          <w:lang w:eastAsia="ar-SA"/>
        </w:rPr>
        <w:t>СПоК</w:t>
      </w:r>
      <w:proofErr w:type="spellEnd"/>
      <w:r w:rsidRPr="00F74D1F">
        <w:rPr>
          <w:rFonts w:ascii="PT Astra Serif" w:hAnsi="PT Astra Serif"/>
          <w:color w:val="000000"/>
          <w:sz w:val="28"/>
          <w:szCs w:val="28"/>
          <w:lang w:eastAsia="ar-SA"/>
        </w:rPr>
        <w:t xml:space="preserve"> в целях возмещения затрат в связи с приобретением сена для ЛПХ и КФХ являющихся членами </w:t>
      </w:r>
      <w:proofErr w:type="spellStart"/>
      <w:r w:rsidRPr="00F74D1F">
        <w:rPr>
          <w:rFonts w:ascii="PT Astra Serif" w:hAnsi="PT Astra Serif"/>
          <w:color w:val="000000"/>
          <w:sz w:val="28"/>
          <w:szCs w:val="28"/>
          <w:lang w:eastAsia="ar-SA"/>
        </w:rPr>
        <w:t>СПоК</w:t>
      </w:r>
      <w:proofErr w:type="spellEnd"/>
      <w:r w:rsidRPr="00F74D1F">
        <w:rPr>
          <w:rFonts w:ascii="PT Astra Serif" w:hAnsi="PT Astra Serif"/>
          <w:color w:val="000000"/>
          <w:sz w:val="28"/>
          <w:szCs w:val="28"/>
          <w:lang w:eastAsia="ar-SA"/>
        </w:rPr>
        <w:t xml:space="preserve"> является увеличение количества членов кооператива.</w:t>
      </w:r>
    </w:p>
    <w:p w:rsidR="00F74D1F" w:rsidRPr="00F74D1F" w:rsidRDefault="00F74D1F" w:rsidP="00F74D1F">
      <w:pPr>
        <w:suppressAutoHyphens/>
        <w:autoSpaceDE w:val="0"/>
        <w:spacing w:after="0" w:line="20" w:lineRule="atLeast"/>
        <w:jc w:val="both"/>
        <w:rPr>
          <w:rFonts w:ascii="PT Astra Serif" w:hAnsi="PT Astra Serif"/>
          <w:color w:val="000000"/>
          <w:spacing w:val="2"/>
          <w:sz w:val="28"/>
          <w:szCs w:val="28"/>
          <w:lang w:eastAsia="zh-CN"/>
        </w:rPr>
      </w:pPr>
      <w:r w:rsidRPr="00F74D1F">
        <w:rPr>
          <w:rFonts w:ascii="PT Astra Serif" w:hAnsi="PT Astra Serif"/>
          <w:color w:val="000000"/>
          <w:sz w:val="28"/>
          <w:szCs w:val="28"/>
          <w:lang w:eastAsia="ar-SA"/>
        </w:rPr>
        <w:t>6)</w:t>
      </w:r>
      <w:r w:rsidRPr="00F74D1F">
        <w:rPr>
          <w:rFonts w:ascii="PT Astra Serif" w:hAnsi="PT Astra Serif"/>
          <w:color w:val="000000"/>
          <w:spacing w:val="2"/>
          <w:sz w:val="28"/>
          <w:szCs w:val="28"/>
          <w:lang w:eastAsia="zh-CN"/>
        </w:rPr>
        <w:t xml:space="preserve"> заявители, получившие средства из областного бюджета Ульяновской области на основании иных нормативных правовых актов не имеют право получать средства на цели, предусмотренные в настоящем порядке из бюджета муниципального образования «Мелекесский район» Ульяновской области.</w:t>
      </w:r>
    </w:p>
    <w:p w:rsidR="00F74D1F" w:rsidRPr="00F74D1F" w:rsidRDefault="00F74D1F" w:rsidP="00F74D1F">
      <w:pPr>
        <w:spacing w:after="0" w:line="20" w:lineRule="atLeast"/>
        <w:jc w:val="both"/>
        <w:rPr>
          <w:rFonts w:ascii="PT Astra Serif" w:eastAsia="Calibri" w:hAnsi="PT Astra Serif"/>
          <w:color w:val="000000"/>
          <w:sz w:val="28"/>
          <w:szCs w:val="28"/>
          <w:lang w:eastAsia="en-US"/>
        </w:rPr>
      </w:pPr>
      <w:r w:rsidRPr="00F74D1F">
        <w:rPr>
          <w:rFonts w:ascii="PT Astra Serif" w:eastAsia="Calibri" w:hAnsi="PT Astra Serif"/>
          <w:color w:val="000000"/>
          <w:sz w:val="28"/>
          <w:szCs w:val="28"/>
          <w:shd w:val="clear" w:color="auto" w:fill="FFFFFF"/>
          <w:lang w:eastAsia="en-US"/>
        </w:rPr>
        <w:t xml:space="preserve">7) </w:t>
      </w:r>
      <w:proofErr w:type="spellStart"/>
      <w:r w:rsidRPr="00F74D1F">
        <w:rPr>
          <w:rFonts w:ascii="PT Astra Serif" w:eastAsia="Calibri" w:hAnsi="PT Astra Serif"/>
          <w:color w:val="000000"/>
          <w:sz w:val="28"/>
          <w:szCs w:val="28"/>
          <w:shd w:val="clear" w:color="auto" w:fill="FFFFFF"/>
          <w:lang w:eastAsia="en-US"/>
        </w:rPr>
        <w:t>СПоК</w:t>
      </w:r>
      <w:r w:rsidRPr="00F74D1F">
        <w:rPr>
          <w:rFonts w:ascii="PT Astra Serif" w:eastAsia="Calibri" w:hAnsi="PT Astra Serif"/>
          <w:sz w:val="28"/>
          <w:szCs w:val="28"/>
          <w:lang w:eastAsia="en-US"/>
        </w:rPr>
        <w:t>должен</w:t>
      </w:r>
      <w:proofErr w:type="spellEnd"/>
      <w:r w:rsidRPr="00F74D1F">
        <w:rPr>
          <w:rFonts w:ascii="PT Astra Serif" w:eastAsia="Calibri" w:hAnsi="PT Astra Serif"/>
          <w:sz w:val="28"/>
          <w:szCs w:val="28"/>
          <w:lang w:eastAsia="en-US"/>
        </w:rPr>
        <w:t xml:space="preserve"> продать приобретенное сено ЛПХ, и КФХ, являющихся членами </w:t>
      </w:r>
      <w:proofErr w:type="spellStart"/>
      <w:r w:rsidRPr="00F74D1F">
        <w:rPr>
          <w:rFonts w:ascii="PT Astra Serif" w:eastAsia="Calibri" w:hAnsi="PT Astra Serif"/>
          <w:sz w:val="28"/>
          <w:szCs w:val="28"/>
          <w:lang w:eastAsia="en-US"/>
        </w:rPr>
        <w:t>СПоК</w:t>
      </w:r>
      <w:proofErr w:type="spellEnd"/>
      <w:r w:rsidRPr="00F74D1F">
        <w:rPr>
          <w:rFonts w:ascii="PT Astra Serif" w:eastAsia="Calibri" w:hAnsi="PT Astra Serif"/>
          <w:sz w:val="28"/>
          <w:szCs w:val="28"/>
          <w:lang w:eastAsia="en-US"/>
        </w:rPr>
        <w:t>, в целях обеспечения их деятельности, по цене, уменьшенной на сумму полученной субсидии, или предоставить им сено в безвозмездное пользование в случае, если стоимость 1 тонны приобретенного сена</w:t>
      </w:r>
      <w:r w:rsidRPr="00F74D1F">
        <w:rPr>
          <w:rFonts w:ascii="PT Astra Serif" w:eastAsia="Calibri" w:hAnsi="PT Astra Serif"/>
          <w:color w:val="000000"/>
          <w:sz w:val="28"/>
          <w:szCs w:val="28"/>
          <w:lang w:eastAsia="en-US"/>
        </w:rPr>
        <w:t xml:space="preserve"> ниже или равна размеру ставки для расчета размера субсидии. Подтвердить данный факт документально, предоставив договором купли-продажи; </w:t>
      </w:r>
    </w:p>
    <w:p w:rsidR="00F74D1F" w:rsidRPr="00F74D1F" w:rsidRDefault="00F74D1F" w:rsidP="00F74D1F">
      <w:pPr>
        <w:spacing w:after="0" w:line="20" w:lineRule="atLeast"/>
        <w:jc w:val="both"/>
        <w:rPr>
          <w:rFonts w:ascii="PT Astra Serif" w:eastAsia="Calibri" w:hAnsi="PT Astra Serif"/>
          <w:color w:val="000000"/>
          <w:sz w:val="28"/>
          <w:szCs w:val="28"/>
          <w:lang w:eastAsia="en-US"/>
        </w:rPr>
      </w:pPr>
      <w:r w:rsidRPr="00F74D1F">
        <w:rPr>
          <w:rFonts w:ascii="PT Astra Serif" w:eastAsia="Calibri" w:hAnsi="PT Astra Serif"/>
          <w:color w:val="000000"/>
          <w:sz w:val="28"/>
          <w:szCs w:val="28"/>
          <w:shd w:val="clear" w:color="auto" w:fill="FFFFFF"/>
          <w:lang w:eastAsia="en-US"/>
        </w:rPr>
        <w:t xml:space="preserve">8) </w:t>
      </w:r>
      <w:proofErr w:type="spellStart"/>
      <w:r w:rsidRPr="00F74D1F">
        <w:rPr>
          <w:rFonts w:ascii="PT Astra Serif" w:eastAsia="Calibri" w:hAnsi="PT Astra Serif"/>
          <w:color w:val="000000"/>
          <w:sz w:val="28"/>
          <w:szCs w:val="28"/>
          <w:shd w:val="clear" w:color="auto" w:fill="FFFFFF"/>
          <w:lang w:eastAsia="en-US"/>
        </w:rPr>
        <w:t>СПоК</w:t>
      </w:r>
      <w:proofErr w:type="spellEnd"/>
      <w:r w:rsidRPr="00F74D1F">
        <w:rPr>
          <w:rFonts w:ascii="PT Astra Serif" w:eastAsia="Calibri" w:hAnsi="PT Astra Serif"/>
          <w:color w:val="000000"/>
          <w:sz w:val="28"/>
          <w:szCs w:val="28"/>
          <w:shd w:val="clear" w:color="auto" w:fill="FFFFFF"/>
          <w:lang w:eastAsia="en-US"/>
        </w:rPr>
        <w:t xml:space="preserve"> должен предоставить </w:t>
      </w:r>
      <w:r w:rsidRPr="00F74D1F">
        <w:rPr>
          <w:rFonts w:ascii="PT Astra Serif" w:eastAsia="Calibri" w:hAnsi="PT Astra Serif"/>
          <w:color w:val="000000"/>
          <w:sz w:val="28"/>
          <w:szCs w:val="28"/>
          <w:lang w:eastAsia="en-US"/>
        </w:rPr>
        <w:t xml:space="preserve"> Форму </w:t>
      </w:r>
      <w:hyperlink w:anchor="P242" w:history="1">
        <w:r w:rsidRPr="00F74D1F">
          <w:rPr>
            <w:rFonts w:ascii="PT Astra Serif" w:eastAsia="Calibri" w:hAnsi="PT Astra Serif"/>
            <w:color w:val="000000"/>
            <w:sz w:val="28"/>
            <w:szCs w:val="28"/>
            <w:lang w:eastAsia="en-US"/>
          </w:rPr>
          <w:t>списка</w:t>
        </w:r>
      </w:hyperlink>
      <w:r w:rsidRPr="00F74D1F">
        <w:rPr>
          <w:rFonts w:ascii="PT Astra Serif" w:eastAsia="Calibri" w:hAnsi="PT Astra Serif"/>
          <w:color w:val="000000"/>
          <w:sz w:val="28"/>
          <w:szCs w:val="28"/>
          <w:lang w:eastAsia="en-US"/>
        </w:rPr>
        <w:t xml:space="preserve"> членов сельскохозяйственного потребительского кооператива (приложение № 8 к Порядку) и форму </w:t>
      </w:r>
      <w:hyperlink w:anchor="P332" w:history="1">
        <w:r w:rsidRPr="00F74D1F">
          <w:rPr>
            <w:rFonts w:ascii="PT Astra Serif" w:eastAsia="Calibri" w:hAnsi="PT Astra Serif"/>
            <w:color w:val="000000"/>
            <w:sz w:val="28"/>
            <w:szCs w:val="28"/>
            <w:lang w:eastAsia="en-US"/>
          </w:rPr>
          <w:t>реестра</w:t>
        </w:r>
      </w:hyperlink>
      <w:r w:rsidRPr="00F74D1F">
        <w:rPr>
          <w:rFonts w:ascii="PT Astra Serif" w:eastAsia="Calibri" w:hAnsi="PT Astra Serif"/>
          <w:color w:val="000000"/>
          <w:sz w:val="28"/>
          <w:szCs w:val="28"/>
          <w:lang w:eastAsia="en-US"/>
        </w:rPr>
        <w:t xml:space="preserve"> отдельных категорий граждан, ведущих ЛПХ, получивших от </w:t>
      </w:r>
      <w:proofErr w:type="spellStart"/>
      <w:r w:rsidRPr="00F74D1F">
        <w:rPr>
          <w:rFonts w:ascii="PT Astra Serif" w:eastAsia="Calibri" w:hAnsi="PT Astra Serif"/>
          <w:color w:val="000000"/>
          <w:sz w:val="28"/>
          <w:szCs w:val="28"/>
          <w:lang w:eastAsia="en-US"/>
        </w:rPr>
        <w:t>СПоК</w:t>
      </w:r>
      <w:proofErr w:type="spellEnd"/>
      <w:r w:rsidRPr="00F74D1F">
        <w:rPr>
          <w:rFonts w:ascii="PT Astra Serif" w:eastAsia="Calibri" w:hAnsi="PT Astra Serif"/>
          <w:color w:val="000000"/>
          <w:sz w:val="28"/>
          <w:szCs w:val="28"/>
          <w:lang w:eastAsia="en-US"/>
        </w:rPr>
        <w:t xml:space="preserve"> сено (приложение № 9 к Порядку).</w:t>
      </w:r>
    </w:p>
    <w:p w:rsidR="00F74D1F" w:rsidRPr="00F74D1F" w:rsidRDefault="00F74D1F" w:rsidP="00F74D1F">
      <w:pPr>
        <w:suppressAutoHyphens/>
        <w:autoSpaceDE w:val="0"/>
        <w:spacing w:after="0" w:line="20" w:lineRule="atLeast"/>
        <w:jc w:val="both"/>
        <w:rPr>
          <w:rFonts w:ascii="PT Astra Serif" w:hAnsi="PT Astra Serif"/>
          <w:color w:val="000000"/>
          <w:sz w:val="28"/>
          <w:szCs w:val="28"/>
          <w:lang w:eastAsia="ar-SA"/>
        </w:rPr>
      </w:pPr>
      <w:proofErr w:type="gramStart"/>
      <w:r w:rsidRPr="00F74D1F">
        <w:rPr>
          <w:rFonts w:ascii="PT Astra Serif" w:hAnsi="PT Astra Serif"/>
          <w:sz w:val="28"/>
          <w:szCs w:val="28"/>
          <w:lang w:eastAsia="zh-CN"/>
        </w:rPr>
        <w:t xml:space="preserve">9) заявители должны представить в муниципальное казённое учреждение «Управление сельского хозяйства Мелекесского района Ульяновской области» отчетность о финансово-экономическом состоянии товаропроизводителей агропромышленного комплекса за предыдущий финансовый год и (или) текущий квартал по формам, утвержденным приказами Министерства сельского хозяйства Российской Федерации, и в сроки, установленные муниципальное казённое учреждение «Управление сельского хозяйства Мелекесского района Ульяновской области» (для </w:t>
      </w:r>
      <w:proofErr w:type="spellStart"/>
      <w:r w:rsidRPr="00F74D1F">
        <w:rPr>
          <w:rFonts w:ascii="PT Astra Serif" w:hAnsi="PT Astra Serif"/>
          <w:sz w:val="28"/>
          <w:szCs w:val="28"/>
          <w:lang w:eastAsia="zh-CN"/>
        </w:rPr>
        <w:t>СПоК</w:t>
      </w:r>
      <w:proofErr w:type="spellEnd"/>
      <w:r w:rsidRPr="00F74D1F">
        <w:rPr>
          <w:rFonts w:ascii="PT Astra Serif" w:hAnsi="PT Astra Serif"/>
          <w:sz w:val="28"/>
          <w:szCs w:val="28"/>
          <w:lang w:eastAsia="zh-CN"/>
        </w:rPr>
        <w:t>)»</w:t>
      </w:r>
      <w:proofErr w:type="gramEnd"/>
    </w:p>
    <w:p w:rsidR="00F74D1F" w:rsidRPr="00F74D1F" w:rsidRDefault="00F74D1F" w:rsidP="00F74D1F">
      <w:pPr>
        <w:widowControl w:val="0"/>
        <w:suppressAutoHyphens/>
        <w:autoSpaceDE w:val="0"/>
        <w:spacing w:after="0" w:line="20" w:lineRule="atLeast"/>
        <w:jc w:val="both"/>
        <w:rPr>
          <w:rFonts w:ascii="PT Astra Serif" w:hAnsi="PT Astra Serif"/>
          <w:color w:val="000000"/>
          <w:spacing w:val="2"/>
          <w:sz w:val="28"/>
          <w:szCs w:val="28"/>
          <w:lang w:eastAsia="zh-CN"/>
        </w:rPr>
      </w:pPr>
      <w:proofErr w:type="gramStart"/>
      <w:r w:rsidRPr="00F74D1F">
        <w:rPr>
          <w:rFonts w:ascii="PT Astra Serif" w:hAnsi="PT Astra Serif"/>
          <w:color w:val="000000"/>
          <w:spacing w:val="2"/>
          <w:sz w:val="28"/>
          <w:szCs w:val="28"/>
          <w:lang w:eastAsia="zh-CN"/>
        </w:rPr>
        <w:t xml:space="preserve">8 Субсидии не предоставляются заявителям, которые подвергнуты административному наказанию за нарушение условий предоставления из бюджетов бюджетной системы Ульяновской области иных субсидий и в отношении которых не истек срок, в течение которого лицо считается </w:t>
      </w:r>
      <w:r w:rsidRPr="00F74D1F">
        <w:rPr>
          <w:rFonts w:ascii="PT Astra Serif" w:hAnsi="PT Astra Serif"/>
          <w:color w:val="000000"/>
          <w:spacing w:val="2"/>
          <w:sz w:val="28"/>
          <w:szCs w:val="28"/>
          <w:lang w:eastAsia="zh-CN"/>
        </w:rPr>
        <w:lastRenderedPageBreak/>
        <w:t>подвергнутым административному наказанию.</w:t>
      </w:r>
      <w:proofErr w:type="gramEnd"/>
    </w:p>
    <w:p w:rsidR="00F74D1F" w:rsidRPr="00F74D1F" w:rsidRDefault="00F74D1F" w:rsidP="00F74D1F">
      <w:pPr>
        <w:widowControl w:val="0"/>
        <w:suppressAutoHyphens/>
        <w:autoSpaceDE w:val="0"/>
        <w:spacing w:after="0" w:line="20" w:lineRule="atLeast"/>
        <w:jc w:val="both"/>
        <w:rPr>
          <w:rFonts w:ascii="PT Astra Serif" w:hAnsi="PT Astra Serif"/>
          <w:color w:val="000000"/>
          <w:spacing w:val="2"/>
          <w:sz w:val="28"/>
          <w:szCs w:val="28"/>
          <w:lang w:eastAsia="zh-CN"/>
        </w:rPr>
      </w:pPr>
      <w:r w:rsidRPr="00F74D1F">
        <w:rPr>
          <w:rFonts w:ascii="PT Astra Serif" w:hAnsi="PT Astra Serif"/>
          <w:color w:val="000000"/>
          <w:spacing w:val="2"/>
          <w:sz w:val="28"/>
          <w:szCs w:val="28"/>
          <w:lang w:eastAsia="zh-CN"/>
        </w:rPr>
        <w:t xml:space="preserve">          9. Устанавливает размер ставки </w:t>
      </w:r>
      <w:proofErr w:type="gramStart"/>
      <w:r w:rsidRPr="00F74D1F">
        <w:rPr>
          <w:rFonts w:ascii="PT Astra Serif" w:hAnsi="PT Astra Serif"/>
          <w:color w:val="000000"/>
          <w:spacing w:val="2"/>
          <w:sz w:val="28"/>
          <w:szCs w:val="28"/>
          <w:lang w:eastAsia="zh-CN"/>
        </w:rPr>
        <w:t>для расчета размера субсидии на приобретение поголовья крупного рогатого скота молочного направления в расчете на голов</w:t>
      </w:r>
      <w:r w:rsidR="00634026">
        <w:rPr>
          <w:rFonts w:ascii="PT Astra Serif" w:hAnsi="PT Astra Serif"/>
          <w:color w:val="000000"/>
          <w:spacing w:val="2"/>
          <w:sz w:val="28"/>
          <w:szCs w:val="28"/>
          <w:lang w:eastAsia="zh-CN"/>
        </w:rPr>
        <w:t>у  в размере</w:t>
      </w:r>
      <w:proofErr w:type="gramEnd"/>
      <w:r w:rsidR="00634026">
        <w:rPr>
          <w:rFonts w:ascii="PT Astra Serif" w:hAnsi="PT Astra Serif"/>
          <w:color w:val="000000"/>
          <w:spacing w:val="2"/>
          <w:sz w:val="28"/>
          <w:szCs w:val="28"/>
          <w:lang w:eastAsia="zh-CN"/>
        </w:rPr>
        <w:t xml:space="preserve"> 10000 рублей в 2023 году, 10000 рублей – в 2024 году, 10000 рублей – в 2025 году, 10000 рублей – в 2026 году, 10000 рублей – в 2027</w:t>
      </w:r>
      <w:r w:rsidRPr="00F74D1F">
        <w:rPr>
          <w:rFonts w:ascii="PT Astra Serif" w:hAnsi="PT Astra Serif"/>
          <w:color w:val="000000"/>
          <w:spacing w:val="2"/>
          <w:sz w:val="28"/>
          <w:szCs w:val="28"/>
          <w:lang w:eastAsia="zh-CN"/>
        </w:rPr>
        <w:t xml:space="preserve"> году.</w:t>
      </w:r>
    </w:p>
    <w:p w:rsidR="00F74D1F" w:rsidRPr="00F74D1F" w:rsidRDefault="00F74D1F" w:rsidP="00F74D1F">
      <w:pPr>
        <w:suppressAutoHyphens/>
        <w:autoSpaceDE w:val="0"/>
        <w:spacing w:after="0" w:line="20" w:lineRule="atLeast"/>
        <w:ind w:firstLine="709"/>
        <w:jc w:val="both"/>
        <w:rPr>
          <w:rFonts w:ascii="PT Astra Serif" w:hAnsi="PT Astra Serif"/>
          <w:color w:val="000000"/>
          <w:spacing w:val="2"/>
          <w:sz w:val="28"/>
          <w:szCs w:val="28"/>
          <w:lang w:eastAsia="zh-CN"/>
        </w:rPr>
      </w:pPr>
      <w:r w:rsidRPr="00F74D1F">
        <w:rPr>
          <w:rFonts w:ascii="PT Astra Serif" w:hAnsi="PT Astra Serif"/>
          <w:color w:val="000000"/>
          <w:spacing w:val="2"/>
          <w:sz w:val="28"/>
          <w:szCs w:val="28"/>
          <w:lang w:eastAsia="zh-CN"/>
        </w:rPr>
        <w:t xml:space="preserve">10. Устанавливает размер ставки для расчета размера субсидии на приобретение сена </w:t>
      </w:r>
      <w:r w:rsidRPr="00F74D1F">
        <w:rPr>
          <w:rFonts w:ascii="PT Astra Serif" w:hAnsi="PT Astra Serif"/>
          <w:sz w:val="28"/>
          <w:szCs w:val="28"/>
          <w:lang w:eastAsia="zh-CN"/>
        </w:rPr>
        <w:t xml:space="preserve">в расчете на 1 тонну </w:t>
      </w:r>
      <w:r w:rsidR="00634026">
        <w:rPr>
          <w:rFonts w:ascii="PT Astra Serif" w:hAnsi="PT Astra Serif"/>
          <w:color w:val="000000"/>
          <w:spacing w:val="2"/>
          <w:sz w:val="28"/>
          <w:szCs w:val="28"/>
          <w:lang w:eastAsia="zh-CN"/>
        </w:rPr>
        <w:t>в размере 1000 рублей в 2023 году, 1000 рублей – в 2024 году, 1000 рублей – в 2025 году, 1000 рублей – в 2026 году, 1000 рублей – в 2027</w:t>
      </w:r>
      <w:r w:rsidRPr="00F74D1F">
        <w:rPr>
          <w:rFonts w:ascii="PT Astra Serif" w:hAnsi="PT Astra Serif"/>
          <w:color w:val="000000"/>
          <w:spacing w:val="2"/>
          <w:sz w:val="28"/>
          <w:szCs w:val="28"/>
          <w:lang w:eastAsia="zh-CN"/>
        </w:rPr>
        <w:t xml:space="preserve"> году.</w:t>
      </w:r>
    </w:p>
    <w:p w:rsidR="00F74D1F" w:rsidRPr="00F74D1F" w:rsidRDefault="00F74D1F" w:rsidP="00F74D1F">
      <w:pPr>
        <w:widowControl w:val="0"/>
        <w:suppressAutoHyphens/>
        <w:autoSpaceDE w:val="0"/>
        <w:spacing w:after="0" w:line="20" w:lineRule="atLeast"/>
        <w:jc w:val="both"/>
        <w:rPr>
          <w:rFonts w:ascii="PT Astra Serif" w:hAnsi="PT Astra Serif"/>
          <w:color w:val="000000"/>
          <w:spacing w:val="2"/>
          <w:sz w:val="28"/>
          <w:szCs w:val="28"/>
          <w:lang w:eastAsia="zh-CN"/>
        </w:rPr>
      </w:pPr>
      <w:r w:rsidRPr="00F74D1F">
        <w:rPr>
          <w:rFonts w:ascii="PT Astra Serif" w:hAnsi="PT Astra Serif"/>
          <w:color w:val="000000"/>
          <w:spacing w:val="2"/>
          <w:sz w:val="28"/>
          <w:szCs w:val="28"/>
          <w:lang w:eastAsia="zh-CN"/>
        </w:rPr>
        <w:t xml:space="preserve">          11. Для получения субсидии заявитель представляет в муниципальное казенное учреждение «Управление сельского хозяйства Мелекесского района Ульяновской области» следующие документы:</w:t>
      </w:r>
    </w:p>
    <w:p w:rsidR="00F74D1F" w:rsidRPr="00F74D1F" w:rsidRDefault="00F74D1F" w:rsidP="00F74D1F">
      <w:pPr>
        <w:spacing w:after="0" w:line="20" w:lineRule="atLeast"/>
        <w:jc w:val="both"/>
        <w:rPr>
          <w:rFonts w:ascii="PT Astra Serif" w:eastAsia="Calibri" w:hAnsi="PT Astra Serif"/>
          <w:color w:val="000000"/>
          <w:spacing w:val="2"/>
          <w:sz w:val="28"/>
          <w:szCs w:val="28"/>
          <w:lang w:eastAsia="en-US"/>
        </w:rPr>
      </w:pPr>
      <w:r w:rsidRPr="00F74D1F">
        <w:rPr>
          <w:rFonts w:ascii="PT Astra Serif" w:eastAsia="Calibri" w:hAnsi="PT Astra Serif"/>
          <w:color w:val="000000"/>
          <w:spacing w:val="2"/>
          <w:sz w:val="28"/>
          <w:szCs w:val="28"/>
          <w:lang w:eastAsia="en-US"/>
        </w:rPr>
        <w:t>1) заявление на участие в получении субсидий по Программе (приложение № 1 к Порядку);</w:t>
      </w:r>
    </w:p>
    <w:p w:rsidR="00F74D1F" w:rsidRPr="00F74D1F" w:rsidRDefault="00F74D1F" w:rsidP="00F74D1F">
      <w:pPr>
        <w:spacing w:after="0" w:line="20" w:lineRule="atLeast"/>
        <w:jc w:val="both"/>
        <w:rPr>
          <w:rFonts w:ascii="PT Astra Serif" w:eastAsia="Calibri" w:hAnsi="PT Astra Serif"/>
          <w:color w:val="000000"/>
          <w:spacing w:val="2"/>
          <w:sz w:val="28"/>
          <w:szCs w:val="28"/>
          <w:lang w:eastAsia="en-US"/>
        </w:rPr>
      </w:pPr>
      <w:r w:rsidRPr="00F74D1F">
        <w:rPr>
          <w:rFonts w:ascii="PT Astra Serif" w:eastAsia="Calibri" w:hAnsi="PT Astra Serif"/>
          <w:color w:val="000000"/>
          <w:spacing w:val="2"/>
          <w:sz w:val="28"/>
          <w:szCs w:val="28"/>
          <w:lang w:eastAsia="en-US"/>
        </w:rPr>
        <w:t xml:space="preserve">2) справку-расчет </w:t>
      </w:r>
      <w:r w:rsidRPr="00F74D1F">
        <w:rPr>
          <w:rFonts w:ascii="PT Astra Serif" w:eastAsia="Calibri" w:hAnsi="PT Astra Serif"/>
          <w:sz w:val="28"/>
          <w:szCs w:val="28"/>
          <w:lang w:eastAsia="en-US"/>
        </w:rPr>
        <w:t xml:space="preserve">на получение субсидии из </w:t>
      </w:r>
      <w:r w:rsidRPr="00F74D1F">
        <w:rPr>
          <w:rFonts w:ascii="PT Astra Serif" w:eastAsia="Calibri" w:hAnsi="PT Astra Serif"/>
          <w:bCs/>
          <w:spacing w:val="-1"/>
          <w:sz w:val="28"/>
          <w:szCs w:val="28"/>
          <w:lang w:eastAsia="en-US"/>
        </w:rPr>
        <w:t>бюджета муниципального образования «Мелекесский район» Ульяновской области на приобретение ЛПХ и КФХ  муниципального образования «Мелекесский район» Ульяновской области крупного рогатого скота молочного направления в расчёте на голову</w:t>
      </w:r>
      <w:r w:rsidRPr="00F74D1F">
        <w:rPr>
          <w:rFonts w:ascii="PT Astra Serif" w:eastAsia="Calibri" w:hAnsi="PT Astra Serif"/>
          <w:color w:val="000000"/>
          <w:spacing w:val="2"/>
          <w:sz w:val="28"/>
          <w:szCs w:val="28"/>
          <w:lang w:eastAsia="en-US"/>
        </w:rPr>
        <w:t xml:space="preserve"> (в двух экземплярах) (приложение №2 к Порядку), </w:t>
      </w:r>
    </w:p>
    <w:p w:rsidR="00F74D1F" w:rsidRPr="00F74D1F" w:rsidRDefault="00F74D1F" w:rsidP="00F74D1F">
      <w:pPr>
        <w:spacing w:after="0" w:line="20" w:lineRule="atLeast"/>
        <w:jc w:val="both"/>
        <w:rPr>
          <w:rFonts w:ascii="PT Astra Serif" w:eastAsia="Calibri" w:hAnsi="PT Astra Serif"/>
          <w:color w:val="000000"/>
          <w:spacing w:val="2"/>
          <w:sz w:val="28"/>
          <w:szCs w:val="28"/>
          <w:lang w:eastAsia="en-US"/>
        </w:rPr>
      </w:pPr>
      <w:r w:rsidRPr="00F74D1F">
        <w:rPr>
          <w:rFonts w:ascii="PT Astra Serif" w:eastAsia="Calibri" w:hAnsi="PT Astra Serif"/>
          <w:color w:val="000000"/>
          <w:spacing w:val="2"/>
          <w:sz w:val="28"/>
          <w:szCs w:val="28"/>
          <w:lang w:eastAsia="en-US"/>
        </w:rPr>
        <w:t xml:space="preserve">3) справку - расчет </w:t>
      </w:r>
      <w:r w:rsidRPr="00F74D1F">
        <w:rPr>
          <w:rFonts w:ascii="PT Astra Serif" w:eastAsia="Calibri" w:hAnsi="PT Astra Serif"/>
          <w:sz w:val="28"/>
          <w:szCs w:val="28"/>
          <w:lang w:eastAsia="en-US"/>
        </w:rPr>
        <w:t xml:space="preserve">на получение субсидии из </w:t>
      </w:r>
      <w:r w:rsidRPr="00F74D1F">
        <w:rPr>
          <w:rFonts w:ascii="PT Astra Serif" w:eastAsia="Calibri" w:hAnsi="PT Astra Serif"/>
          <w:bCs/>
          <w:spacing w:val="-1"/>
          <w:sz w:val="28"/>
          <w:szCs w:val="28"/>
          <w:lang w:eastAsia="en-US"/>
        </w:rPr>
        <w:t xml:space="preserve">бюджета муниципального образования «Мелекесский район» Ульяновской области </w:t>
      </w:r>
      <w:proofErr w:type="spellStart"/>
      <w:r w:rsidRPr="00F74D1F">
        <w:rPr>
          <w:rFonts w:ascii="PT Astra Serif" w:eastAsia="Calibri" w:hAnsi="PT Astra Serif"/>
          <w:bCs/>
          <w:spacing w:val="-1"/>
          <w:sz w:val="28"/>
          <w:szCs w:val="28"/>
          <w:lang w:eastAsia="en-US"/>
        </w:rPr>
        <w:t>СПоК</w:t>
      </w:r>
      <w:proofErr w:type="spellEnd"/>
      <w:r w:rsidRPr="00F74D1F">
        <w:rPr>
          <w:rFonts w:ascii="PT Astra Serif" w:eastAsia="Calibri" w:hAnsi="PT Astra Serif"/>
          <w:bCs/>
          <w:spacing w:val="-1"/>
          <w:sz w:val="28"/>
          <w:szCs w:val="28"/>
          <w:lang w:eastAsia="en-US"/>
        </w:rPr>
        <w:t xml:space="preserve"> в целях возмещения их затрат в связи с приобретением сена в расчете на тонну для ЛПХ и КФХ, являющими членами </w:t>
      </w:r>
      <w:proofErr w:type="spellStart"/>
      <w:r w:rsidRPr="00F74D1F">
        <w:rPr>
          <w:rFonts w:ascii="PT Astra Serif" w:eastAsia="Calibri" w:hAnsi="PT Astra Serif"/>
          <w:bCs/>
          <w:spacing w:val="-1"/>
          <w:sz w:val="28"/>
          <w:szCs w:val="28"/>
          <w:lang w:eastAsia="en-US"/>
        </w:rPr>
        <w:t>СПоК</w:t>
      </w:r>
      <w:proofErr w:type="spellEnd"/>
      <w:r w:rsidRPr="00F74D1F">
        <w:rPr>
          <w:rFonts w:ascii="PT Astra Serif" w:eastAsia="Calibri" w:hAnsi="PT Astra Serif"/>
          <w:bCs/>
          <w:spacing w:val="-1"/>
          <w:sz w:val="28"/>
          <w:szCs w:val="28"/>
          <w:lang w:eastAsia="en-US"/>
        </w:rPr>
        <w:t xml:space="preserve"> муниципального образования «Мелекесский район» Ульяновской области </w:t>
      </w:r>
      <w:r w:rsidRPr="00F74D1F">
        <w:rPr>
          <w:rFonts w:ascii="PT Astra Serif" w:eastAsia="Calibri" w:hAnsi="PT Astra Serif"/>
          <w:color w:val="000000"/>
          <w:spacing w:val="2"/>
          <w:sz w:val="28"/>
          <w:szCs w:val="28"/>
          <w:lang w:eastAsia="en-US"/>
        </w:rPr>
        <w:t>(приложение №3 к Порядку).</w:t>
      </w:r>
    </w:p>
    <w:p w:rsidR="00F74D1F" w:rsidRPr="00F74D1F" w:rsidRDefault="00F74D1F" w:rsidP="00F74D1F">
      <w:pPr>
        <w:spacing w:after="0" w:line="20" w:lineRule="atLeast"/>
        <w:jc w:val="both"/>
        <w:rPr>
          <w:rFonts w:ascii="PT Astra Serif" w:eastAsia="Calibri" w:hAnsi="PT Astra Serif"/>
          <w:color w:val="000000"/>
          <w:spacing w:val="2"/>
          <w:sz w:val="28"/>
          <w:szCs w:val="28"/>
          <w:lang w:eastAsia="en-US"/>
        </w:rPr>
      </w:pPr>
      <w:r w:rsidRPr="00F74D1F">
        <w:rPr>
          <w:rFonts w:ascii="PT Astra Serif" w:eastAsia="Calibri" w:hAnsi="PT Astra Serif"/>
          <w:color w:val="000000"/>
          <w:spacing w:val="2"/>
          <w:sz w:val="28"/>
          <w:szCs w:val="28"/>
          <w:lang w:eastAsia="en-US"/>
        </w:rPr>
        <w:t xml:space="preserve">4) копии документов, подтверждающих приобретение </w:t>
      </w:r>
      <w:r w:rsidRPr="00F74D1F">
        <w:rPr>
          <w:rFonts w:ascii="PT Astra Serif" w:eastAsia="Calibri" w:hAnsi="PT Astra Serif"/>
          <w:bCs/>
          <w:spacing w:val="-1"/>
          <w:sz w:val="28"/>
          <w:szCs w:val="28"/>
          <w:lang w:eastAsia="en-US"/>
        </w:rPr>
        <w:t>крупного рогатого скота молочного направления, либо приобретение сена.</w:t>
      </w:r>
    </w:p>
    <w:p w:rsidR="00F74D1F" w:rsidRPr="00F74D1F" w:rsidRDefault="00F74D1F" w:rsidP="00F74D1F">
      <w:pPr>
        <w:spacing w:after="0" w:line="20" w:lineRule="atLeast"/>
        <w:jc w:val="both"/>
        <w:rPr>
          <w:rFonts w:ascii="PT Astra Serif" w:eastAsia="Calibri" w:hAnsi="PT Astra Serif"/>
          <w:color w:val="000000"/>
          <w:spacing w:val="2"/>
          <w:sz w:val="28"/>
          <w:szCs w:val="28"/>
          <w:lang w:eastAsia="en-US"/>
        </w:rPr>
      </w:pPr>
      <w:r w:rsidRPr="00F74D1F">
        <w:rPr>
          <w:rFonts w:ascii="PT Astra Serif" w:eastAsia="Calibri" w:hAnsi="PT Astra Serif"/>
          <w:color w:val="000000"/>
          <w:spacing w:val="2"/>
          <w:sz w:val="28"/>
          <w:szCs w:val="28"/>
          <w:lang w:eastAsia="en-US"/>
        </w:rPr>
        <w:t>5) согласие на обработку персональных данных (приложение № 4 к Порядку)»</w:t>
      </w:r>
    </w:p>
    <w:p w:rsidR="00F74D1F" w:rsidRPr="00F74D1F" w:rsidRDefault="00F74D1F" w:rsidP="00F74D1F">
      <w:pPr>
        <w:spacing w:after="0" w:line="20" w:lineRule="atLeast"/>
        <w:jc w:val="both"/>
        <w:rPr>
          <w:rFonts w:ascii="PT Astra Serif" w:eastAsia="Calibri" w:hAnsi="PT Astra Serif"/>
          <w:color w:val="000000"/>
          <w:sz w:val="28"/>
          <w:szCs w:val="28"/>
          <w:lang w:eastAsia="ar-SA"/>
        </w:rPr>
      </w:pPr>
      <w:r w:rsidRPr="00F74D1F">
        <w:rPr>
          <w:rFonts w:ascii="PT Astra Serif" w:eastAsia="Calibri" w:hAnsi="PT Astra Serif"/>
          <w:color w:val="000000"/>
          <w:spacing w:val="2"/>
          <w:sz w:val="28"/>
          <w:szCs w:val="28"/>
          <w:lang w:eastAsia="en-US"/>
        </w:rPr>
        <w:t xml:space="preserve">6) </w:t>
      </w:r>
      <w:r w:rsidRPr="00F74D1F">
        <w:rPr>
          <w:rFonts w:ascii="PT Astra Serif" w:eastAsia="Calibri" w:hAnsi="PT Astra Serif"/>
          <w:color w:val="000000"/>
          <w:sz w:val="28"/>
          <w:szCs w:val="28"/>
          <w:lang w:eastAsia="ar-SA"/>
        </w:rPr>
        <w:t xml:space="preserve">ежеквартально </w:t>
      </w:r>
      <w:r w:rsidRPr="00F74D1F">
        <w:rPr>
          <w:rFonts w:ascii="PT Astra Serif" w:eastAsia="Calibri" w:hAnsi="PT Astra Serif"/>
          <w:bCs/>
          <w:spacing w:val="-1"/>
          <w:sz w:val="28"/>
          <w:szCs w:val="28"/>
          <w:lang w:eastAsia="en-US"/>
        </w:rPr>
        <w:t>заявители</w:t>
      </w:r>
      <w:r w:rsidRPr="00F74D1F">
        <w:rPr>
          <w:rFonts w:ascii="PT Astra Serif" w:eastAsia="Calibri" w:hAnsi="PT Astra Serif"/>
          <w:color w:val="000000"/>
          <w:sz w:val="28"/>
          <w:szCs w:val="28"/>
          <w:lang w:eastAsia="ar-SA"/>
        </w:rPr>
        <w:t xml:space="preserve">, получившие субсидии, должны предоставлять в </w:t>
      </w:r>
      <w:r w:rsidRPr="00F74D1F">
        <w:rPr>
          <w:rFonts w:ascii="PT Astra Serif" w:eastAsia="Calibri" w:hAnsi="PT Astra Serif"/>
          <w:color w:val="000000"/>
          <w:spacing w:val="2"/>
          <w:sz w:val="28"/>
          <w:szCs w:val="28"/>
          <w:lang w:eastAsia="en-US"/>
        </w:rPr>
        <w:t>муниципальное казенное учреждение</w:t>
      </w:r>
      <w:r w:rsidRPr="00F74D1F">
        <w:rPr>
          <w:rFonts w:ascii="PT Astra Serif" w:eastAsia="Calibri" w:hAnsi="PT Astra Serif"/>
          <w:color w:val="000000"/>
          <w:sz w:val="28"/>
          <w:szCs w:val="28"/>
          <w:lang w:eastAsia="ar-SA"/>
        </w:rPr>
        <w:t xml:space="preserve"> «Управление сельского хозяйства Мелекесского района</w:t>
      </w:r>
      <w:r w:rsidRPr="00F74D1F">
        <w:rPr>
          <w:rFonts w:ascii="PT Astra Serif" w:eastAsia="Calibri" w:hAnsi="PT Astra Serif"/>
          <w:color w:val="000000"/>
          <w:spacing w:val="2"/>
          <w:sz w:val="28"/>
          <w:szCs w:val="28"/>
          <w:lang w:eastAsia="en-US"/>
        </w:rPr>
        <w:t xml:space="preserve"> Ульяновской области</w:t>
      </w:r>
      <w:r w:rsidRPr="00F74D1F">
        <w:rPr>
          <w:rFonts w:ascii="PT Astra Serif" w:eastAsia="Calibri" w:hAnsi="PT Astra Serif"/>
          <w:color w:val="000000"/>
          <w:sz w:val="28"/>
          <w:szCs w:val="28"/>
          <w:lang w:eastAsia="ar-SA"/>
        </w:rPr>
        <w:t>» соответствующие отчеты  о количестве поголовья крупного рогатого скота молочного направления</w:t>
      </w:r>
      <w:r w:rsidRPr="00F74D1F">
        <w:rPr>
          <w:rFonts w:ascii="PT Astra Serif" w:eastAsia="Calibri" w:hAnsi="PT Astra Serif"/>
          <w:color w:val="000000"/>
          <w:sz w:val="28"/>
          <w:szCs w:val="28"/>
          <w:lang w:eastAsia="en-US"/>
        </w:rPr>
        <w:t>;</w:t>
      </w:r>
    </w:p>
    <w:p w:rsidR="00F74D1F" w:rsidRPr="00F74D1F" w:rsidRDefault="00F74D1F" w:rsidP="00F74D1F">
      <w:pPr>
        <w:suppressAutoHyphens/>
        <w:autoSpaceDE w:val="0"/>
        <w:autoSpaceDN w:val="0"/>
        <w:adjustRightInd w:val="0"/>
        <w:spacing w:after="0" w:line="20" w:lineRule="atLeast"/>
        <w:jc w:val="both"/>
        <w:rPr>
          <w:rFonts w:ascii="PT Astra Serif" w:hAnsi="PT Astra Serif"/>
          <w:color w:val="000000"/>
          <w:spacing w:val="2"/>
          <w:sz w:val="28"/>
          <w:szCs w:val="28"/>
          <w:lang w:eastAsia="zh-CN"/>
        </w:rPr>
      </w:pPr>
      <w:r w:rsidRPr="00F74D1F">
        <w:rPr>
          <w:rFonts w:ascii="PT Astra Serif" w:hAnsi="PT Astra Serif"/>
          <w:color w:val="000000"/>
          <w:spacing w:val="2"/>
          <w:sz w:val="28"/>
          <w:szCs w:val="28"/>
          <w:lang w:eastAsia="zh-CN"/>
        </w:rPr>
        <w:t xml:space="preserve">          12. Муниципальное казенное учреждение «Управление сельского хозяйства Мелекесского района Ульяновской области» регистрирует заявления в день их приема в порядке поступления в журнале регистрации, который нумеруется, прошнуровывается и скрепляется печатью Муниципального казенного учреждения «Управление сельского хозяйства Мелекесского района Ульяновской области». Форма журнала регистрации в приложении № 5. На заявлении ставится отметка о регистрации.</w:t>
      </w:r>
    </w:p>
    <w:p w:rsidR="00F74D1F" w:rsidRPr="00F74D1F" w:rsidRDefault="00F74D1F" w:rsidP="00F74D1F">
      <w:pPr>
        <w:suppressAutoHyphens/>
        <w:autoSpaceDE w:val="0"/>
        <w:autoSpaceDN w:val="0"/>
        <w:adjustRightInd w:val="0"/>
        <w:spacing w:after="0" w:line="20" w:lineRule="atLeast"/>
        <w:jc w:val="both"/>
        <w:rPr>
          <w:rFonts w:ascii="PT Astra Serif" w:hAnsi="PT Astra Serif"/>
          <w:color w:val="000000"/>
          <w:spacing w:val="2"/>
          <w:sz w:val="28"/>
          <w:szCs w:val="28"/>
          <w:lang w:eastAsia="zh-CN"/>
        </w:rPr>
      </w:pPr>
      <w:r w:rsidRPr="00F74D1F">
        <w:rPr>
          <w:rFonts w:ascii="PT Astra Serif" w:hAnsi="PT Astra Serif"/>
          <w:color w:val="000000"/>
          <w:spacing w:val="2"/>
          <w:sz w:val="28"/>
          <w:szCs w:val="28"/>
          <w:lang w:eastAsia="zh-CN"/>
        </w:rPr>
        <w:t xml:space="preserve">         13. Муниципальное казенное учреждение «Управление сельского хозяйства Мелекесского района Ульяновской области» осуществляет проверку документов, указанных в пункте 11 настоящего Порядка (далее - документы):</w:t>
      </w:r>
      <w:r w:rsidRPr="00F74D1F">
        <w:rPr>
          <w:rFonts w:ascii="PT Astra Serif" w:hAnsi="PT Astra Serif"/>
          <w:color w:val="000000"/>
          <w:spacing w:val="2"/>
          <w:sz w:val="28"/>
          <w:szCs w:val="28"/>
          <w:lang w:eastAsia="zh-CN"/>
        </w:rPr>
        <w:br/>
        <w:t>на наличие полного пакета документов, а также достоверность содержащихся в них сведений;</w:t>
      </w:r>
      <w:r w:rsidRPr="00F74D1F">
        <w:rPr>
          <w:rFonts w:ascii="PT Astra Serif" w:hAnsi="PT Astra Serif"/>
          <w:color w:val="000000"/>
          <w:spacing w:val="2"/>
          <w:sz w:val="28"/>
          <w:szCs w:val="28"/>
          <w:lang w:eastAsia="zh-CN"/>
        </w:rPr>
        <w:br/>
        <w:t>на соответствие документов формам, указанным в приложении;</w:t>
      </w:r>
    </w:p>
    <w:p w:rsidR="00F74D1F" w:rsidRPr="00F74D1F" w:rsidRDefault="00F74D1F" w:rsidP="00F74D1F">
      <w:pPr>
        <w:suppressAutoHyphens/>
        <w:autoSpaceDE w:val="0"/>
        <w:autoSpaceDN w:val="0"/>
        <w:adjustRightInd w:val="0"/>
        <w:spacing w:after="0" w:line="20" w:lineRule="atLeast"/>
        <w:jc w:val="both"/>
        <w:rPr>
          <w:rFonts w:ascii="PT Astra Serif" w:hAnsi="PT Astra Serif"/>
          <w:color w:val="000000"/>
          <w:spacing w:val="2"/>
          <w:sz w:val="28"/>
          <w:szCs w:val="28"/>
          <w:lang w:eastAsia="zh-CN"/>
        </w:rPr>
      </w:pPr>
      <w:r w:rsidRPr="00F74D1F">
        <w:rPr>
          <w:rFonts w:ascii="PT Astra Serif" w:hAnsi="PT Astra Serif"/>
          <w:color w:val="000000"/>
          <w:spacing w:val="2"/>
          <w:sz w:val="28"/>
          <w:szCs w:val="28"/>
          <w:lang w:eastAsia="zh-CN"/>
        </w:rPr>
        <w:lastRenderedPageBreak/>
        <w:t>на соответствие заявителя требованиям, предусмотренным пунктами 6, 7 и 8 настоящего Порядка.</w:t>
      </w:r>
    </w:p>
    <w:p w:rsidR="00F74D1F" w:rsidRPr="00F74D1F" w:rsidRDefault="00F74D1F" w:rsidP="00F74D1F">
      <w:pPr>
        <w:suppressAutoHyphens/>
        <w:autoSpaceDE w:val="0"/>
        <w:autoSpaceDN w:val="0"/>
        <w:adjustRightInd w:val="0"/>
        <w:spacing w:after="0" w:line="20" w:lineRule="atLeast"/>
        <w:jc w:val="both"/>
        <w:rPr>
          <w:rFonts w:ascii="PT Astra Serif" w:hAnsi="PT Astra Serif"/>
          <w:sz w:val="28"/>
          <w:szCs w:val="28"/>
          <w:lang w:eastAsia="zh-CN"/>
        </w:rPr>
      </w:pPr>
      <w:r w:rsidRPr="00F74D1F">
        <w:rPr>
          <w:rFonts w:ascii="PT Astra Serif" w:hAnsi="PT Astra Serif"/>
          <w:sz w:val="28"/>
          <w:szCs w:val="28"/>
          <w:lang w:eastAsia="zh-CN"/>
        </w:rPr>
        <w:t xml:space="preserve">          14. Для определения претендентов на предоставление </w:t>
      </w:r>
      <w:r w:rsidRPr="00F74D1F">
        <w:rPr>
          <w:rFonts w:ascii="PT Astra Serif" w:hAnsi="PT Astra Serif"/>
          <w:bCs/>
          <w:spacing w:val="-1"/>
          <w:sz w:val="28"/>
          <w:szCs w:val="28"/>
          <w:lang w:eastAsia="zh-CN"/>
        </w:rPr>
        <w:t xml:space="preserve">ЛПХ, </w:t>
      </w:r>
      <w:proofErr w:type="spellStart"/>
      <w:r w:rsidRPr="00F74D1F">
        <w:rPr>
          <w:rFonts w:ascii="PT Astra Serif" w:hAnsi="PT Astra Serif"/>
          <w:bCs/>
          <w:spacing w:val="-1"/>
          <w:sz w:val="28"/>
          <w:szCs w:val="28"/>
          <w:lang w:eastAsia="zh-CN"/>
        </w:rPr>
        <w:t>СПоК</w:t>
      </w:r>
      <w:proofErr w:type="spellEnd"/>
      <w:r w:rsidRPr="00F74D1F">
        <w:rPr>
          <w:rFonts w:ascii="PT Astra Serif" w:hAnsi="PT Astra Serif"/>
          <w:bCs/>
          <w:spacing w:val="-1"/>
          <w:sz w:val="28"/>
          <w:szCs w:val="28"/>
          <w:lang w:eastAsia="zh-CN"/>
        </w:rPr>
        <w:t xml:space="preserve"> и КФХ  </w:t>
      </w:r>
      <w:r w:rsidRPr="00F74D1F">
        <w:rPr>
          <w:rFonts w:ascii="PT Astra Serif" w:hAnsi="PT Astra Serif"/>
          <w:sz w:val="28"/>
          <w:szCs w:val="28"/>
          <w:lang w:eastAsia="zh-CN"/>
        </w:rPr>
        <w:t xml:space="preserve">субсидий создаётся межведомственная </w:t>
      </w:r>
      <w:r w:rsidRPr="00F74D1F">
        <w:rPr>
          <w:rFonts w:ascii="PT Astra Serif" w:hAnsi="PT Astra Serif"/>
          <w:color w:val="000000"/>
          <w:sz w:val="28"/>
          <w:szCs w:val="28"/>
          <w:lang w:eastAsia="zh-CN"/>
        </w:rPr>
        <w:t xml:space="preserve">комиссия по назначению и выплате субсидий </w:t>
      </w:r>
      <w:r w:rsidRPr="00F74D1F">
        <w:rPr>
          <w:rFonts w:ascii="PT Astra Serif" w:hAnsi="PT Astra Serif"/>
          <w:bCs/>
          <w:spacing w:val="-1"/>
          <w:sz w:val="28"/>
          <w:szCs w:val="28"/>
          <w:lang w:eastAsia="zh-CN"/>
        </w:rPr>
        <w:t xml:space="preserve">ЛПХ, </w:t>
      </w:r>
      <w:proofErr w:type="spellStart"/>
      <w:r w:rsidRPr="00F74D1F">
        <w:rPr>
          <w:rFonts w:ascii="PT Astra Serif" w:hAnsi="PT Astra Serif"/>
          <w:bCs/>
          <w:spacing w:val="-1"/>
          <w:sz w:val="28"/>
          <w:szCs w:val="28"/>
          <w:lang w:eastAsia="zh-CN"/>
        </w:rPr>
        <w:t>СПоК</w:t>
      </w:r>
      <w:proofErr w:type="spellEnd"/>
      <w:r w:rsidRPr="00F74D1F">
        <w:rPr>
          <w:rFonts w:ascii="PT Astra Serif" w:hAnsi="PT Astra Serif"/>
          <w:bCs/>
          <w:spacing w:val="-1"/>
          <w:sz w:val="28"/>
          <w:szCs w:val="28"/>
          <w:lang w:eastAsia="zh-CN"/>
        </w:rPr>
        <w:t xml:space="preserve"> и КФХ </w:t>
      </w:r>
      <w:r w:rsidRPr="00F74D1F">
        <w:rPr>
          <w:rFonts w:ascii="PT Astra Serif" w:hAnsi="PT Astra Serif"/>
          <w:color w:val="000000"/>
          <w:sz w:val="28"/>
          <w:szCs w:val="28"/>
          <w:lang w:eastAsia="zh-CN"/>
        </w:rPr>
        <w:t xml:space="preserve">муниципального образования «Мелекесский район» Ульяновской области </w:t>
      </w:r>
      <w:r w:rsidRPr="00F74D1F">
        <w:rPr>
          <w:rFonts w:ascii="PT Astra Serif" w:hAnsi="PT Astra Serif"/>
          <w:sz w:val="28"/>
          <w:szCs w:val="28"/>
          <w:lang w:eastAsia="zh-CN"/>
        </w:rPr>
        <w:t>согласно приложению № 6 к Порядку.</w:t>
      </w:r>
    </w:p>
    <w:p w:rsidR="00F74D1F" w:rsidRPr="00F74D1F" w:rsidRDefault="00F74D1F" w:rsidP="00F74D1F">
      <w:pPr>
        <w:suppressAutoHyphens/>
        <w:spacing w:after="0" w:line="20" w:lineRule="atLeast"/>
        <w:jc w:val="both"/>
        <w:rPr>
          <w:rFonts w:ascii="PT Astra Serif" w:hAnsi="PT Astra Serif"/>
          <w:sz w:val="28"/>
          <w:szCs w:val="28"/>
          <w:lang w:eastAsia="zh-CN"/>
        </w:rPr>
      </w:pPr>
      <w:r w:rsidRPr="00F74D1F">
        <w:rPr>
          <w:rFonts w:ascii="PT Astra Serif" w:hAnsi="PT Astra Serif"/>
          <w:sz w:val="28"/>
          <w:szCs w:val="28"/>
          <w:lang w:eastAsia="zh-CN"/>
        </w:rPr>
        <w:t xml:space="preserve">          На комиссию возлагается:</w:t>
      </w:r>
    </w:p>
    <w:p w:rsidR="00F74D1F" w:rsidRPr="00F74D1F" w:rsidRDefault="00F74D1F" w:rsidP="00F74D1F">
      <w:pPr>
        <w:suppressAutoHyphens/>
        <w:spacing w:after="0" w:line="20" w:lineRule="atLeast"/>
        <w:jc w:val="both"/>
        <w:rPr>
          <w:rFonts w:ascii="PT Astra Serif" w:hAnsi="PT Astra Serif"/>
          <w:sz w:val="28"/>
          <w:szCs w:val="28"/>
          <w:lang w:eastAsia="zh-CN"/>
        </w:rPr>
      </w:pPr>
      <w:r w:rsidRPr="00F74D1F">
        <w:rPr>
          <w:rFonts w:ascii="PT Astra Serif" w:hAnsi="PT Astra Serif"/>
          <w:sz w:val="28"/>
          <w:szCs w:val="28"/>
          <w:lang w:eastAsia="zh-CN"/>
        </w:rPr>
        <w:t>- рассмотрение материалов претендентов на  предоставление субсидий;</w:t>
      </w:r>
    </w:p>
    <w:p w:rsidR="00F74D1F" w:rsidRPr="00F74D1F" w:rsidRDefault="00F74D1F" w:rsidP="00F74D1F">
      <w:pPr>
        <w:suppressAutoHyphens/>
        <w:spacing w:after="0" w:line="20" w:lineRule="atLeast"/>
        <w:jc w:val="both"/>
        <w:rPr>
          <w:rFonts w:ascii="PT Astra Serif" w:hAnsi="PT Astra Serif"/>
          <w:sz w:val="28"/>
          <w:szCs w:val="28"/>
          <w:lang w:eastAsia="zh-CN"/>
        </w:rPr>
      </w:pPr>
      <w:r w:rsidRPr="00F74D1F">
        <w:rPr>
          <w:rFonts w:ascii="PT Astra Serif" w:hAnsi="PT Astra Serif"/>
          <w:sz w:val="28"/>
          <w:szCs w:val="28"/>
          <w:lang w:eastAsia="zh-CN"/>
        </w:rPr>
        <w:t>- определение получателей субсидий.</w:t>
      </w:r>
    </w:p>
    <w:p w:rsidR="00F74D1F" w:rsidRPr="00F74D1F" w:rsidRDefault="00F74D1F" w:rsidP="00F74D1F">
      <w:pPr>
        <w:suppressAutoHyphens/>
        <w:spacing w:after="0" w:line="20" w:lineRule="atLeast"/>
        <w:jc w:val="both"/>
        <w:rPr>
          <w:rFonts w:ascii="PT Astra Serif" w:hAnsi="PT Astra Serif"/>
          <w:sz w:val="28"/>
          <w:szCs w:val="28"/>
          <w:lang w:eastAsia="zh-CN"/>
        </w:rPr>
      </w:pPr>
      <w:r w:rsidRPr="00F74D1F">
        <w:rPr>
          <w:rFonts w:ascii="PT Astra Serif" w:hAnsi="PT Astra Serif"/>
          <w:sz w:val="28"/>
          <w:szCs w:val="28"/>
          <w:lang w:eastAsia="zh-CN"/>
        </w:rPr>
        <w:tab/>
        <w:t>Комиссия принимает решения открытым голосованием простым большинством голосов. При равенстве голосов голос председателя комиссии считается решающим.</w:t>
      </w:r>
      <w:r w:rsidRPr="00F74D1F">
        <w:rPr>
          <w:rFonts w:ascii="PT Astra Serif" w:hAnsi="PT Astra Serif"/>
          <w:sz w:val="28"/>
          <w:szCs w:val="28"/>
          <w:lang w:eastAsia="zh-CN"/>
        </w:rPr>
        <w:tab/>
      </w:r>
    </w:p>
    <w:p w:rsidR="00F74D1F" w:rsidRPr="00F74D1F" w:rsidRDefault="00F74D1F" w:rsidP="00F74D1F">
      <w:pPr>
        <w:suppressAutoHyphens/>
        <w:autoSpaceDE w:val="0"/>
        <w:autoSpaceDN w:val="0"/>
        <w:adjustRightInd w:val="0"/>
        <w:spacing w:after="0" w:line="20" w:lineRule="atLeast"/>
        <w:jc w:val="both"/>
        <w:rPr>
          <w:rFonts w:ascii="PT Astra Serif" w:hAnsi="PT Astra Serif"/>
          <w:color w:val="000000"/>
          <w:spacing w:val="2"/>
          <w:sz w:val="28"/>
          <w:szCs w:val="28"/>
          <w:lang w:eastAsia="zh-CN"/>
        </w:rPr>
      </w:pPr>
      <w:r w:rsidRPr="00F74D1F">
        <w:rPr>
          <w:rFonts w:ascii="PT Astra Serif" w:hAnsi="PT Astra Serif"/>
          <w:color w:val="000000"/>
          <w:spacing w:val="2"/>
          <w:sz w:val="28"/>
          <w:szCs w:val="28"/>
          <w:lang w:eastAsia="zh-CN"/>
        </w:rPr>
        <w:t xml:space="preserve">        15. По результатам проверки документов муниципальное казенное учреждение «Управление сельского хозяйства Мелекесского района Ульяновской области»:</w:t>
      </w:r>
    </w:p>
    <w:p w:rsidR="00F74D1F" w:rsidRPr="00F74D1F" w:rsidRDefault="00F74D1F" w:rsidP="00F74D1F">
      <w:pPr>
        <w:suppressAutoHyphens/>
        <w:autoSpaceDE w:val="0"/>
        <w:autoSpaceDN w:val="0"/>
        <w:adjustRightInd w:val="0"/>
        <w:spacing w:after="0" w:line="20" w:lineRule="atLeast"/>
        <w:jc w:val="both"/>
        <w:rPr>
          <w:rFonts w:ascii="PT Astra Serif" w:hAnsi="PT Astra Serif"/>
          <w:color w:val="000000"/>
          <w:spacing w:val="2"/>
          <w:sz w:val="28"/>
          <w:szCs w:val="28"/>
          <w:lang w:eastAsia="zh-CN"/>
        </w:rPr>
      </w:pPr>
      <w:r w:rsidRPr="00F74D1F">
        <w:rPr>
          <w:rFonts w:ascii="PT Astra Serif" w:hAnsi="PT Astra Serif"/>
          <w:color w:val="000000"/>
          <w:spacing w:val="2"/>
          <w:sz w:val="28"/>
          <w:szCs w:val="28"/>
          <w:lang w:eastAsia="zh-CN"/>
        </w:rPr>
        <w:t>принимает решение о предоставлении заявителю субсидии либо об отказе в ее предоставлении;</w:t>
      </w:r>
    </w:p>
    <w:p w:rsidR="00F74D1F" w:rsidRPr="00F74D1F" w:rsidRDefault="00F74D1F" w:rsidP="00F74D1F">
      <w:pPr>
        <w:suppressAutoHyphens/>
        <w:autoSpaceDE w:val="0"/>
        <w:autoSpaceDN w:val="0"/>
        <w:adjustRightInd w:val="0"/>
        <w:spacing w:after="0" w:line="20" w:lineRule="atLeast"/>
        <w:jc w:val="both"/>
        <w:rPr>
          <w:rFonts w:ascii="PT Astra Serif" w:hAnsi="PT Astra Serif"/>
          <w:color w:val="000000"/>
          <w:spacing w:val="2"/>
          <w:sz w:val="28"/>
          <w:szCs w:val="28"/>
          <w:lang w:eastAsia="zh-CN"/>
        </w:rPr>
      </w:pPr>
      <w:r w:rsidRPr="00F74D1F">
        <w:rPr>
          <w:rFonts w:ascii="PT Astra Serif" w:hAnsi="PT Astra Serif"/>
          <w:color w:val="000000"/>
          <w:spacing w:val="2"/>
          <w:sz w:val="28"/>
          <w:szCs w:val="28"/>
          <w:lang w:eastAsia="zh-CN"/>
        </w:rPr>
        <w:t>делает запись в журнале регистрации о предоставлении заявителю субсидии либо об отказе в ее предоставлении;</w:t>
      </w:r>
    </w:p>
    <w:p w:rsidR="00F74D1F" w:rsidRPr="00F74D1F" w:rsidRDefault="00F74D1F" w:rsidP="00F74D1F">
      <w:pPr>
        <w:suppressAutoHyphens/>
        <w:spacing w:after="0" w:line="20" w:lineRule="atLeast"/>
        <w:jc w:val="both"/>
        <w:rPr>
          <w:rFonts w:ascii="PT Astra Serif" w:hAnsi="PT Astra Serif"/>
          <w:color w:val="000000"/>
          <w:spacing w:val="2"/>
          <w:sz w:val="28"/>
          <w:szCs w:val="28"/>
          <w:lang w:eastAsia="zh-CN"/>
        </w:rPr>
      </w:pPr>
      <w:r w:rsidRPr="00F74D1F">
        <w:rPr>
          <w:rFonts w:ascii="PT Astra Serif" w:hAnsi="PT Astra Serif"/>
          <w:color w:val="000000"/>
          <w:spacing w:val="2"/>
          <w:sz w:val="28"/>
          <w:szCs w:val="28"/>
          <w:lang w:eastAsia="zh-CN"/>
        </w:rPr>
        <w:t>направляет уведомление заявителю о предоставлении ему субсидии либо об отказе в ее предоставлении с указанием основания заказным почтовым отправлением или передает соответствующее уведомление заявителю либо его представителю лично.</w:t>
      </w:r>
    </w:p>
    <w:p w:rsidR="00F74D1F" w:rsidRPr="00F74D1F" w:rsidRDefault="00F74D1F" w:rsidP="00B40F7F">
      <w:pPr>
        <w:suppressAutoHyphens/>
        <w:autoSpaceDE w:val="0"/>
        <w:spacing w:after="0" w:line="20" w:lineRule="atLeast"/>
        <w:ind w:firstLine="709"/>
        <w:rPr>
          <w:rFonts w:ascii="PT Astra Serif" w:hAnsi="PT Astra Serif"/>
          <w:color w:val="000000"/>
          <w:spacing w:val="2"/>
          <w:sz w:val="28"/>
          <w:szCs w:val="28"/>
          <w:lang w:eastAsia="zh-CN"/>
        </w:rPr>
      </w:pPr>
      <w:r w:rsidRPr="00F74D1F">
        <w:rPr>
          <w:rFonts w:ascii="PT Astra Serif" w:hAnsi="PT Astra Serif"/>
          <w:color w:val="000000"/>
          <w:spacing w:val="2"/>
          <w:sz w:val="28"/>
          <w:szCs w:val="28"/>
          <w:lang w:eastAsia="zh-CN"/>
        </w:rPr>
        <w:t>16. Общий срок проверки муниципальным казенным учреждением «Управление сельского хозяйства Мелекесского района Ульяновской области» документов, принятия решения о предоставлении заявителю субсидии либо об отказе в ее предоставлении, а также направления уведомления заявителю о предоставлении ему субсидии либо об отказе в ее предоставлении составляет 30 рабочих дней со дня регистрации заявления.</w:t>
      </w:r>
      <w:r w:rsidRPr="00F74D1F">
        <w:rPr>
          <w:rFonts w:ascii="PT Astra Serif" w:hAnsi="PT Astra Serif"/>
          <w:color w:val="000000"/>
          <w:spacing w:val="2"/>
          <w:sz w:val="28"/>
          <w:szCs w:val="28"/>
          <w:lang w:eastAsia="zh-CN"/>
        </w:rPr>
        <w:br/>
        <w:t xml:space="preserve">         17. </w:t>
      </w:r>
      <w:proofErr w:type="gramStart"/>
      <w:r w:rsidRPr="00F74D1F">
        <w:rPr>
          <w:rFonts w:ascii="PT Astra Serif" w:hAnsi="PT Astra Serif"/>
          <w:color w:val="000000"/>
          <w:spacing w:val="2"/>
          <w:sz w:val="28"/>
          <w:szCs w:val="28"/>
          <w:lang w:eastAsia="zh-CN"/>
        </w:rPr>
        <w:t>Основаниями для принятия решения об отказе в предоставлении субсидии являются:</w:t>
      </w:r>
      <w:r w:rsidRPr="00F74D1F">
        <w:rPr>
          <w:rFonts w:ascii="PT Astra Serif" w:hAnsi="PT Astra Serif"/>
          <w:color w:val="000000"/>
          <w:spacing w:val="2"/>
          <w:sz w:val="28"/>
          <w:szCs w:val="28"/>
          <w:lang w:eastAsia="zh-CN"/>
        </w:rPr>
        <w:br/>
      </w:r>
      <w:r w:rsidRPr="00F74D1F">
        <w:rPr>
          <w:rFonts w:ascii="PT Astra Serif" w:hAnsi="PT Astra Serif"/>
          <w:color w:val="000000"/>
          <w:spacing w:val="2"/>
          <w:sz w:val="28"/>
          <w:szCs w:val="28"/>
          <w:lang w:eastAsia="zh-CN"/>
        </w:rPr>
        <w:br/>
        <w:t>несоответствие представленных заявителем документов требованиям, определенным пунктами 11 настоящего Порядка, или непредставление (представление не в полном объеме) указанных документов;</w:t>
      </w:r>
      <w:r w:rsidRPr="00F74D1F">
        <w:rPr>
          <w:rFonts w:ascii="PT Astra Serif" w:hAnsi="PT Astra Serif"/>
          <w:color w:val="000000"/>
          <w:spacing w:val="2"/>
          <w:sz w:val="28"/>
          <w:szCs w:val="28"/>
          <w:lang w:eastAsia="zh-CN"/>
        </w:rPr>
        <w:br/>
      </w:r>
      <w:r w:rsidRPr="00F74D1F">
        <w:rPr>
          <w:rFonts w:ascii="PT Astra Serif" w:hAnsi="PT Astra Serif"/>
          <w:color w:val="000000"/>
          <w:spacing w:val="2"/>
          <w:sz w:val="28"/>
          <w:szCs w:val="28"/>
          <w:lang w:eastAsia="zh-CN"/>
        </w:rPr>
        <w:br/>
        <w:t>несоответствие документов формам, указанным в приложении;</w:t>
      </w:r>
      <w:r w:rsidRPr="00F74D1F">
        <w:rPr>
          <w:rFonts w:ascii="PT Astra Serif" w:hAnsi="PT Astra Serif"/>
          <w:color w:val="000000"/>
          <w:spacing w:val="2"/>
          <w:sz w:val="28"/>
          <w:szCs w:val="28"/>
          <w:lang w:eastAsia="zh-CN"/>
        </w:rPr>
        <w:br/>
      </w:r>
      <w:r w:rsidRPr="00F74D1F">
        <w:rPr>
          <w:rFonts w:ascii="PT Astra Serif" w:hAnsi="PT Astra Serif"/>
          <w:color w:val="000000"/>
          <w:spacing w:val="2"/>
          <w:sz w:val="28"/>
          <w:szCs w:val="28"/>
          <w:lang w:eastAsia="zh-CN"/>
        </w:rPr>
        <w:br/>
        <w:t>недостоверность представленной заявителем информации;</w:t>
      </w:r>
      <w:r w:rsidRPr="00F74D1F">
        <w:rPr>
          <w:rFonts w:ascii="PT Astra Serif" w:hAnsi="PT Astra Serif"/>
          <w:color w:val="000000"/>
          <w:spacing w:val="2"/>
          <w:sz w:val="28"/>
          <w:szCs w:val="28"/>
          <w:lang w:eastAsia="zh-CN"/>
        </w:rPr>
        <w:br/>
      </w:r>
      <w:r w:rsidRPr="00F74D1F">
        <w:rPr>
          <w:rFonts w:ascii="PT Astra Serif" w:hAnsi="PT Astra Serif"/>
          <w:color w:val="000000"/>
          <w:spacing w:val="2"/>
          <w:sz w:val="28"/>
          <w:szCs w:val="28"/>
          <w:lang w:eastAsia="zh-CN"/>
        </w:rPr>
        <w:br/>
        <w:t>несоответствие заявителя одному или нескольким требованиям, предусмотренным пунктами 6, 7 и 8 настоящего Порядка;</w:t>
      </w:r>
      <w:proofErr w:type="gramEnd"/>
      <w:r w:rsidRPr="00F74D1F">
        <w:rPr>
          <w:rFonts w:ascii="PT Astra Serif" w:hAnsi="PT Astra Serif"/>
          <w:color w:val="000000"/>
          <w:spacing w:val="2"/>
          <w:sz w:val="28"/>
          <w:szCs w:val="28"/>
          <w:lang w:eastAsia="zh-CN"/>
        </w:rPr>
        <w:br/>
      </w:r>
      <w:r w:rsidRPr="00F74D1F">
        <w:rPr>
          <w:rFonts w:ascii="PT Astra Serif" w:hAnsi="PT Astra Serif"/>
          <w:color w:val="000000"/>
          <w:spacing w:val="2"/>
          <w:sz w:val="28"/>
          <w:szCs w:val="28"/>
          <w:lang w:eastAsia="zh-CN"/>
        </w:rPr>
        <w:br/>
        <w:t xml:space="preserve">отсутствие, недостаточность или использование в полном объеме бюджетных ассигнований, предусмотренных в бюджете муниципального образования </w:t>
      </w:r>
      <w:r w:rsidRPr="00F74D1F">
        <w:rPr>
          <w:rFonts w:ascii="PT Astra Serif" w:hAnsi="PT Astra Serif"/>
          <w:color w:val="000000"/>
          <w:spacing w:val="2"/>
          <w:sz w:val="28"/>
          <w:szCs w:val="28"/>
          <w:lang w:eastAsia="zh-CN"/>
        </w:rPr>
        <w:lastRenderedPageBreak/>
        <w:t>«Мелекесский район» Ульяновской области на текущий финансовый год и плановый период, на дату представления заявителем документов.</w:t>
      </w:r>
    </w:p>
    <w:p w:rsidR="00F74D1F" w:rsidRPr="00F74D1F" w:rsidRDefault="00F74D1F" w:rsidP="00F74D1F">
      <w:pPr>
        <w:suppressAutoHyphens/>
        <w:spacing w:after="0" w:line="20" w:lineRule="atLeast"/>
        <w:jc w:val="both"/>
        <w:rPr>
          <w:rFonts w:ascii="PT Astra Serif" w:hAnsi="PT Astra Serif"/>
          <w:color w:val="000000"/>
          <w:spacing w:val="2"/>
          <w:sz w:val="28"/>
          <w:szCs w:val="28"/>
          <w:lang w:eastAsia="zh-CN"/>
        </w:rPr>
      </w:pPr>
      <w:r w:rsidRPr="00F74D1F">
        <w:rPr>
          <w:rFonts w:ascii="PT Astra Serif" w:hAnsi="PT Astra Serif"/>
          <w:color w:val="000000"/>
          <w:spacing w:val="2"/>
          <w:sz w:val="28"/>
          <w:szCs w:val="28"/>
          <w:lang w:eastAsia="zh-CN"/>
        </w:rPr>
        <w:t xml:space="preserve">           18. В случае если лимит бюджетных обязательств на предоставление субсидий не позволяет предоставить их всем заявителям, в отношении которых принято решение о предоставлении субсидий, комиссия принимает решение о предоставлении субсидий заявителям, подавшим документы ранее (в соответствии с порядком их очередности, определенной журналом регистрации).</w:t>
      </w:r>
      <w:r w:rsidRPr="00F74D1F">
        <w:rPr>
          <w:rFonts w:ascii="PT Astra Serif" w:hAnsi="PT Astra Serif"/>
          <w:color w:val="000000"/>
          <w:spacing w:val="2"/>
          <w:sz w:val="28"/>
          <w:szCs w:val="28"/>
          <w:lang w:eastAsia="zh-CN"/>
        </w:rPr>
        <w:br/>
        <w:t xml:space="preserve">            19. Заявитель, в отношении которого принято решение об отказе в предоставлении субсидии, вправе обжаловать такое решение в соответствии с законодательством Российской Федерации.</w:t>
      </w:r>
      <w:r w:rsidRPr="00F74D1F">
        <w:rPr>
          <w:rFonts w:ascii="PT Astra Serif" w:hAnsi="PT Astra Serif"/>
          <w:color w:val="000000"/>
          <w:spacing w:val="2"/>
          <w:sz w:val="28"/>
          <w:szCs w:val="28"/>
          <w:lang w:eastAsia="zh-CN"/>
        </w:rPr>
        <w:br/>
        <w:t>Заявитель после устранения причин, послуживших основанием для отказа в предоставлении субсидии, за исключением отказа по основанию, предусмотренному абзацем шестым пункта 17 настоящего Порядка, вправе повторно обратиться в муниципальное казенное учреждение «Управление сельского хозяйства Мелекесского района Ульяновской области» с заявлением.</w:t>
      </w:r>
      <w:r w:rsidRPr="00F74D1F">
        <w:rPr>
          <w:rFonts w:ascii="PT Astra Serif" w:hAnsi="PT Astra Serif"/>
          <w:color w:val="000000"/>
          <w:spacing w:val="2"/>
          <w:sz w:val="28"/>
          <w:szCs w:val="28"/>
          <w:lang w:eastAsia="zh-CN"/>
        </w:rPr>
        <w:br/>
        <w:t xml:space="preserve">           20. </w:t>
      </w:r>
      <w:proofErr w:type="gramStart"/>
      <w:r w:rsidRPr="00F74D1F">
        <w:rPr>
          <w:rFonts w:ascii="PT Astra Serif" w:hAnsi="PT Astra Serif"/>
          <w:color w:val="000000"/>
          <w:spacing w:val="2"/>
          <w:sz w:val="28"/>
          <w:szCs w:val="28"/>
          <w:lang w:eastAsia="zh-CN"/>
        </w:rPr>
        <w:t>Заявитель, получивший отказ по основанию, предусмотренному абзацем шестым пункта 17 настоящего Порядка, имеет право повторно обратиться в муниципальное казенное учреждение «Управление сельского хозяйства Мелекесского района Ульяновской области» с заявлением в следующем порядке:</w:t>
      </w:r>
      <w:r w:rsidRPr="00F74D1F">
        <w:rPr>
          <w:rFonts w:ascii="PT Astra Serif" w:hAnsi="PT Astra Serif"/>
          <w:color w:val="000000"/>
          <w:spacing w:val="2"/>
          <w:sz w:val="28"/>
          <w:szCs w:val="28"/>
          <w:lang w:eastAsia="zh-CN"/>
        </w:rPr>
        <w:br/>
        <w:t>1) до 15 ноября текущего финансового года - в случае поступления средств, образовавшихся в результате возврата субсидий заявителями, получившими субсидии (далее - получатели субсидий), в соответствии с абзацем третьим пункта</w:t>
      </w:r>
      <w:proofErr w:type="gramEnd"/>
      <w:r w:rsidRPr="00F74D1F">
        <w:rPr>
          <w:rFonts w:ascii="PT Astra Serif" w:hAnsi="PT Astra Serif"/>
          <w:color w:val="000000"/>
          <w:spacing w:val="2"/>
          <w:sz w:val="28"/>
          <w:szCs w:val="28"/>
          <w:lang w:eastAsia="zh-CN"/>
        </w:rPr>
        <w:t xml:space="preserve"> 26 настоящего Порядка. </w:t>
      </w:r>
      <w:proofErr w:type="gramStart"/>
      <w:r w:rsidRPr="00F74D1F">
        <w:rPr>
          <w:rFonts w:ascii="PT Astra Serif" w:hAnsi="PT Astra Serif"/>
          <w:color w:val="000000"/>
          <w:spacing w:val="2"/>
          <w:sz w:val="28"/>
          <w:szCs w:val="28"/>
          <w:lang w:eastAsia="zh-CN"/>
        </w:rPr>
        <w:t>В этом случае муниципальное казенное учреждение «Управление сельского хозяйства Мелекесского района Ульяновской области» в течение 5 рабочих дней со дня поступления средств, образовавшихся в результате возврата субсидий получателями субсидий, направляет указанному в настоящем пункте заявителю в порядке очередности, определенной журналом регистрации, уведомление о наличии указанных средств и представлении документов в муниципальное казенное учреждение «Управление сельского хозяйства Мелекесского района Ульяновской области</w:t>
      </w:r>
      <w:proofErr w:type="gramEnd"/>
      <w:r w:rsidRPr="00F74D1F">
        <w:rPr>
          <w:rFonts w:ascii="PT Astra Serif" w:hAnsi="PT Astra Serif"/>
          <w:color w:val="000000"/>
          <w:spacing w:val="2"/>
          <w:sz w:val="28"/>
          <w:szCs w:val="28"/>
          <w:lang w:eastAsia="zh-CN"/>
        </w:rPr>
        <w:t>»  для получения субсидии. Уведомление направляется заказным почтовым отправлением или передается соответствующее уведомление заявителю либо его представителю лично.</w:t>
      </w:r>
      <w:r w:rsidRPr="00F74D1F">
        <w:rPr>
          <w:rFonts w:ascii="PT Astra Serif" w:hAnsi="PT Astra Serif"/>
          <w:color w:val="000000"/>
          <w:spacing w:val="2"/>
          <w:sz w:val="28"/>
          <w:szCs w:val="28"/>
          <w:lang w:eastAsia="zh-CN"/>
        </w:rPr>
        <w:br/>
        <w:t xml:space="preserve">           21. Субсидия перечисляется не позднее 15 рабочего дня после принятия комиссии  по результатам рассмотрения документов в срок, установленный пунктом 16 настоящего Порядка, решения о предоставлении субсидии. </w:t>
      </w:r>
      <w:proofErr w:type="gramStart"/>
      <w:r w:rsidRPr="00F74D1F">
        <w:rPr>
          <w:rFonts w:ascii="PT Astra Serif" w:hAnsi="PT Astra Serif"/>
          <w:color w:val="000000"/>
          <w:spacing w:val="2"/>
          <w:sz w:val="28"/>
          <w:szCs w:val="28"/>
          <w:lang w:eastAsia="zh-CN"/>
        </w:rPr>
        <w:t xml:space="preserve">Субсидия перечисляется с лицевого счета муниципального казенного учреждения «Управление сельского хозяйства Мелекесского района Ульяновской области»  на расчетный счет, открытый получателю субсидии в учреждении Сберегательного банка Российской Федерации или кредитной организации, при представлении муниципальным казенным учреждением «Управление сельского хозяйства Мелекесского района Ульяновской области»  </w:t>
      </w:r>
      <w:r w:rsidRPr="00F74D1F">
        <w:rPr>
          <w:rFonts w:ascii="PT Astra Serif" w:hAnsi="PT Astra Serif"/>
          <w:color w:val="000000"/>
          <w:spacing w:val="2"/>
          <w:sz w:val="28"/>
          <w:szCs w:val="28"/>
          <w:lang w:eastAsia="zh-CN"/>
        </w:rPr>
        <w:lastRenderedPageBreak/>
        <w:t>в финансовое управление администрации муниципального образования «Мелекесский район» Ульяновской области» следующих документов:</w:t>
      </w:r>
      <w:r w:rsidRPr="00F74D1F">
        <w:rPr>
          <w:rFonts w:ascii="PT Astra Serif" w:hAnsi="PT Astra Serif"/>
          <w:color w:val="000000"/>
          <w:spacing w:val="2"/>
          <w:sz w:val="28"/>
          <w:szCs w:val="28"/>
          <w:lang w:eastAsia="zh-CN"/>
        </w:rPr>
        <w:br/>
      </w:r>
      <w:r w:rsidRPr="00F74D1F">
        <w:rPr>
          <w:rFonts w:ascii="PT Astra Serif" w:hAnsi="PT Astra Serif"/>
          <w:color w:val="000000"/>
          <w:spacing w:val="2"/>
          <w:sz w:val="28"/>
          <w:szCs w:val="28"/>
          <w:lang w:eastAsia="zh-CN"/>
        </w:rPr>
        <w:br/>
        <w:t>заявки на оплату расходов, оформленной в</w:t>
      </w:r>
      <w:proofErr w:type="gramEnd"/>
      <w:r w:rsidRPr="00F74D1F">
        <w:rPr>
          <w:rFonts w:ascii="PT Astra Serif" w:hAnsi="PT Astra Serif"/>
          <w:color w:val="000000"/>
          <w:spacing w:val="2"/>
          <w:sz w:val="28"/>
          <w:szCs w:val="28"/>
          <w:lang w:eastAsia="zh-CN"/>
        </w:rPr>
        <w:t xml:space="preserve"> установленном </w:t>
      </w:r>
      <w:proofErr w:type="gramStart"/>
      <w:r w:rsidRPr="00F74D1F">
        <w:rPr>
          <w:rFonts w:ascii="PT Astra Serif" w:hAnsi="PT Astra Serif"/>
          <w:color w:val="000000"/>
          <w:spacing w:val="2"/>
          <w:sz w:val="28"/>
          <w:szCs w:val="28"/>
          <w:lang w:eastAsia="zh-CN"/>
        </w:rPr>
        <w:t>порядке</w:t>
      </w:r>
      <w:proofErr w:type="gramEnd"/>
      <w:r w:rsidRPr="00F74D1F">
        <w:rPr>
          <w:rFonts w:ascii="PT Astra Serif" w:hAnsi="PT Astra Serif"/>
          <w:color w:val="000000"/>
          <w:spacing w:val="2"/>
          <w:sz w:val="28"/>
          <w:szCs w:val="28"/>
          <w:lang w:eastAsia="zh-CN"/>
        </w:rPr>
        <w:t>;</w:t>
      </w:r>
      <w:r w:rsidRPr="00F74D1F">
        <w:rPr>
          <w:rFonts w:ascii="PT Astra Serif" w:hAnsi="PT Astra Serif"/>
          <w:color w:val="000000"/>
          <w:spacing w:val="2"/>
          <w:sz w:val="28"/>
          <w:szCs w:val="28"/>
          <w:lang w:eastAsia="zh-CN"/>
        </w:rPr>
        <w:br/>
        <w:t>справки-расчета на получение субсидии.</w:t>
      </w:r>
      <w:r w:rsidRPr="00F74D1F">
        <w:rPr>
          <w:rFonts w:ascii="PT Astra Serif" w:hAnsi="PT Astra Serif"/>
          <w:color w:val="000000"/>
          <w:spacing w:val="2"/>
          <w:sz w:val="28"/>
          <w:szCs w:val="28"/>
          <w:lang w:eastAsia="zh-CN"/>
        </w:rPr>
        <w:br/>
        <w:t xml:space="preserve">            22. Муниципальное казенное учреждение «Управление сельского хозяйства Мелекесского района Ульяновской области»  ежеквартально до 20 числа месяца, следующего за отчетным кварталом, представляет в финансовое управление администрации муниципального образования «Мелекесский район» Ульяновской области отчет об использовании субсидий.</w:t>
      </w:r>
      <w:r w:rsidRPr="00F74D1F">
        <w:rPr>
          <w:rFonts w:ascii="PT Astra Serif" w:hAnsi="PT Astra Serif"/>
          <w:color w:val="000000"/>
          <w:spacing w:val="2"/>
          <w:sz w:val="28"/>
          <w:szCs w:val="28"/>
          <w:lang w:eastAsia="zh-CN"/>
        </w:rPr>
        <w:br/>
        <w:t>Не использованный на 25 декабря текущего финансового года остаток субсидии подлежит возврату в бюджет муниципального образования «Мелекесский район» Ульяновской области в сроки, установленные финансовым управлением администрации муниципального образования «Мелекесский район» Ульяновской области.</w:t>
      </w:r>
      <w:r w:rsidRPr="00F74D1F">
        <w:rPr>
          <w:rFonts w:ascii="PT Astra Serif" w:hAnsi="PT Astra Serif"/>
          <w:color w:val="000000"/>
          <w:spacing w:val="2"/>
          <w:sz w:val="28"/>
          <w:szCs w:val="28"/>
          <w:lang w:eastAsia="zh-CN"/>
        </w:rPr>
        <w:br/>
        <w:t xml:space="preserve">            23. Муниципальное казенное учреждение «Управление сельского хозяйства Мелекесского района Ульяновской области»  несет ответственность за нецелевое использование средств, выделенных из бюджета муниципального образования «Мелекесский район» Ульяновской области на предоставление субсидий.</w:t>
      </w:r>
      <w:r w:rsidRPr="00F74D1F">
        <w:rPr>
          <w:rFonts w:ascii="PT Astra Serif" w:hAnsi="PT Astra Serif"/>
          <w:color w:val="000000"/>
          <w:spacing w:val="2"/>
          <w:sz w:val="28"/>
          <w:szCs w:val="28"/>
          <w:lang w:eastAsia="zh-CN"/>
        </w:rPr>
        <w:br/>
        <w:t xml:space="preserve">             24. Контрольно-счетная комиссия Совета депутатов муниципального образования «Мелекесский район» Ульяновской области осуществляют обязательную проверку соблюдения получателями субсидий условий, целей и порядка предоставления субсидий.</w:t>
      </w:r>
      <w:r w:rsidRPr="00F74D1F">
        <w:rPr>
          <w:rFonts w:ascii="PT Astra Serif" w:hAnsi="PT Astra Serif"/>
          <w:color w:val="000000"/>
          <w:spacing w:val="2"/>
          <w:sz w:val="28"/>
          <w:szCs w:val="28"/>
          <w:lang w:eastAsia="zh-CN"/>
        </w:rPr>
        <w:br/>
        <w:t xml:space="preserve">             25. Основаниями для возврата субсидии в бюджет муниципального образования «Мелекесский район» Ульяновской области в полном объеме являются:</w:t>
      </w:r>
      <w:r w:rsidRPr="00F74D1F">
        <w:rPr>
          <w:rFonts w:ascii="PT Astra Serif" w:hAnsi="PT Astra Serif"/>
          <w:color w:val="000000"/>
          <w:spacing w:val="2"/>
          <w:sz w:val="28"/>
          <w:szCs w:val="28"/>
          <w:lang w:eastAsia="zh-CN"/>
        </w:rPr>
        <w:br/>
      </w:r>
      <w:r w:rsidRPr="00F74D1F">
        <w:rPr>
          <w:rFonts w:ascii="PT Astra Serif" w:hAnsi="PT Astra Serif"/>
          <w:color w:val="000000"/>
          <w:spacing w:val="2"/>
          <w:sz w:val="28"/>
          <w:szCs w:val="28"/>
          <w:lang w:eastAsia="zh-CN"/>
        </w:rPr>
        <w:br/>
        <w:t>нарушение получателем субсидии условий, установленных при предоставлении субсидии, выявленное по фактам проверок, проведенных комиссией;</w:t>
      </w:r>
    </w:p>
    <w:p w:rsidR="00F74D1F" w:rsidRPr="00F74D1F" w:rsidRDefault="00F74D1F" w:rsidP="00F74D1F">
      <w:pPr>
        <w:suppressAutoHyphens/>
        <w:spacing w:after="0" w:line="20" w:lineRule="atLeast"/>
        <w:jc w:val="both"/>
        <w:rPr>
          <w:rFonts w:ascii="PT Astra Serif" w:hAnsi="PT Astra Serif"/>
          <w:color w:val="000000"/>
          <w:spacing w:val="2"/>
          <w:sz w:val="28"/>
          <w:szCs w:val="28"/>
          <w:lang w:eastAsia="zh-CN"/>
        </w:rPr>
      </w:pPr>
    </w:p>
    <w:p w:rsidR="00F74D1F" w:rsidRPr="00F74D1F" w:rsidRDefault="00F74D1F" w:rsidP="00F74D1F">
      <w:pPr>
        <w:shd w:val="clear" w:color="auto" w:fill="FFFFFF"/>
        <w:suppressAutoHyphens/>
        <w:spacing w:after="0" w:line="20" w:lineRule="atLeast"/>
        <w:jc w:val="both"/>
        <w:textAlignment w:val="baseline"/>
        <w:rPr>
          <w:rFonts w:ascii="PT Astra Serif" w:hAnsi="PT Astra Serif"/>
          <w:color w:val="000000"/>
          <w:spacing w:val="2"/>
          <w:sz w:val="28"/>
          <w:szCs w:val="28"/>
          <w:lang w:eastAsia="zh-CN"/>
        </w:rPr>
      </w:pPr>
      <w:r w:rsidRPr="00F74D1F">
        <w:rPr>
          <w:rFonts w:ascii="PT Astra Serif" w:hAnsi="PT Astra Serif"/>
          <w:color w:val="000000"/>
          <w:spacing w:val="2"/>
          <w:sz w:val="28"/>
          <w:szCs w:val="28"/>
          <w:lang w:eastAsia="zh-CN"/>
        </w:rPr>
        <w:t>установление факта представления получателем субсидии ложных либо намеренно искаженных сведений.</w:t>
      </w:r>
      <w:r w:rsidRPr="00F74D1F">
        <w:rPr>
          <w:rFonts w:ascii="PT Astra Serif" w:hAnsi="PT Astra Serif"/>
          <w:color w:val="000000"/>
          <w:spacing w:val="2"/>
          <w:sz w:val="28"/>
          <w:szCs w:val="28"/>
          <w:lang w:eastAsia="zh-CN"/>
        </w:rPr>
        <w:br/>
        <w:t xml:space="preserve">              26. </w:t>
      </w:r>
      <w:proofErr w:type="gramStart"/>
      <w:r w:rsidRPr="00F74D1F">
        <w:rPr>
          <w:rFonts w:ascii="PT Astra Serif" w:hAnsi="PT Astra Serif"/>
          <w:color w:val="000000"/>
          <w:spacing w:val="2"/>
          <w:sz w:val="28"/>
          <w:szCs w:val="28"/>
          <w:lang w:eastAsia="zh-CN"/>
        </w:rPr>
        <w:t>Муниципальное казенное учреждение «Управление сельского хозяйства Мелекесского района Ульяновской области»  обеспечивает возврат субсидии в бюджет муниципального образования «Мелекесский район» Ульяновской области путем направления получателю субсидии в срок, не превышающий 15 календарных дней с момента установления одного из перечисленных в пункте 25 настоящего Порядка оснований, требования о необходимости возврата субсидии в течение 30 календарных дней с момента получения указанного требования.</w:t>
      </w:r>
      <w:proofErr w:type="gramEnd"/>
      <w:r w:rsidRPr="00F74D1F">
        <w:rPr>
          <w:rFonts w:ascii="PT Astra Serif" w:hAnsi="PT Astra Serif"/>
          <w:color w:val="000000"/>
          <w:spacing w:val="2"/>
          <w:sz w:val="28"/>
          <w:szCs w:val="28"/>
          <w:lang w:eastAsia="zh-CN"/>
        </w:rPr>
        <w:br/>
      </w:r>
      <w:r w:rsidRPr="00F74D1F">
        <w:rPr>
          <w:rFonts w:ascii="PT Astra Serif" w:hAnsi="PT Astra Serif"/>
          <w:color w:val="000000"/>
          <w:spacing w:val="2"/>
          <w:sz w:val="28"/>
          <w:szCs w:val="28"/>
          <w:lang w:eastAsia="zh-CN"/>
        </w:rPr>
        <w:br/>
        <w:t>Возврат субсидии осуществляется получателем субсидии в следующем порядке:</w:t>
      </w:r>
      <w:r w:rsidRPr="00F74D1F">
        <w:rPr>
          <w:rFonts w:ascii="PT Astra Serif" w:hAnsi="PT Astra Serif"/>
          <w:color w:val="000000"/>
          <w:spacing w:val="2"/>
          <w:sz w:val="28"/>
          <w:szCs w:val="28"/>
          <w:lang w:eastAsia="zh-CN"/>
        </w:rPr>
        <w:br/>
      </w:r>
      <w:r w:rsidRPr="00F74D1F">
        <w:rPr>
          <w:rFonts w:ascii="PT Astra Serif" w:hAnsi="PT Astra Serif"/>
          <w:color w:val="000000"/>
          <w:spacing w:val="2"/>
          <w:sz w:val="28"/>
          <w:szCs w:val="28"/>
          <w:lang w:eastAsia="zh-CN"/>
        </w:rPr>
        <w:lastRenderedPageBreak/>
        <w:br/>
        <w:t>в период до 15 декабря текущего финансового года включительно возврат субсидии осуществляется на лицевой счет муниципального казенного учреждения «Управление сельского хозяйства Мелекесского района Ульяновской области», с которого была перечислена субсидия на счет получателя субсидии;</w:t>
      </w:r>
      <w:r w:rsidRPr="00F74D1F">
        <w:rPr>
          <w:rFonts w:ascii="PT Astra Serif" w:hAnsi="PT Astra Serif"/>
          <w:color w:val="000000"/>
          <w:spacing w:val="2"/>
          <w:sz w:val="28"/>
          <w:szCs w:val="28"/>
          <w:lang w:eastAsia="zh-CN"/>
        </w:rPr>
        <w:br/>
      </w:r>
      <w:r w:rsidRPr="00F74D1F">
        <w:rPr>
          <w:rFonts w:ascii="PT Astra Serif" w:hAnsi="PT Astra Serif"/>
          <w:color w:val="000000"/>
          <w:spacing w:val="2"/>
          <w:sz w:val="28"/>
          <w:szCs w:val="28"/>
          <w:lang w:eastAsia="zh-CN"/>
        </w:rPr>
        <w:br/>
      </w:r>
      <w:proofErr w:type="gramStart"/>
      <w:r w:rsidRPr="00F74D1F">
        <w:rPr>
          <w:rFonts w:ascii="PT Astra Serif" w:hAnsi="PT Astra Serif"/>
          <w:color w:val="000000"/>
          <w:spacing w:val="2"/>
          <w:sz w:val="28"/>
          <w:szCs w:val="28"/>
          <w:lang w:eastAsia="zh-CN"/>
        </w:rPr>
        <w:t>в период после 15 декабря текущего финансового года возврат субсидии осуществляется на лицевой счет муниципального казенного учреждения «Управление сельского хозяйства Мелекесского района Ульяновской области», реквизиты которого сообщаются муниципальным казенным учреждением «Управление сельского хозяйства Мелекесского района Ульяновской области» получателю субсидии в течение 5 рабочих дней с момента подачи получателем субсидии заявления о возврате субсидии по форме приложение №7 к Порядку.</w:t>
      </w:r>
      <w:proofErr w:type="gramEnd"/>
      <w:r w:rsidRPr="00F74D1F">
        <w:rPr>
          <w:rFonts w:ascii="PT Astra Serif" w:hAnsi="PT Astra Serif"/>
          <w:color w:val="000000"/>
          <w:spacing w:val="2"/>
          <w:sz w:val="28"/>
          <w:szCs w:val="28"/>
          <w:lang w:eastAsia="zh-CN"/>
        </w:rPr>
        <w:br/>
        <w:t>Возврат субсидии осуществляется в судебном порядке в случае ее не возврата получателем субсидии добровольно.</w:t>
      </w:r>
      <w:r w:rsidRPr="00F74D1F">
        <w:rPr>
          <w:rFonts w:ascii="PT Astra Serif" w:hAnsi="PT Astra Serif"/>
          <w:color w:val="000000"/>
          <w:spacing w:val="2"/>
          <w:sz w:val="28"/>
          <w:szCs w:val="28"/>
          <w:lang w:eastAsia="zh-CN"/>
        </w:rPr>
        <w:br/>
        <w:t xml:space="preserve">              27. Средства, образованные за счет возвращенных субсидий, подлежат выплате в текущем финансовом году заявителям, имеющим право на получение субсидий и не получившим субсидии по основанию, предусмотренному абзацем шестым пункта 17 настоящего Порядка, подавшим документы ранее согласно порядку их очередности, определенной журналом регистрации. В случае отсутствия указанных лиц субсидии подлежат возврату муниципальным казенным учреждением «Управление сельского хозяйства Мелекесского района Ульяновской области»  в доход бюджета муниципального образования «Мелекесский район» Ульяновской области в установленном законодательством порядке.</w:t>
      </w:r>
      <w:r w:rsidRPr="00F74D1F">
        <w:rPr>
          <w:rFonts w:ascii="PT Astra Serif" w:hAnsi="PT Astra Serif"/>
          <w:color w:val="000000"/>
          <w:spacing w:val="2"/>
          <w:sz w:val="28"/>
          <w:szCs w:val="28"/>
          <w:lang w:eastAsia="zh-CN"/>
        </w:rPr>
        <w:br/>
      </w:r>
    </w:p>
    <w:p w:rsidR="00F74D1F" w:rsidRPr="00F74D1F" w:rsidRDefault="00F74D1F" w:rsidP="00F74D1F">
      <w:pPr>
        <w:shd w:val="clear" w:color="auto" w:fill="FFFFFF"/>
        <w:suppressAutoHyphens/>
        <w:spacing w:after="0" w:line="20" w:lineRule="atLeast"/>
        <w:jc w:val="center"/>
        <w:textAlignment w:val="baseline"/>
        <w:rPr>
          <w:rFonts w:ascii="PT Astra Serif" w:hAnsi="PT Astra Serif"/>
          <w:color w:val="000000"/>
          <w:spacing w:val="2"/>
          <w:sz w:val="28"/>
          <w:szCs w:val="28"/>
          <w:lang w:eastAsia="zh-CN"/>
        </w:rPr>
      </w:pPr>
    </w:p>
    <w:p w:rsidR="00F74D1F" w:rsidRPr="00F74D1F" w:rsidRDefault="00F74D1F" w:rsidP="00F74D1F">
      <w:pPr>
        <w:shd w:val="clear" w:color="auto" w:fill="FFFFFF"/>
        <w:suppressAutoHyphens/>
        <w:spacing w:after="0" w:line="20" w:lineRule="atLeast"/>
        <w:jc w:val="center"/>
        <w:textAlignment w:val="baseline"/>
        <w:rPr>
          <w:rFonts w:ascii="PT Astra Serif" w:hAnsi="PT Astra Serif"/>
          <w:color w:val="000000"/>
          <w:spacing w:val="2"/>
          <w:sz w:val="28"/>
          <w:szCs w:val="28"/>
          <w:lang w:eastAsia="zh-CN"/>
        </w:rPr>
      </w:pPr>
    </w:p>
    <w:p w:rsidR="00F74D1F" w:rsidRPr="00F74D1F" w:rsidRDefault="00F74D1F" w:rsidP="00F74D1F">
      <w:pPr>
        <w:shd w:val="clear" w:color="auto" w:fill="FFFFFF"/>
        <w:suppressAutoHyphens/>
        <w:spacing w:after="0" w:line="20" w:lineRule="atLeast"/>
        <w:jc w:val="center"/>
        <w:textAlignment w:val="baseline"/>
        <w:rPr>
          <w:rFonts w:ascii="PT Astra Serif" w:hAnsi="PT Astra Serif"/>
          <w:color w:val="000000"/>
          <w:spacing w:val="2"/>
          <w:sz w:val="28"/>
          <w:szCs w:val="28"/>
          <w:lang w:eastAsia="zh-CN"/>
        </w:rPr>
      </w:pPr>
    </w:p>
    <w:p w:rsidR="00F74D1F" w:rsidRPr="00F74D1F" w:rsidRDefault="00F74D1F" w:rsidP="00F74D1F">
      <w:pPr>
        <w:shd w:val="clear" w:color="auto" w:fill="FFFFFF"/>
        <w:suppressAutoHyphens/>
        <w:spacing w:after="0" w:line="20" w:lineRule="atLeast"/>
        <w:jc w:val="center"/>
        <w:textAlignment w:val="baseline"/>
        <w:rPr>
          <w:rFonts w:ascii="PT Astra Serif" w:hAnsi="PT Astra Serif"/>
          <w:color w:val="000000"/>
          <w:spacing w:val="2"/>
          <w:sz w:val="28"/>
          <w:szCs w:val="28"/>
          <w:lang w:eastAsia="zh-CN"/>
        </w:rPr>
      </w:pPr>
    </w:p>
    <w:p w:rsidR="00F74D1F" w:rsidRPr="00F74D1F" w:rsidRDefault="00F74D1F" w:rsidP="00F74D1F">
      <w:pPr>
        <w:shd w:val="clear" w:color="auto" w:fill="FFFFFF"/>
        <w:suppressAutoHyphens/>
        <w:spacing w:after="0" w:line="20" w:lineRule="atLeast"/>
        <w:jc w:val="center"/>
        <w:textAlignment w:val="baseline"/>
        <w:rPr>
          <w:rFonts w:ascii="PT Astra Serif" w:hAnsi="PT Astra Serif"/>
          <w:color w:val="000000"/>
          <w:spacing w:val="2"/>
          <w:sz w:val="28"/>
          <w:szCs w:val="28"/>
          <w:lang w:eastAsia="zh-CN"/>
        </w:rPr>
      </w:pPr>
    </w:p>
    <w:p w:rsidR="00F74D1F" w:rsidRPr="00F74D1F" w:rsidRDefault="00F74D1F" w:rsidP="00F74D1F">
      <w:pPr>
        <w:shd w:val="clear" w:color="auto" w:fill="FFFFFF"/>
        <w:suppressAutoHyphens/>
        <w:spacing w:after="0" w:line="20" w:lineRule="atLeast"/>
        <w:jc w:val="center"/>
        <w:textAlignment w:val="baseline"/>
        <w:rPr>
          <w:rFonts w:ascii="PT Astra Serif" w:hAnsi="PT Astra Serif"/>
          <w:color w:val="000000"/>
          <w:spacing w:val="2"/>
          <w:sz w:val="28"/>
          <w:szCs w:val="28"/>
          <w:lang w:eastAsia="zh-CN"/>
        </w:rPr>
      </w:pPr>
    </w:p>
    <w:p w:rsidR="00F74D1F" w:rsidRPr="00F74D1F" w:rsidRDefault="00F74D1F" w:rsidP="00F74D1F">
      <w:pPr>
        <w:shd w:val="clear" w:color="auto" w:fill="FFFFFF"/>
        <w:suppressAutoHyphens/>
        <w:spacing w:after="0" w:line="20" w:lineRule="atLeast"/>
        <w:jc w:val="center"/>
        <w:textAlignment w:val="baseline"/>
        <w:rPr>
          <w:rFonts w:ascii="PT Astra Serif" w:hAnsi="PT Astra Serif"/>
          <w:color w:val="000000"/>
          <w:spacing w:val="2"/>
          <w:sz w:val="28"/>
          <w:szCs w:val="28"/>
          <w:lang w:eastAsia="zh-CN"/>
        </w:rPr>
      </w:pPr>
    </w:p>
    <w:p w:rsidR="00F74D1F" w:rsidRPr="00F74D1F" w:rsidRDefault="00F74D1F" w:rsidP="00F74D1F">
      <w:pPr>
        <w:shd w:val="clear" w:color="auto" w:fill="FFFFFF"/>
        <w:suppressAutoHyphens/>
        <w:spacing w:after="0" w:line="20" w:lineRule="atLeast"/>
        <w:jc w:val="center"/>
        <w:textAlignment w:val="baseline"/>
        <w:rPr>
          <w:rFonts w:ascii="PT Astra Serif" w:hAnsi="PT Astra Serif"/>
          <w:color w:val="000000"/>
          <w:spacing w:val="2"/>
          <w:sz w:val="28"/>
          <w:szCs w:val="28"/>
          <w:lang w:eastAsia="zh-CN"/>
        </w:rPr>
      </w:pPr>
    </w:p>
    <w:p w:rsidR="00F74D1F" w:rsidRPr="00F74D1F" w:rsidRDefault="00F74D1F" w:rsidP="00F74D1F">
      <w:pPr>
        <w:shd w:val="clear" w:color="auto" w:fill="FFFFFF"/>
        <w:suppressAutoHyphens/>
        <w:spacing w:after="0" w:line="20" w:lineRule="atLeast"/>
        <w:jc w:val="center"/>
        <w:textAlignment w:val="baseline"/>
        <w:rPr>
          <w:rFonts w:ascii="PT Astra Serif" w:hAnsi="PT Astra Serif"/>
          <w:color w:val="000000"/>
          <w:spacing w:val="2"/>
          <w:sz w:val="28"/>
          <w:szCs w:val="28"/>
          <w:lang w:eastAsia="zh-CN"/>
        </w:rPr>
      </w:pPr>
    </w:p>
    <w:p w:rsidR="00F74D1F" w:rsidRPr="00F74D1F" w:rsidRDefault="00F74D1F" w:rsidP="00F74D1F">
      <w:pPr>
        <w:shd w:val="clear" w:color="auto" w:fill="FFFFFF"/>
        <w:suppressAutoHyphens/>
        <w:spacing w:after="0" w:line="20" w:lineRule="atLeast"/>
        <w:jc w:val="center"/>
        <w:textAlignment w:val="baseline"/>
        <w:rPr>
          <w:rFonts w:ascii="PT Astra Serif" w:hAnsi="PT Astra Serif"/>
          <w:color w:val="000000"/>
          <w:spacing w:val="2"/>
          <w:sz w:val="28"/>
          <w:szCs w:val="28"/>
          <w:lang w:eastAsia="zh-CN"/>
        </w:rPr>
      </w:pPr>
    </w:p>
    <w:p w:rsidR="00F74D1F" w:rsidRPr="00F74D1F" w:rsidRDefault="00F74D1F" w:rsidP="00F74D1F">
      <w:pPr>
        <w:shd w:val="clear" w:color="auto" w:fill="FFFFFF"/>
        <w:suppressAutoHyphens/>
        <w:spacing w:after="0" w:line="20" w:lineRule="atLeast"/>
        <w:jc w:val="center"/>
        <w:textAlignment w:val="baseline"/>
        <w:rPr>
          <w:rFonts w:ascii="PT Astra Serif" w:hAnsi="PT Astra Serif"/>
          <w:color w:val="000000"/>
          <w:spacing w:val="2"/>
          <w:sz w:val="28"/>
          <w:szCs w:val="28"/>
          <w:lang w:eastAsia="zh-CN"/>
        </w:rPr>
      </w:pPr>
    </w:p>
    <w:p w:rsidR="00F74D1F" w:rsidRPr="00F74D1F" w:rsidRDefault="00F74D1F" w:rsidP="00F74D1F">
      <w:pPr>
        <w:shd w:val="clear" w:color="auto" w:fill="FFFFFF"/>
        <w:suppressAutoHyphens/>
        <w:spacing w:after="0" w:line="20" w:lineRule="atLeast"/>
        <w:jc w:val="center"/>
        <w:textAlignment w:val="baseline"/>
        <w:rPr>
          <w:rFonts w:ascii="PT Astra Serif" w:hAnsi="PT Astra Serif"/>
          <w:color w:val="000000"/>
          <w:spacing w:val="2"/>
          <w:sz w:val="28"/>
          <w:szCs w:val="28"/>
          <w:lang w:eastAsia="zh-CN"/>
        </w:rPr>
      </w:pPr>
    </w:p>
    <w:p w:rsidR="00F74D1F" w:rsidRPr="00F74D1F" w:rsidRDefault="00F74D1F" w:rsidP="00F74D1F">
      <w:pPr>
        <w:shd w:val="clear" w:color="auto" w:fill="FFFFFF"/>
        <w:suppressAutoHyphens/>
        <w:spacing w:after="0" w:line="20" w:lineRule="atLeast"/>
        <w:jc w:val="center"/>
        <w:textAlignment w:val="baseline"/>
        <w:rPr>
          <w:rFonts w:ascii="PT Astra Serif" w:hAnsi="PT Astra Serif"/>
          <w:color w:val="000000"/>
          <w:spacing w:val="2"/>
          <w:sz w:val="28"/>
          <w:szCs w:val="28"/>
          <w:lang w:eastAsia="zh-CN"/>
        </w:rPr>
      </w:pPr>
    </w:p>
    <w:p w:rsidR="00F74D1F" w:rsidRPr="00F74D1F" w:rsidRDefault="00F74D1F" w:rsidP="00F74D1F">
      <w:pPr>
        <w:shd w:val="clear" w:color="auto" w:fill="FFFFFF"/>
        <w:suppressAutoHyphens/>
        <w:spacing w:after="0" w:line="20" w:lineRule="atLeast"/>
        <w:jc w:val="center"/>
        <w:textAlignment w:val="baseline"/>
        <w:rPr>
          <w:rFonts w:ascii="PT Astra Serif" w:hAnsi="PT Astra Serif"/>
          <w:color w:val="000000"/>
          <w:spacing w:val="2"/>
          <w:sz w:val="28"/>
          <w:szCs w:val="28"/>
          <w:lang w:eastAsia="zh-CN"/>
        </w:rPr>
      </w:pPr>
    </w:p>
    <w:p w:rsidR="00F74D1F" w:rsidRPr="00F74D1F" w:rsidRDefault="00F74D1F" w:rsidP="00F74D1F">
      <w:pPr>
        <w:shd w:val="clear" w:color="auto" w:fill="FFFFFF"/>
        <w:suppressAutoHyphens/>
        <w:spacing w:after="0" w:line="20" w:lineRule="atLeast"/>
        <w:jc w:val="center"/>
        <w:textAlignment w:val="baseline"/>
        <w:rPr>
          <w:rFonts w:ascii="PT Astra Serif" w:hAnsi="PT Astra Serif"/>
          <w:color w:val="000000"/>
          <w:spacing w:val="2"/>
          <w:sz w:val="28"/>
          <w:szCs w:val="28"/>
          <w:lang w:eastAsia="zh-CN"/>
        </w:rPr>
      </w:pPr>
    </w:p>
    <w:p w:rsidR="00F74D1F" w:rsidRPr="00F74D1F" w:rsidRDefault="00F74D1F" w:rsidP="00F74D1F">
      <w:pPr>
        <w:shd w:val="clear" w:color="auto" w:fill="FFFFFF"/>
        <w:suppressAutoHyphens/>
        <w:spacing w:after="0" w:line="20" w:lineRule="atLeast"/>
        <w:jc w:val="center"/>
        <w:textAlignment w:val="baseline"/>
        <w:rPr>
          <w:rFonts w:ascii="PT Astra Serif" w:hAnsi="PT Astra Serif"/>
          <w:color w:val="000000"/>
          <w:spacing w:val="2"/>
          <w:sz w:val="28"/>
          <w:szCs w:val="28"/>
          <w:lang w:eastAsia="zh-CN"/>
        </w:rPr>
      </w:pPr>
    </w:p>
    <w:p w:rsidR="00F74D1F" w:rsidRPr="00F74D1F" w:rsidRDefault="00F74D1F" w:rsidP="00F74D1F">
      <w:pPr>
        <w:shd w:val="clear" w:color="auto" w:fill="FFFFFF"/>
        <w:suppressAutoHyphens/>
        <w:spacing w:after="0" w:line="20" w:lineRule="atLeast"/>
        <w:jc w:val="center"/>
        <w:textAlignment w:val="baseline"/>
        <w:rPr>
          <w:rFonts w:ascii="PT Astra Serif" w:hAnsi="PT Astra Serif"/>
          <w:color w:val="000000"/>
          <w:spacing w:val="2"/>
          <w:sz w:val="28"/>
          <w:szCs w:val="28"/>
          <w:lang w:eastAsia="zh-CN"/>
        </w:rPr>
      </w:pPr>
    </w:p>
    <w:p w:rsidR="00F74D1F" w:rsidRPr="00F74D1F" w:rsidRDefault="00F74D1F" w:rsidP="00F74D1F">
      <w:pPr>
        <w:shd w:val="clear" w:color="auto" w:fill="FFFFFF"/>
        <w:suppressAutoHyphens/>
        <w:spacing w:after="0" w:line="20" w:lineRule="atLeast"/>
        <w:jc w:val="center"/>
        <w:textAlignment w:val="baseline"/>
        <w:rPr>
          <w:rFonts w:ascii="PT Astra Serif" w:hAnsi="PT Astra Serif"/>
          <w:color w:val="000000"/>
          <w:spacing w:val="2"/>
          <w:sz w:val="28"/>
          <w:szCs w:val="28"/>
          <w:lang w:eastAsia="zh-CN"/>
        </w:rPr>
      </w:pPr>
      <w:bookmarkStart w:id="0" w:name="_GoBack"/>
      <w:bookmarkEnd w:id="0"/>
    </w:p>
    <w:p w:rsidR="00F74D1F" w:rsidRPr="00F74D1F" w:rsidRDefault="00F74D1F" w:rsidP="00F74D1F">
      <w:pPr>
        <w:shd w:val="clear" w:color="auto" w:fill="FFFFFF"/>
        <w:suppressAutoHyphens/>
        <w:spacing w:after="0" w:line="20" w:lineRule="atLeast"/>
        <w:jc w:val="center"/>
        <w:textAlignment w:val="baseline"/>
        <w:rPr>
          <w:rFonts w:ascii="PT Astra Serif" w:hAnsi="PT Astra Serif"/>
          <w:color w:val="000000"/>
          <w:spacing w:val="2"/>
          <w:sz w:val="28"/>
          <w:szCs w:val="28"/>
          <w:lang w:eastAsia="zh-CN"/>
        </w:rPr>
      </w:pPr>
    </w:p>
    <w:p w:rsidR="00F74D1F" w:rsidRPr="00F74D1F" w:rsidRDefault="00F74D1F" w:rsidP="00F74D1F">
      <w:pPr>
        <w:shd w:val="clear" w:color="auto" w:fill="FFFFFF"/>
        <w:suppressAutoHyphens/>
        <w:spacing w:after="0" w:line="20" w:lineRule="atLeast"/>
        <w:jc w:val="center"/>
        <w:textAlignment w:val="baseline"/>
        <w:rPr>
          <w:rFonts w:ascii="PT Astra Serif" w:hAnsi="PT Astra Serif"/>
          <w:color w:val="000000"/>
          <w:spacing w:val="2"/>
          <w:sz w:val="28"/>
          <w:szCs w:val="28"/>
          <w:lang w:eastAsia="zh-CN"/>
        </w:rPr>
      </w:pPr>
    </w:p>
    <w:p w:rsidR="00F74D1F" w:rsidRPr="00F74D1F" w:rsidRDefault="00F74D1F" w:rsidP="00F74D1F">
      <w:pPr>
        <w:shd w:val="clear" w:color="auto" w:fill="FFFFFF"/>
        <w:suppressAutoHyphens/>
        <w:spacing w:after="0" w:line="20" w:lineRule="atLeast"/>
        <w:jc w:val="center"/>
        <w:textAlignment w:val="baseline"/>
        <w:rPr>
          <w:rFonts w:ascii="PT Astra Serif" w:hAnsi="PT Astra Serif"/>
          <w:color w:val="000000"/>
          <w:spacing w:val="2"/>
          <w:sz w:val="28"/>
          <w:szCs w:val="28"/>
          <w:lang w:eastAsia="zh-CN"/>
        </w:rPr>
      </w:pPr>
    </w:p>
    <w:p w:rsidR="00F74D1F" w:rsidRPr="00F74D1F" w:rsidRDefault="00F74D1F" w:rsidP="00F74D1F">
      <w:pPr>
        <w:tabs>
          <w:tab w:val="left" w:pos="709"/>
          <w:tab w:val="left" w:pos="851"/>
        </w:tabs>
        <w:suppressAutoHyphens/>
        <w:spacing w:after="0" w:line="20" w:lineRule="atLeast"/>
        <w:jc w:val="both"/>
        <w:rPr>
          <w:rFonts w:ascii="PT Astra Serif" w:hAnsi="PT Astra Serif"/>
          <w:color w:val="000000"/>
          <w:sz w:val="28"/>
          <w:szCs w:val="28"/>
          <w:lang w:eastAsia="zh-CN"/>
        </w:rPr>
      </w:pPr>
    </w:p>
    <w:tbl>
      <w:tblPr>
        <w:tblpPr w:leftFromText="180" w:rightFromText="180" w:vertAnchor="text" w:horzAnchor="margin" w:tblpY="43"/>
        <w:tblW w:w="0" w:type="auto"/>
        <w:tblLook w:val="04A0" w:firstRow="1" w:lastRow="0" w:firstColumn="1" w:lastColumn="0" w:noHBand="0" w:noVBand="1"/>
      </w:tblPr>
      <w:tblGrid>
        <w:gridCol w:w="5920"/>
        <w:gridCol w:w="3651"/>
      </w:tblGrid>
      <w:tr w:rsidR="00F74D1F" w:rsidRPr="00F74D1F" w:rsidTr="00C70471">
        <w:tc>
          <w:tcPr>
            <w:tcW w:w="5920" w:type="dxa"/>
          </w:tcPr>
          <w:p w:rsidR="00F74D1F" w:rsidRPr="00F74D1F" w:rsidRDefault="00F74D1F" w:rsidP="00F74D1F">
            <w:pPr>
              <w:suppressAutoHyphens/>
              <w:autoSpaceDE w:val="0"/>
              <w:autoSpaceDN w:val="0"/>
              <w:adjustRightInd w:val="0"/>
              <w:spacing w:after="0" w:line="0" w:lineRule="atLeast"/>
              <w:jc w:val="center"/>
              <w:rPr>
                <w:rFonts w:ascii="PT Astra Serif" w:hAnsi="PT Astra Serif"/>
                <w:sz w:val="28"/>
                <w:szCs w:val="28"/>
                <w:lang w:eastAsia="zh-CN"/>
              </w:rPr>
            </w:pPr>
          </w:p>
        </w:tc>
        <w:tc>
          <w:tcPr>
            <w:tcW w:w="3651" w:type="dxa"/>
          </w:tcPr>
          <w:p w:rsidR="00F74D1F" w:rsidRPr="00F74D1F" w:rsidRDefault="00F74D1F" w:rsidP="00F74D1F">
            <w:pPr>
              <w:suppressAutoHyphens/>
              <w:autoSpaceDE w:val="0"/>
              <w:autoSpaceDN w:val="0"/>
              <w:adjustRightInd w:val="0"/>
              <w:spacing w:after="0" w:line="0" w:lineRule="atLeast"/>
              <w:rPr>
                <w:rFonts w:ascii="PT Astra Serif" w:hAnsi="PT Astra Serif"/>
                <w:sz w:val="28"/>
                <w:szCs w:val="28"/>
                <w:lang w:eastAsia="zh-CN"/>
              </w:rPr>
            </w:pPr>
            <w:r w:rsidRPr="00F74D1F">
              <w:rPr>
                <w:rFonts w:ascii="PT Astra Serif" w:hAnsi="PT Astra Serif"/>
                <w:sz w:val="28"/>
                <w:szCs w:val="28"/>
                <w:lang w:eastAsia="zh-CN"/>
              </w:rPr>
              <w:t>ПРИЛОЖЕНИЕ № 1</w:t>
            </w:r>
          </w:p>
          <w:p w:rsidR="00F74D1F" w:rsidRPr="00F74D1F" w:rsidRDefault="00F74D1F" w:rsidP="00F74D1F">
            <w:pPr>
              <w:suppressAutoHyphens/>
              <w:spacing w:after="0" w:line="0" w:lineRule="atLeast"/>
              <w:jc w:val="both"/>
              <w:rPr>
                <w:rFonts w:ascii="PT Astra Serif" w:hAnsi="PT Astra Serif"/>
                <w:sz w:val="28"/>
                <w:szCs w:val="28"/>
                <w:lang w:eastAsia="zh-CN"/>
              </w:rPr>
            </w:pPr>
            <w:r w:rsidRPr="00F74D1F">
              <w:rPr>
                <w:rFonts w:ascii="PT Astra Serif" w:hAnsi="PT Astra Serif"/>
                <w:sz w:val="28"/>
                <w:szCs w:val="28"/>
                <w:lang w:eastAsia="zh-CN"/>
              </w:rPr>
              <w:t>к Порядку</w:t>
            </w:r>
          </w:p>
          <w:p w:rsidR="00F74D1F" w:rsidRPr="00F74D1F" w:rsidRDefault="00F74D1F" w:rsidP="00F74D1F">
            <w:pPr>
              <w:suppressAutoHyphens/>
              <w:spacing w:after="0" w:line="0" w:lineRule="atLeast"/>
              <w:jc w:val="both"/>
              <w:rPr>
                <w:rFonts w:ascii="PT Astra Serif" w:hAnsi="PT Astra Serif"/>
                <w:sz w:val="28"/>
                <w:szCs w:val="28"/>
                <w:lang w:eastAsia="zh-CN"/>
              </w:rPr>
            </w:pPr>
          </w:p>
          <w:p w:rsidR="00F74D1F" w:rsidRPr="00F74D1F" w:rsidRDefault="00F74D1F" w:rsidP="00F74D1F">
            <w:pPr>
              <w:suppressAutoHyphens/>
              <w:spacing w:after="0" w:line="0" w:lineRule="atLeast"/>
              <w:jc w:val="both"/>
              <w:rPr>
                <w:rFonts w:ascii="PT Astra Serif" w:hAnsi="PT Astra Serif"/>
                <w:sz w:val="28"/>
                <w:szCs w:val="28"/>
                <w:lang w:eastAsia="zh-CN"/>
              </w:rPr>
            </w:pPr>
          </w:p>
        </w:tc>
      </w:tr>
    </w:tbl>
    <w:p w:rsidR="00F74D1F" w:rsidRPr="00F74D1F" w:rsidRDefault="00F74D1F" w:rsidP="00F74D1F">
      <w:pPr>
        <w:suppressAutoHyphens/>
        <w:spacing w:after="0" w:line="240" w:lineRule="auto"/>
        <w:rPr>
          <w:rFonts w:ascii="Times New Roman" w:hAnsi="Times New Roman"/>
          <w:vanish/>
          <w:sz w:val="24"/>
          <w:szCs w:val="24"/>
          <w:lang w:eastAsia="zh-CN"/>
        </w:rPr>
      </w:pPr>
    </w:p>
    <w:tbl>
      <w:tblPr>
        <w:tblW w:w="9639" w:type="dxa"/>
        <w:tblLook w:val="04A0" w:firstRow="1" w:lastRow="0" w:firstColumn="1" w:lastColumn="0" w:noHBand="0" w:noVBand="1"/>
      </w:tblPr>
      <w:tblGrid>
        <w:gridCol w:w="4820"/>
        <w:gridCol w:w="4819"/>
      </w:tblGrid>
      <w:tr w:rsidR="00F74D1F" w:rsidRPr="00F74D1F" w:rsidTr="00C70471">
        <w:trPr>
          <w:trHeight w:val="2862"/>
        </w:trPr>
        <w:tc>
          <w:tcPr>
            <w:tcW w:w="4820" w:type="dxa"/>
          </w:tcPr>
          <w:p w:rsidR="00F74D1F" w:rsidRPr="00F74D1F" w:rsidRDefault="00F74D1F" w:rsidP="00F74D1F">
            <w:pPr>
              <w:widowControl w:val="0"/>
              <w:suppressAutoHyphens/>
              <w:autoSpaceDE w:val="0"/>
              <w:spacing w:after="0" w:line="0" w:lineRule="atLeast"/>
              <w:rPr>
                <w:rFonts w:ascii="PT Astra Serif" w:hAnsi="PT Astra Serif"/>
                <w:sz w:val="28"/>
                <w:szCs w:val="28"/>
                <w:lang w:eastAsia="ar-SA"/>
              </w:rPr>
            </w:pPr>
          </w:p>
        </w:tc>
        <w:tc>
          <w:tcPr>
            <w:tcW w:w="4819" w:type="dxa"/>
          </w:tcPr>
          <w:p w:rsidR="00F74D1F" w:rsidRPr="00F74D1F" w:rsidRDefault="00F74D1F" w:rsidP="00F74D1F">
            <w:pPr>
              <w:widowControl w:val="0"/>
              <w:suppressAutoHyphens/>
              <w:autoSpaceDE w:val="0"/>
              <w:spacing w:after="0" w:line="0" w:lineRule="atLeast"/>
              <w:jc w:val="center"/>
              <w:rPr>
                <w:rFonts w:ascii="PT Astra Serif" w:hAnsi="PT Astra Serif"/>
                <w:sz w:val="28"/>
                <w:szCs w:val="28"/>
                <w:lang w:eastAsia="ar-SA"/>
              </w:rPr>
            </w:pPr>
            <w:r w:rsidRPr="00F74D1F">
              <w:rPr>
                <w:rFonts w:ascii="PT Astra Serif" w:hAnsi="PT Astra Serif"/>
                <w:sz w:val="28"/>
                <w:szCs w:val="28"/>
                <w:lang w:eastAsia="ar-SA"/>
              </w:rPr>
              <w:t>Главе администрации муниципального образования</w:t>
            </w:r>
          </w:p>
          <w:p w:rsidR="00F74D1F" w:rsidRPr="00F74D1F" w:rsidRDefault="00F74D1F" w:rsidP="00F74D1F">
            <w:pPr>
              <w:widowControl w:val="0"/>
              <w:suppressAutoHyphens/>
              <w:autoSpaceDE w:val="0"/>
              <w:spacing w:after="0" w:line="0" w:lineRule="atLeast"/>
              <w:jc w:val="center"/>
              <w:rPr>
                <w:rFonts w:ascii="PT Astra Serif" w:hAnsi="PT Astra Serif"/>
                <w:sz w:val="28"/>
                <w:szCs w:val="28"/>
                <w:lang w:eastAsia="ar-SA"/>
              </w:rPr>
            </w:pPr>
            <w:r w:rsidRPr="00F74D1F">
              <w:rPr>
                <w:rFonts w:ascii="PT Astra Serif" w:hAnsi="PT Astra Serif"/>
                <w:sz w:val="28"/>
                <w:szCs w:val="28"/>
                <w:lang w:eastAsia="ar-SA"/>
              </w:rPr>
              <w:t xml:space="preserve">«Мелекесский район» </w:t>
            </w:r>
          </w:p>
          <w:p w:rsidR="00F74D1F" w:rsidRPr="00F74D1F" w:rsidRDefault="00F74D1F" w:rsidP="00F74D1F">
            <w:pPr>
              <w:widowControl w:val="0"/>
              <w:suppressAutoHyphens/>
              <w:autoSpaceDE w:val="0"/>
              <w:spacing w:after="0" w:line="0" w:lineRule="atLeast"/>
              <w:jc w:val="center"/>
              <w:rPr>
                <w:rFonts w:ascii="PT Astra Serif" w:hAnsi="PT Astra Serif"/>
                <w:sz w:val="28"/>
                <w:szCs w:val="28"/>
                <w:lang w:eastAsia="ar-SA"/>
              </w:rPr>
            </w:pPr>
            <w:r w:rsidRPr="00F74D1F">
              <w:rPr>
                <w:rFonts w:ascii="PT Astra Serif" w:hAnsi="PT Astra Serif"/>
                <w:sz w:val="28"/>
                <w:szCs w:val="28"/>
                <w:lang w:eastAsia="ar-SA"/>
              </w:rPr>
              <w:t>Ульяновской области</w:t>
            </w:r>
          </w:p>
          <w:p w:rsidR="00F74D1F" w:rsidRPr="00F74D1F" w:rsidRDefault="00F74D1F" w:rsidP="00F74D1F">
            <w:pPr>
              <w:widowControl w:val="0"/>
              <w:suppressAutoHyphens/>
              <w:autoSpaceDE w:val="0"/>
              <w:spacing w:after="0" w:line="0" w:lineRule="atLeast"/>
              <w:jc w:val="center"/>
              <w:rPr>
                <w:rFonts w:ascii="PT Astra Serif" w:hAnsi="PT Astra Serif"/>
                <w:sz w:val="28"/>
                <w:szCs w:val="28"/>
                <w:lang w:eastAsia="ar-SA"/>
              </w:rPr>
            </w:pPr>
            <w:r w:rsidRPr="00F74D1F">
              <w:rPr>
                <w:rFonts w:ascii="PT Astra Serif" w:hAnsi="PT Astra Serif"/>
                <w:sz w:val="28"/>
                <w:szCs w:val="28"/>
                <w:lang w:eastAsia="ar-SA"/>
              </w:rPr>
              <w:t xml:space="preserve">__________________________                                                                                                                                                                                                                                                                 </w:t>
            </w:r>
            <w:r w:rsidRPr="00F74D1F">
              <w:rPr>
                <w:rFonts w:ascii="PT Astra Serif" w:hAnsi="PT Astra Serif"/>
                <w:sz w:val="24"/>
                <w:szCs w:val="24"/>
                <w:lang w:eastAsia="ar-SA"/>
              </w:rPr>
              <w:t>(ФИО главы администрации)</w:t>
            </w:r>
          </w:p>
          <w:p w:rsidR="00F74D1F" w:rsidRPr="00F74D1F" w:rsidRDefault="00F74D1F" w:rsidP="00F74D1F">
            <w:pPr>
              <w:widowControl w:val="0"/>
              <w:suppressAutoHyphens/>
              <w:autoSpaceDE w:val="0"/>
              <w:spacing w:after="0" w:line="0" w:lineRule="atLeast"/>
              <w:rPr>
                <w:rFonts w:ascii="PT Astra Serif" w:hAnsi="PT Astra Serif"/>
                <w:sz w:val="28"/>
                <w:szCs w:val="28"/>
                <w:lang w:eastAsia="ar-SA"/>
              </w:rPr>
            </w:pPr>
            <w:r w:rsidRPr="00F74D1F">
              <w:rPr>
                <w:rFonts w:ascii="PT Astra Serif" w:hAnsi="PT Astra Serif"/>
                <w:sz w:val="28"/>
                <w:szCs w:val="28"/>
                <w:lang w:eastAsia="ar-SA"/>
              </w:rPr>
              <w:t xml:space="preserve">    _____________________________</w:t>
            </w:r>
          </w:p>
          <w:p w:rsidR="00F74D1F" w:rsidRPr="00F74D1F" w:rsidRDefault="00F74D1F" w:rsidP="00F74D1F">
            <w:pPr>
              <w:widowControl w:val="0"/>
              <w:suppressAutoHyphens/>
              <w:autoSpaceDE w:val="0"/>
              <w:spacing w:after="0" w:line="0" w:lineRule="atLeast"/>
              <w:jc w:val="center"/>
              <w:rPr>
                <w:rFonts w:ascii="PT Astra Serif" w:hAnsi="PT Astra Serif"/>
                <w:sz w:val="28"/>
                <w:szCs w:val="28"/>
                <w:lang w:eastAsia="ar-SA"/>
              </w:rPr>
            </w:pPr>
            <w:r w:rsidRPr="00F74D1F">
              <w:rPr>
                <w:rFonts w:ascii="PT Astra Serif" w:hAnsi="PT Astra Serif"/>
                <w:sz w:val="28"/>
                <w:szCs w:val="28"/>
                <w:lang w:eastAsia="ar-SA"/>
              </w:rPr>
              <w:t xml:space="preserve"> ____________________________</w:t>
            </w:r>
          </w:p>
          <w:p w:rsidR="00F74D1F" w:rsidRPr="00F74D1F" w:rsidRDefault="00F74D1F" w:rsidP="00F74D1F">
            <w:pPr>
              <w:widowControl w:val="0"/>
              <w:suppressAutoHyphens/>
              <w:autoSpaceDE w:val="0"/>
              <w:spacing w:after="0" w:line="0" w:lineRule="atLeast"/>
              <w:jc w:val="center"/>
              <w:rPr>
                <w:rFonts w:ascii="PT Astra Serif" w:hAnsi="PT Astra Serif"/>
                <w:sz w:val="28"/>
                <w:szCs w:val="28"/>
                <w:lang w:eastAsia="ar-SA"/>
              </w:rPr>
            </w:pPr>
            <w:r w:rsidRPr="00F74D1F">
              <w:rPr>
                <w:rFonts w:ascii="PT Astra Serif" w:hAnsi="PT Astra Serif"/>
                <w:sz w:val="28"/>
                <w:szCs w:val="28"/>
                <w:lang w:eastAsia="ar-SA"/>
              </w:rPr>
              <w:t>____________________________</w:t>
            </w:r>
          </w:p>
          <w:p w:rsidR="00F74D1F" w:rsidRPr="00F74D1F" w:rsidRDefault="00F74D1F" w:rsidP="00F74D1F">
            <w:pPr>
              <w:widowControl w:val="0"/>
              <w:suppressAutoHyphens/>
              <w:autoSpaceDE w:val="0"/>
              <w:spacing w:after="0" w:line="0" w:lineRule="atLeast"/>
              <w:rPr>
                <w:rFonts w:ascii="PT Astra Serif" w:hAnsi="PT Astra Serif"/>
                <w:sz w:val="20"/>
                <w:szCs w:val="20"/>
                <w:lang w:eastAsia="ar-SA"/>
              </w:rPr>
            </w:pPr>
          </w:p>
        </w:tc>
      </w:tr>
    </w:tbl>
    <w:p w:rsidR="00F74D1F" w:rsidRPr="00F74D1F" w:rsidRDefault="00F74D1F" w:rsidP="00F74D1F">
      <w:pPr>
        <w:widowControl w:val="0"/>
        <w:suppressAutoHyphens/>
        <w:autoSpaceDE w:val="0"/>
        <w:spacing w:after="0" w:line="0" w:lineRule="atLeast"/>
        <w:jc w:val="center"/>
        <w:rPr>
          <w:rFonts w:ascii="PT Astra Serif" w:hAnsi="PT Astra Serif"/>
          <w:b/>
          <w:sz w:val="28"/>
          <w:szCs w:val="28"/>
          <w:lang w:eastAsia="ar-SA"/>
        </w:rPr>
      </w:pPr>
      <w:r w:rsidRPr="00F74D1F">
        <w:rPr>
          <w:rFonts w:ascii="PT Astra Serif" w:hAnsi="PT Astra Serif"/>
          <w:b/>
          <w:sz w:val="28"/>
          <w:szCs w:val="28"/>
          <w:lang w:eastAsia="ar-SA"/>
        </w:rPr>
        <w:t>ЗАЯВЛЕНИЕ</w:t>
      </w:r>
    </w:p>
    <w:p w:rsidR="00F74D1F" w:rsidRPr="00F74D1F" w:rsidRDefault="00F74D1F" w:rsidP="00F74D1F">
      <w:pPr>
        <w:suppressAutoHyphens/>
        <w:spacing w:after="0" w:line="0" w:lineRule="atLeast"/>
        <w:jc w:val="center"/>
        <w:rPr>
          <w:rFonts w:ascii="PT Astra Serif" w:hAnsi="PT Astra Serif"/>
          <w:b/>
          <w:sz w:val="28"/>
          <w:szCs w:val="28"/>
          <w:lang w:eastAsia="zh-CN"/>
        </w:rPr>
      </w:pPr>
      <w:r w:rsidRPr="00F74D1F">
        <w:rPr>
          <w:rFonts w:ascii="PT Astra Serif" w:hAnsi="PT Astra Serif"/>
          <w:b/>
          <w:sz w:val="28"/>
          <w:szCs w:val="28"/>
          <w:lang w:eastAsia="ar-SA"/>
        </w:rPr>
        <w:t xml:space="preserve"> на участие в получении субсидий по программе </w:t>
      </w:r>
      <w:r w:rsidRPr="00F74D1F">
        <w:rPr>
          <w:rFonts w:ascii="PT Astra Serif" w:hAnsi="PT Astra Serif"/>
          <w:b/>
          <w:sz w:val="28"/>
          <w:szCs w:val="28"/>
          <w:lang w:eastAsia="zh-CN"/>
        </w:rPr>
        <w:t>«Содействие в р</w:t>
      </w:r>
      <w:r w:rsidRPr="00F74D1F">
        <w:rPr>
          <w:rFonts w:ascii="PT Astra Serif" w:hAnsi="PT Astra Serif"/>
          <w:b/>
          <w:sz w:val="28"/>
          <w:szCs w:val="28"/>
          <w:lang w:eastAsia="en-US"/>
        </w:rPr>
        <w:t xml:space="preserve">азвитии ЛПХ, </w:t>
      </w:r>
      <w:proofErr w:type="spellStart"/>
      <w:r w:rsidRPr="00F74D1F">
        <w:rPr>
          <w:rFonts w:ascii="PT Astra Serif" w:hAnsi="PT Astra Serif"/>
          <w:b/>
          <w:sz w:val="28"/>
          <w:szCs w:val="28"/>
          <w:lang w:eastAsia="en-US"/>
        </w:rPr>
        <w:t>СПоК</w:t>
      </w:r>
      <w:proofErr w:type="spellEnd"/>
      <w:r w:rsidRPr="00F74D1F">
        <w:rPr>
          <w:rFonts w:ascii="PT Astra Serif" w:hAnsi="PT Astra Serif"/>
          <w:b/>
          <w:sz w:val="28"/>
          <w:szCs w:val="28"/>
          <w:lang w:eastAsia="en-US"/>
        </w:rPr>
        <w:t xml:space="preserve"> и </w:t>
      </w:r>
      <w:proofErr w:type="spellStart"/>
      <w:r w:rsidRPr="00F74D1F">
        <w:rPr>
          <w:rFonts w:ascii="PT Astra Serif" w:hAnsi="PT Astra Serif"/>
          <w:b/>
          <w:sz w:val="28"/>
          <w:szCs w:val="28"/>
          <w:lang w:eastAsia="en-US"/>
        </w:rPr>
        <w:t>КФХна</w:t>
      </w:r>
      <w:proofErr w:type="spellEnd"/>
      <w:r w:rsidRPr="00F74D1F">
        <w:rPr>
          <w:rFonts w:ascii="PT Astra Serif" w:hAnsi="PT Astra Serif"/>
          <w:b/>
          <w:sz w:val="28"/>
          <w:szCs w:val="28"/>
          <w:lang w:eastAsia="en-US"/>
        </w:rPr>
        <w:t xml:space="preserve"> территории</w:t>
      </w:r>
      <w:r w:rsidRPr="00F74D1F">
        <w:rPr>
          <w:rFonts w:ascii="PT Astra Serif" w:hAnsi="PT Astra Serif"/>
          <w:b/>
          <w:sz w:val="28"/>
          <w:szCs w:val="28"/>
          <w:lang w:eastAsia="zh-CN"/>
        </w:rPr>
        <w:t xml:space="preserve">  муниципального образования «Мелекесский ра</w:t>
      </w:r>
      <w:r w:rsidR="00DC5A0D">
        <w:rPr>
          <w:rFonts w:ascii="PT Astra Serif" w:hAnsi="PT Astra Serif"/>
          <w:b/>
          <w:sz w:val="28"/>
          <w:szCs w:val="28"/>
          <w:lang w:eastAsia="zh-CN"/>
        </w:rPr>
        <w:t>йон» Ульяновской области на 2023-2027</w:t>
      </w:r>
      <w:r w:rsidRPr="00F74D1F">
        <w:rPr>
          <w:rFonts w:ascii="PT Astra Serif" w:hAnsi="PT Astra Serif"/>
          <w:b/>
          <w:sz w:val="28"/>
          <w:szCs w:val="28"/>
          <w:lang w:eastAsia="zh-CN"/>
        </w:rPr>
        <w:t xml:space="preserve"> годы»</w:t>
      </w:r>
    </w:p>
    <w:p w:rsidR="00F74D1F" w:rsidRPr="00F74D1F" w:rsidRDefault="00F74D1F" w:rsidP="00F74D1F">
      <w:pPr>
        <w:widowControl w:val="0"/>
        <w:suppressAutoHyphens/>
        <w:autoSpaceDE w:val="0"/>
        <w:spacing w:after="0" w:line="0" w:lineRule="atLeast"/>
        <w:ind w:firstLine="709"/>
        <w:jc w:val="both"/>
        <w:rPr>
          <w:rFonts w:ascii="PT Astra Serif" w:hAnsi="PT Astra Serif"/>
          <w:sz w:val="28"/>
          <w:szCs w:val="28"/>
          <w:lang w:eastAsia="ar-SA"/>
        </w:rPr>
      </w:pPr>
      <w:r w:rsidRPr="00F74D1F">
        <w:rPr>
          <w:rFonts w:ascii="PT Astra Serif" w:hAnsi="PT Astra Serif"/>
          <w:sz w:val="28"/>
          <w:szCs w:val="28"/>
          <w:lang w:eastAsia="ar-SA"/>
        </w:rPr>
        <w:t>___________________________________________________________</w:t>
      </w:r>
    </w:p>
    <w:p w:rsidR="00F74D1F" w:rsidRPr="00F74D1F" w:rsidRDefault="00F74D1F" w:rsidP="00F74D1F">
      <w:pPr>
        <w:widowControl w:val="0"/>
        <w:suppressAutoHyphens/>
        <w:autoSpaceDE w:val="0"/>
        <w:spacing w:after="0" w:line="0" w:lineRule="atLeast"/>
        <w:jc w:val="center"/>
        <w:rPr>
          <w:rFonts w:ascii="PT Astra Serif" w:hAnsi="PT Astra Serif"/>
          <w:sz w:val="24"/>
          <w:szCs w:val="24"/>
          <w:lang w:eastAsia="ar-SA"/>
        </w:rPr>
      </w:pPr>
      <w:r w:rsidRPr="00F74D1F">
        <w:rPr>
          <w:rFonts w:ascii="PT Astra Serif" w:hAnsi="PT Astra Serif"/>
          <w:sz w:val="24"/>
          <w:szCs w:val="24"/>
          <w:lang w:eastAsia="ar-SA"/>
        </w:rPr>
        <w:t>(Наименование сельскохозяйственного потребительского кооператива, крестьянского фермерского хозяйства; фамилия, имя, отчество владельца личного подсобного хозяйства)</w:t>
      </w:r>
    </w:p>
    <w:p w:rsidR="00F74D1F" w:rsidRPr="00F74D1F" w:rsidRDefault="00F74D1F" w:rsidP="00F74D1F">
      <w:pPr>
        <w:widowControl w:val="0"/>
        <w:suppressAutoHyphens/>
        <w:autoSpaceDE w:val="0"/>
        <w:spacing w:after="0" w:line="0" w:lineRule="atLeast"/>
        <w:jc w:val="center"/>
        <w:rPr>
          <w:rFonts w:ascii="PT Astra Serif" w:hAnsi="PT Astra Serif"/>
          <w:sz w:val="24"/>
          <w:szCs w:val="24"/>
          <w:lang w:eastAsia="ar-SA"/>
        </w:rPr>
      </w:pPr>
    </w:p>
    <w:p w:rsidR="00F74D1F" w:rsidRPr="00F74D1F" w:rsidRDefault="00F74D1F" w:rsidP="00F74D1F">
      <w:pPr>
        <w:widowControl w:val="0"/>
        <w:suppressAutoHyphens/>
        <w:autoSpaceDE w:val="0"/>
        <w:spacing w:after="0" w:line="0" w:lineRule="atLeast"/>
        <w:jc w:val="both"/>
        <w:rPr>
          <w:rFonts w:ascii="PT Astra Serif" w:hAnsi="PT Astra Serif"/>
          <w:sz w:val="28"/>
          <w:szCs w:val="28"/>
          <w:lang w:eastAsia="ar-SA"/>
        </w:rPr>
      </w:pPr>
      <w:r w:rsidRPr="00F74D1F">
        <w:rPr>
          <w:rFonts w:ascii="PT Astra Serif" w:hAnsi="PT Astra Serif"/>
          <w:sz w:val="28"/>
          <w:szCs w:val="28"/>
          <w:lang w:eastAsia="ar-SA"/>
        </w:rPr>
        <w:t>идентификационный номер ИНН_____________________________________</w:t>
      </w:r>
    </w:p>
    <w:p w:rsidR="00F74D1F" w:rsidRPr="00F74D1F" w:rsidRDefault="00F74D1F" w:rsidP="00F74D1F">
      <w:pPr>
        <w:widowControl w:val="0"/>
        <w:suppressAutoHyphens/>
        <w:autoSpaceDE w:val="0"/>
        <w:spacing w:after="0" w:line="0" w:lineRule="atLeast"/>
        <w:jc w:val="both"/>
        <w:rPr>
          <w:rFonts w:ascii="PT Astra Serif" w:hAnsi="PT Astra Serif"/>
          <w:sz w:val="28"/>
          <w:szCs w:val="28"/>
          <w:lang w:eastAsia="ar-SA"/>
        </w:rPr>
      </w:pPr>
      <w:r w:rsidRPr="00F74D1F">
        <w:rPr>
          <w:rFonts w:ascii="PT Astra Serif" w:hAnsi="PT Astra Serif"/>
          <w:sz w:val="28"/>
          <w:szCs w:val="28"/>
          <w:lang w:eastAsia="ar-SA"/>
        </w:rPr>
        <w:t>код причины постановки на учёт (КПП)______________________________</w:t>
      </w:r>
    </w:p>
    <w:p w:rsidR="00F74D1F" w:rsidRPr="00F74D1F" w:rsidRDefault="00F74D1F" w:rsidP="00F74D1F">
      <w:pPr>
        <w:widowControl w:val="0"/>
        <w:suppressAutoHyphens/>
        <w:autoSpaceDE w:val="0"/>
        <w:spacing w:after="0" w:line="0" w:lineRule="atLeast"/>
        <w:rPr>
          <w:rFonts w:ascii="PT Astra Serif" w:hAnsi="PT Astra Serif"/>
          <w:sz w:val="24"/>
          <w:szCs w:val="24"/>
          <w:lang w:eastAsia="ar-SA"/>
        </w:rPr>
      </w:pPr>
      <w:r w:rsidRPr="00F74D1F">
        <w:rPr>
          <w:rFonts w:ascii="PT Astra Serif" w:hAnsi="PT Astra Serif"/>
          <w:sz w:val="28"/>
          <w:szCs w:val="28"/>
          <w:lang w:eastAsia="ar-SA"/>
        </w:rPr>
        <w:t>почтовый адрес_____________________________________________________</w:t>
      </w:r>
    </w:p>
    <w:p w:rsidR="00F74D1F" w:rsidRPr="00F74D1F" w:rsidRDefault="00F74D1F" w:rsidP="00F74D1F">
      <w:pPr>
        <w:widowControl w:val="0"/>
        <w:suppressAutoHyphens/>
        <w:autoSpaceDE w:val="0"/>
        <w:spacing w:after="0" w:line="0" w:lineRule="atLeast"/>
        <w:jc w:val="both"/>
        <w:rPr>
          <w:rFonts w:ascii="PT Astra Serif" w:hAnsi="PT Astra Serif"/>
          <w:sz w:val="28"/>
          <w:szCs w:val="28"/>
          <w:lang w:eastAsia="ar-SA"/>
        </w:rPr>
      </w:pPr>
      <w:r w:rsidRPr="00F74D1F">
        <w:rPr>
          <w:rFonts w:ascii="PT Astra Serif" w:hAnsi="PT Astra Serif"/>
          <w:sz w:val="28"/>
          <w:szCs w:val="28"/>
          <w:lang w:eastAsia="ar-SA"/>
        </w:rPr>
        <w:t>контактный телефон, адрес электронной почты________________________</w:t>
      </w:r>
    </w:p>
    <w:p w:rsidR="00F74D1F" w:rsidRPr="00F74D1F" w:rsidRDefault="00F74D1F" w:rsidP="00F74D1F">
      <w:pPr>
        <w:widowControl w:val="0"/>
        <w:suppressAutoHyphens/>
        <w:autoSpaceDE w:val="0"/>
        <w:spacing w:after="0" w:line="0" w:lineRule="atLeast"/>
        <w:jc w:val="center"/>
        <w:rPr>
          <w:rFonts w:ascii="PT Astra Serif" w:hAnsi="PT Astra Serif"/>
          <w:sz w:val="24"/>
          <w:szCs w:val="24"/>
          <w:lang w:eastAsia="ar-SA"/>
        </w:rPr>
      </w:pPr>
      <w:r w:rsidRPr="00F74D1F">
        <w:rPr>
          <w:rFonts w:ascii="PT Astra Serif" w:hAnsi="PT Astra Serif"/>
          <w:sz w:val="24"/>
          <w:szCs w:val="24"/>
          <w:lang w:eastAsia="ar-SA"/>
        </w:rPr>
        <w:t>_____________________________________________________________________________________</w:t>
      </w:r>
    </w:p>
    <w:p w:rsidR="00F74D1F" w:rsidRPr="00F74D1F" w:rsidRDefault="00F74D1F" w:rsidP="00F74D1F">
      <w:pPr>
        <w:widowControl w:val="0"/>
        <w:suppressAutoHyphens/>
        <w:autoSpaceDE w:val="0"/>
        <w:spacing w:after="0" w:line="0" w:lineRule="atLeast"/>
        <w:rPr>
          <w:rFonts w:ascii="PT Astra Serif" w:hAnsi="PT Astra Serif"/>
          <w:sz w:val="28"/>
          <w:szCs w:val="28"/>
          <w:lang w:eastAsia="ar-SA"/>
        </w:rPr>
      </w:pPr>
      <w:r w:rsidRPr="00F74D1F">
        <w:rPr>
          <w:rFonts w:ascii="PT Astra Serif" w:hAnsi="PT Astra Serif"/>
          <w:sz w:val="28"/>
          <w:szCs w:val="28"/>
          <w:lang w:eastAsia="ar-SA"/>
        </w:rPr>
        <w:t>ОКТМО ___________________________________________________________</w:t>
      </w:r>
    </w:p>
    <w:p w:rsidR="00F74D1F" w:rsidRPr="00F74D1F" w:rsidRDefault="00F74D1F" w:rsidP="00F74D1F">
      <w:pPr>
        <w:widowControl w:val="0"/>
        <w:suppressAutoHyphens/>
        <w:autoSpaceDE w:val="0"/>
        <w:spacing w:after="0" w:line="0" w:lineRule="atLeast"/>
        <w:jc w:val="both"/>
        <w:rPr>
          <w:rFonts w:ascii="PT Astra Serif" w:hAnsi="PT Astra Serif"/>
          <w:sz w:val="28"/>
          <w:szCs w:val="28"/>
          <w:lang w:eastAsia="ar-SA"/>
        </w:rPr>
      </w:pPr>
      <w:r w:rsidRPr="00F74D1F">
        <w:rPr>
          <w:rFonts w:ascii="PT Astra Serif" w:hAnsi="PT Astra Serif"/>
          <w:sz w:val="28"/>
          <w:szCs w:val="28"/>
          <w:lang w:eastAsia="ar-SA"/>
        </w:rPr>
        <w:t>Дополнительно для владельца личного подсобного хозяйства:</w:t>
      </w:r>
    </w:p>
    <w:p w:rsidR="00F74D1F" w:rsidRPr="00F74D1F" w:rsidRDefault="00F74D1F" w:rsidP="00F74D1F">
      <w:pPr>
        <w:widowControl w:val="0"/>
        <w:suppressAutoHyphens/>
        <w:autoSpaceDE w:val="0"/>
        <w:spacing w:after="0" w:line="0" w:lineRule="atLeast"/>
        <w:jc w:val="both"/>
        <w:rPr>
          <w:rFonts w:ascii="PT Astra Serif" w:hAnsi="PT Astra Serif"/>
          <w:sz w:val="28"/>
          <w:szCs w:val="28"/>
          <w:lang w:eastAsia="ar-SA"/>
        </w:rPr>
      </w:pPr>
      <w:r w:rsidRPr="00F74D1F">
        <w:rPr>
          <w:rFonts w:ascii="PT Astra Serif" w:hAnsi="PT Astra Serif"/>
          <w:sz w:val="28"/>
          <w:szCs w:val="28"/>
          <w:lang w:eastAsia="ar-SA"/>
        </w:rPr>
        <w:t>паспортные данные</w:t>
      </w:r>
    </w:p>
    <w:p w:rsidR="00F74D1F" w:rsidRPr="00F74D1F" w:rsidRDefault="00F74D1F" w:rsidP="00F74D1F">
      <w:pPr>
        <w:widowControl w:val="0"/>
        <w:suppressAutoHyphens/>
        <w:autoSpaceDE w:val="0"/>
        <w:spacing w:after="0" w:line="0" w:lineRule="atLeast"/>
        <w:jc w:val="both"/>
        <w:rPr>
          <w:rFonts w:ascii="PT Astra Serif" w:hAnsi="PT Astra Serif"/>
          <w:sz w:val="28"/>
          <w:szCs w:val="28"/>
          <w:lang w:eastAsia="ar-SA"/>
        </w:rPr>
      </w:pPr>
      <w:r w:rsidRPr="00F74D1F">
        <w:rPr>
          <w:rFonts w:ascii="PT Astra Serif" w:hAnsi="PT Astra Serif"/>
          <w:sz w:val="28"/>
          <w:szCs w:val="28"/>
          <w:lang w:eastAsia="ar-SA"/>
        </w:rPr>
        <w:t>серия____№_____________________________</w:t>
      </w:r>
    </w:p>
    <w:p w:rsidR="00F74D1F" w:rsidRPr="00F74D1F" w:rsidRDefault="00F74D1F" w:rsidP="00F74D1F">
      <w:pPr>
        <w:widowControl w:val="0"/>
        <w:suppressAutoHyphens/>
        <w:autoSpaceDE w:val="0"/>
        <w:spacing w:after="0" w:line="0" w:lineRule="atLeast"/>
        <w:jc w:val="both"/>
        <w:rPr>
          <w:rFonts w:ascii="PT Astra Serif" w:hAnsi="PT Astra Serif"/>
          <w:sz w:val="28"/>
          <w:szCs w:val="28"/>
          <w:lang w:eastAsia="ar-SA"/>
        </w:rPr>
      </w:pPr>
      <w:r w:rsidRPr="00F74D1F">
        <w:rPr>
          <w:rFonts w:ascii="PT Astra Serif" w:hAnsi="PT Astra Serif"/>
          <w:sz w:val="28"/>
          <w:szCs w:val="28"/>
          <w:lang w:eastAsia="ar-SA"/>
        </w:rPr>
        <w:t>СНИЛС_________________________________</w:t>
      </w:r>
    </w:p>
    <w:p w:rsidR="00F74D1F" w:rsidRPr="00F74D1F" w:rsidRDefault="00F74D1F" w:rsidP="00F74D1F">
      <w:pPr>
        <w:shd w:val="clear" w:color="auto" w:fill="FFFFFF"/>
        <w:suppressAutoHyphens/>
        <w:spacing w:after="0" w:line="0" w:lineRule="atLeast"/>
        <w:jc w:val="both"/>
        <w:textAlignment w:val="baseline"/>
        <w:rPr>
          <w:rFonts w:ascii="PT Astra Serif" w:hAnsi="PT Astra Serif"/>
          <w:color w:val="000000"/>
          <w:spacing w:val="2"/>
          <w:sz w:val="28"/>
          <w:szCs w:val="28"/>
          <w:lang w:eastAsia="zh-CN"/>
        </w:rPr>
      </w:pPr>
      <w:r w:rsidRPr="00F74D1F">
        <w:rPr>
          <w:rFonts w:ascii="PT Astra Serif" w:hAnsi="PT Astra Serif"/>
          <w:sz w:val="28"/>
          <w:szCs w:val="28"/>
          <w:lang w:eastAsia="ar-SA"/>
        </w:rPr>
        <w:t xml:space="preserve">Прошу предоставить в ______ году субсидию из бюджета муниципального образования «Мелекесский район» Ульяновской области </w:t>
      </w:r>
      <w:r w:rsidRPr="00F74D1F">
        <w:rPr>
          <w:rFonts w:ascii="PT Astra Serif" w:hAnsi="PT Astra Serif"/>
          <w:color w:val="000000"/>
          <w:spacing w:val="2"/>
          <w:sz w:val="28"/>
          <w:szCs w:val="28"/>
          <w:lang w:eastAsia="zh-CN"/>
        </w:rPr>
        <w:t>в целях возмещения части затрат на приобретение поголовья крупного рогатого скота молочного направления в расчете на голову и перечислить субсидию по следующим реквизитам:</w:t>
      </w:r>
    </w:p>
    <w:p w:rsidR="00F74D1F" w:rsidRPr="00F74D1F" w:rsidRDefault="00F74D1F" w:rsidP="00F74D1F">
      <w:pPr>
        <w:shd w:val="clear" w:color="auto" w:fill="FFFFFF"/>
        <w:suppressAutoHyphens/>
        <w:spacing w:after="0" w:line="0" w:lineRule="atLeast"/>
        <w:jc w:val="both"/>
        <w:textAlignment w:val="baseline"/>
        <w:rPr>
          <w:rFonts w:ascii="PT Astra Serif" w:hAnsi="PT Astra Serif"/>
          <w:color w:val="000000"/>
          <w:spacing w:val="2"/>
          <w:sz w:val="28"/>
          <w:szCs w:val="28"/>
          <w:lang w:eastAsia="zh-CN"/>
        </w:rPr>
      </w:pPr>
    </w:p>
    <w:p w:rsidR="00F74D1F" w:rsidRPr="00F74D1F" w:rsidRDefault="00F74D1F" w:rsidP="00F74D1F">
      <w:pPr>
        <w:shd w:val="clear" w:color="auto" w:fill="FFFFFF"/>
        <w:suppressAutoHyphens/>
        <w:spacing w:after="0" w:line="0" w:lineRule="atLeast"/>
        <w:jc w:val="both"/>
        <w:textAlignment w:val="baseline"/>
        <w:rPr>
          <w:rFonts w:ascii="PT Astra Serif" w:hAnsi="PT Astra Serif"/>
          <w:color w:val="000000"/>
          <w:spacing w:val="2"/>
          <w:sz w:val="28"/>
          <w:szCs w:val="28"/>
          <w:lang w:eastAsia="zh-CN"/>
        </w:rPr>
      </w:pPr>
      <w:r w:rsidRPr="00F74D1F">
        <w:rPr>
          <w:rFonts w:ascii="PT Astra Serif" w:hAnsi="PT Astra Serif"/>
          <w:color w:val="000000"/>
          <w:spacing w:val="2"/>
          <w:sz w:val="28"/>
          <w:szCs w:val="28"/>
          <w:lang w:eastAsia="zh-CN"/>
        </w:rPr>
        <w:lastRenderedPageBreak/>
        <w:t>Наименование сельскохозяйственного потребительского кооператива, крестьянского фермерского хозяйства, фамилия, имя, отчество владельца личного подсобного хозяйства</w:t>
      </w:r>
    </w:p>
    <w:p w:rsidR="00F74D1F" w:rsidRPr="00F74D1F" w:rsidRDefault="00F74D1F" w:rsidP="00F74D1F">
      <w:pPr>
        <w:shd w:val="clear" w:color="auto" w:fill="FFFFFF"/>
        <w:suppressAutoHyphens/>
        <w:spacing w:after="0" w:line="0" w:lineRule="atLeast"/>
        <w:jc w:val="both"/>
        <w:textAlignment w:val="baseline"/>
        <w:rPr>
          <w:rFonts w:ascii="PT Astra Serif" w:hAnsi="PT Astra Serif"/>
          <w:color w:val="000000"/>
          <w:spacing w:val="2"/>
          <w:sz w:val="28"/>
          <w:szCs w:val="28"/>
          <w:lang w:eastAsia="zh-CN"/>
        </w:rPr>
      </w:pPr>
      <w:r w:rsidRPr="00F74D1F">
        <w:rPr>
          <w:rFonts w:ascii="PT Astra Serif" w:hAnsi="PT Astra Serif"/>
          <w:color w:val="000000"/>
          <w:spacing w:val="2"/>
          <w:sz w:val="28"/>
          <w:szCs w:val="28"/>
          <w:lang w:eastAsia="zh-CN"/>
        </w:rPr>
        <w:t xml:space="preserve"> ______________________________________________________________</w:t>
      </w:r>
    </w:p>
    <w:p w:rsidR="00F74D1F" w:rsidRPr="00F74D1F" w:rsidRDefault="00F74D1F" w:rsidP="00F74D1F">
      <w:pPr>
        <w:widowControl w:val="0"/>
        <w:suppressAutoHyphens/>
        <w:autoSpaceDE w:val="0"/>
        <w:spacing w:after="0" w:line="0" w:lineRule="atLeast"/>
        <w:jc w:val="both"/>
        <w:rPr>
          <w:rFonts w:ascii="PT Astra Serif" w:hAnsi="PT Astra Serif"/>
          <w:sz w:val="28"/>
          <w:szCs w:val="28"/>
          <w:lang w:eastAsia="ar-SA"/>
        </w:rPr>
      </w:pPr>
      <w:r w:rsidRPr="00F74D1F">
        <w:rPr>
          <w:rFonts w:ascii="PT Astra Serif" w:hAnsi="PT Astra Serif"/>
          <w:sz w:val="28"/>
          <w:szCs w:val="28"/>
          <w:lang w:eastAsia="ar-SA"/>
        </w:rPr>
        <w:t>_______________________________________________________________</w:t>
      </w:r>
    </w:p>
    <w:p w:rsidR="00F74D1F" w:rsidRPr="00F74D1F" w:rsidRDefault="00F74D1F" w:rsidP="00F74D1F">
      <w:pPr>
        <w:widowControl w:val="0"/>
        <w:suppressAutoHyphens/>
        <w:autoSpaceDE w:val="0"/>
        <w:spacing w:after="0" w:line="0" w:lineRule="atLeast"/>
        <w:jc w:val="both"/>
        <w:rPr>
          <w:rFonts w:ascii="PT Astra Serif" w:hAnsi="PT Astra Serif"/>
          <w:sz w:val="28"/>
          <w:szCs w:val="28"/>
          <w:lang w:eastAsia="ar-SA"/>
        </w:rPr>
      </w:pPr>
      <w:r w:rsidRPr="00F74D1F">
        <w:rPr>
          <w:rFonts w:ascii="PT Astra Serif" w:hAnsi="PT Astra Serif"/>
          <w:sz w:val="28"/>
          <w:szCs w:val="28"/>
          <w:lang w:eastAsia="ar-SA"/>
        </w:rPr>
        <w:t>наименование банка _______________________________________________</w:t>
      </w:r>
    </w:p>
    <w:p w:rsidR="00F74D1F" w:rsidRPr="00F74D1F" w:rsidRDefault="00F74D1F" w:rsidP="00F74D1F">
      <w:pPr>
        <w:widowControl w:val="0"/>
        <w:suppressAutoHyphens/>
        <w:autoSpaceDE w:val="0"/>
        <w:spacing w:after="0" w:line="0" w:lineRule="atLeast"/>
        <w:jc w:val="both"/>
        <w:rPr>
          <w:rFonts w:ascii="PT Astra Serif" w:hAnsi="PT Astra Serif"/>
          <w:sz w:val="28"/>
          <w:szCs w:val="28"/>
          <w:lang w:eastAsia="ar-SA"/>
        </w:rPr>
      </w:pPr>
      <w:r w:rsidRPr="00F74D1F">
        <w:rPr>
          <w:rFonts w:ascii="PT Astra Serif" w:hAnsi="PT Astra Serif"/>
          <w:sz w:val="28"/>
          <w:szCs w:val="28"/>
          <w:lang w:eastAsia="ar-SA"/>
        </w:rPr>
        <w:t>расчётный счет ____________________________________________________</w:t>
      </w:r>
    </w:p>
    <w:p w:rsidR="00F74D1F" w:rsidRPr="00F74D1F" w:rsidRDefault="00F74D1F" w:rsidP="00F74D1F">
      <w:pPr>
        <w:widowControl w:val="0"/>
        <w:suppressAutoHyphens/>
        <w:autoSpaceDE w:val="0"/>
        <w:spacing w:after="0" w:line="0" w:lineRule="atLeast"/>
        <w:jc w:val="both"/>
        <w:rPr>
          <w:rFonts w:ascii="PT Astra Serif" w:hAnsi="PT Astra Serif"/>
          <w:sz w:val="28"/>
          <w:szCs w:val="28"/>
          <w:lang w:eastAsia="ar-SA"/>
        </w:rPr>
      </w:pPr>
      <w:proofErr w:type="spellStart"/>
      <w:r w:rsidRPr="00F74D1F">
        <w:rPr>
          <w:rFonts w:ascii="PT Astra Serif" w:hAnsi="PT Astra Serif"/>
          <w:sz w:val="28"/>
          <w:szCs w:val="28"/>
          <w:lang w:eastAsia="ar-SA"/>
        </w:rPr>
        <w:t>кор</w:t>
      </w:r>
      <w:proofErr w:type="gramStart"/>
      <w:r w:rsidRPr="00F74D1F">
        <w:rPr>
          <w:rFonts w:ascii="PT Astra Serif" w:hAnsi="PT Astra Serif"/>
          <w:sz w:val="28"/>
          <w:szCs w:val="28"/>
          <w:lang w:eastAsia="ar-SA"/>
        </w:rPr>
        <w:t>.с</w:t>
      </w:r>
      <w:proofErr w:type="gramEnd"/>
      <w:r w:rsidRPr="00F74D1F">
        <w:rPr>
          <w:rFonts w:ascii="PT Astra Serif" w:hAnsi="PT Astra Serif"/>
          <w:sz w:val="28"/>
          <w:szCs w:val="28"/>
          <w:lang w:eastAsia="ar-SA"/>
        </w:rPr>
        <w:t>чёт</w:t>
      </w:r>
      <w:proofErr w:type="spellEnd"/>
      <w:r w:rsidRPr="00F74D1F">
        <w:rPr>
          <w:rFonts w:ascii="PT Astra Serif" w:hAnsi="PT Astra Serif"/>
          <w:sz w:val="28"/>
          <w:szCs w:val="28"/>
          <w:lang w:eastAsia="ar-SA"/>
        </w:rPr>
        <w:t xml:space="preserve"> ________________________________________________________</w:t>
      </w:r>
    </w:p>
    <w:p w:rsidR="00F74D1F" w:rsidRPr="00F74D1F" w:rsidRDefault="00F74D1F" w:rsidP="00F74D1F">
      <w:pPr>
        <w:widowControl w:val="0"/>
        <w:suppressAutoHyphens/>
        <w:autoSpaceDE w:val="0"/>
        <w:spacing w:after="0" w:line="0" w:lineRule="atLeast"/>
        <w:jc w:val="both"/>
        <w:rPr>
          <w:rFonts w:ascii="PT Astra Serif" w:hAnsi="PT Astra Serif"/>
          <w:sz w:val="28"/>
          <w:szCs w:val="28"/>
          <w:lang w:eastAsia="ar-SA"/>
        </w:rPr>
      </w:pPr>
      <w:r w:rsidRPr="00F74D1F">
        <w:rPr>
          <w:rFonts w:ascii="PT Astra Serif" w:hAnsi="PT Astra Serif"/>
          <w:sz w:val="28"/>
          <w:szCs w:val="28"/>
          <w:lang w:eastAsia="ar-SA"/>
        </w:rPr>
        <w:t>БИК_____________________________________________________________</w:t>
      </w:r>
    </w:p>
    <w:p w:rsidR="00F74D1F" w:rsidRPr="00F74D1F" w:rsidRDefault="00F74D1F" w:rsidP="00F74D1F">
      <w:pPr>
        <w:widowControl w:val="0"/>
        <w:suppressAutoHyphens/>
        <w:autoSpaceDE w:val="0"/>
        <w:spacing w:after="0" w:line="0" w:lineRule="atLeast"/>
        <w:ind w:firstLine="709"/>
        <w:jc w:val="both"/>
        <w:rPr>
          <w:rFonts w:ascii="PT Astra Serif" w:hAnsi="PT Astra Serif"/>
          <w:sz w:val="28"/>
          <w:szCs w:val="28"/>
          <w:lang w:eastAsia="ar-SA"/>
        </w:rPr>
      </w:pPr>
      <w:r w:rsidRPr="00F74D1F">
        <w:rPr>
          <w:rFonts w:ascii="PT Astra Serif" w:hAnsi="PT Astra Serif"/>
          <w:sz w:val="28"/>
          <w:szCs w:val="28"/>
          <w:lang w:eastAsia="ar-SA"/>
        </w:rPr>
        <w:t xml:space="preserve">Достоверность и полноту </w:t>
      </w:r>
      <w:proofErr w:type="gramStart"/>
      <w:r w:rsidRPr="00F74D1F">
        <w:rPr>
          <w:rFonts w:ascii="PT Astra Serif" w:hAnsi="PT Astra Serif"/>
          <w:sz w:val="28"/>
          <w:szCs w:val="28"/>
          <w:lang w:eastAsia="ar-SA"/>
        </w:rPr>
        <w:t>сведений, содержащихся в настоящем заявлении подтверждаю</w:t>
      </w:r>
      <w:proofErr w:type="gramEnd"/>
      <w:r w:rsidRPr="00F74D1F">
        <w:rPr>
          <w:rFonts w:ascii="PT Astra Serif" w:hAnsi="PT Astra Serif"/>
          <w:sz w:val="28"/>
          <w:szCs w:val="28"/>
          <w:lang w:eastAsia="ar-SA"/>
        </w:rPr>
        <w:t>.</w:t>
      </w:r>
    </w:p>
    <w:p w:rsidR="00F74D1F" w:rsidRPr="00F74D1F" w:rsidRDefault="00F74D1F" w:rsidP="00F74D1F">
      <w:pPr>
        <w:widowControl w:val="0"/>
        <w:suppressAutoHyphens/>
        <w:autoSpaceDE w:val="0"/>
        <w:spacing w:after="0" w:line="0" w:lineRule="atLeast"/>
        <w:jc w:val="both"/>
        <w:rPr>
          <w:rFonts w:ascii="PT Astra Serif" w:hAnsi="PT Astra Serif"/>
          <w:sz w:val="28"/>
          <w:szCs w:val="28"/>
          <w:lang w:eastAsia="zh-CN"/>
        </w:rPr>
      </w:pPr>
      <w:r w:rsidRPr="00F74D1F">
        <w:rPr>
          <w:rFonts w:ascii="PT Astra Serif" w:hAnsi="PT Astra Serif"/>
          <w:sz w:val="28"/>
          <w:szCs w:val="28"/>
          <w:lang w:eastAsia="zh-CN"/>
        </w:rPr>
        <w:t>Подтверждаю также, что:</w:t>
      </w:r>
    </w:p>
    <w:p w:rsidR="00F74D1F" w:rsidRPr="00F74D1F" w:rsidRDefault="00F74D1F" w:rsidP="00F74D1F">
      <w:pPr>
        <w:widowControl w:val="0"/>
        <w:suppressAutoHyphens/>
        <w:autoSpaceDE w:val="0"/>
        <w:spacing w:after="0" w:line="0" w:lineRule="atLeast"/>
        <w:jc w:val="both"/>
        <w:rPr>
          <w:rFonts w:ascii="PT Astra Serif" w:hAnsi="PT Astra Serif"/>
          <w:sz w:val="28"/>
          <w:szCs w:val="28"/>
          <w:lang w:eastAsia="zh-CN"/>
        </w:rPr>
      </w:pPr>
      <w:proofErr w:type="gramStart"/>
      <w:r w:rsidRPr="00F74D1F">
        <w:rPr>
          <w:rFonts w:ascii="PT Astra Serif" w:hAnsi="PT Astra Serif"/>
          <w:sz w:val="28"/>
          <w:szCs w:val="28"/>
          <w:lang w:eastAsia="zh-CN"/>
        </w:rPr>
        <w:t>у____________________________________________________ отсутствует</w:t>
      </w:r>
      <w:proofErr w:type="gramEnd"/>
    </w:p>
    <w:p w:rsidR="00F74D1F" w:rsidRPr="00F74D1F" w:rsidRDefault="00F74D1F" w:rsidP="00F74D1F">
      <w:pPr>
        <w:widowControl w:val="0"/>
        <w:suppressAutoHyphens/>
        <w:autoSpaceDE w:val="0"/>
        <w:spacing w:after="0" w:line="0" w:lineRule="atLeast"/>
        <w:jc w:val="center"/>
        <w:rPr>
          <w:rFonts w:ascii="PT Astra Serif" w:hAnsi="PT Astra Serif"/>
          <w:sz w:val="24"/>
          <w:szCs w:val="24"/>
          <w:lang w:eastAsia="ar-SA"/>
        </w:rPr>
      </w:pPr>
      <w:r w:rsidRPr="00F74D1F">
        <w:rPr>
          <w:rFonts w:ascii="PT Astra Serif" w:hAnsi="PT Astra Serif"/>
          <w:sz w:val="24"/>
          <w:szCs w:val="24"/>
          <w:lang w:eastAsia="ar-SA"/>
        </w:rPr>
        <w:t>(Наименование сельскохозяйственного потребительского кооператива, фермерского хозяйства, фамилия, имя, отчество владельца личного подсобного хозяйства)</w:t>
      </w:r>
    </w:p>
    <w:p w:rsidR="00F74D1F" w:rsidRPr="00F74D1F" w:rsidRDefault="00F74D1F" w:rsidP="00F74D1F">
      <w:pPr>
        <w:widowControl w:val="0"/>
        <w:suppressAutoHyphens/>
        <w:autoSpaceDE w:val="0"/>
        <w:spacing w:after="0" w:line="0" w:lineRule="atLeast"/>
        <w:jc w:val="center"/>
        <w:rPr>
          <w:rFonts w:ascii="PT Astra Serif" w:hAnsi="PT Astra Serif"/>
          <w:sz w:val="24"/>
          <w:szCs w:val="24"/>
          <w:lang w:eastAsia="ar-SA"/>
        </w:rPr>
      </w:pPr>
    </w:p>
    <w:p w:rsidR="00F74D1F" w:rsidRPr="00F74D1F" w:rsidRDefault="00F74D1F" w:rsidP="00F74D1F">
      <w:pPr>
        <w:widowControl w:val="0"/>
        <w:suppressAutoHyphens/>
        <w:autoSpaceDE w:val="0"/>
        <w:spacing w:after="0" w:line="0" w:lineRule="atLeast"/>
        <w:jc w:val="both"/>
        <w:rPr>
          <w:rFonts w:ascii="PT Astra Serif" w:hAnsi="PT Astra Serif"/>
          <w:sz w:val="28"/>
          <w:szCs w:val="28"/>
          <w:lang w:eastAsia="zh-CN"/>
        </w:rPr>
      </w:pPr>
      <w:r w:rsidRPr="00F74D1F">
        <w:rPr>
          <w:rFonts w:ascii="PT Astra Serif" w:hAnsi="PT Astra Serif"/>
          <w:sz w:val="28"/>
          <w:szCs w:val="28"/>
          <w:lang w:eastAsia="zh-CN"/>
        </w:rPr>
        <w:t>неисполненная  обязанность  по  уплате  налогов, сборов, страховых взносов,</w:t>
      </w:r>
    </w:p>
    <w:p w:rsidR="00F74D1F" w:rsidRPr="00F74D1F" w:rsidRDefault="00F74D1F" w:rsidP="00F74D1F">
      <w:pPr>
        <w:widowControl w:val="0"/>
        <w:suppressAutoHyphens/>
        <w:autoSpaceDE w:val="0"/>
        <w:spacing w:after="0" w:line="0" w:lineRule="atLeast"/>
        <w:jc w:val="both"/>
        <w:rPr>
          <w:rFonts w:ascii="PT Astra Serif" w:hAnsi="PT Astra Serif"/>
          <w:sz w:val="28"/>
          <w:szCs w:val="28"/>
          <w:lang w:eastAsia="zh-CN"/>
        </w:rPr>
      </w:pPr>
      <w:r w:rsidRPr="00F74D1F">
        <w:rPr>
          <w:rFonts w:ascii="PT Astra Serif" w:hAnsi="PT Astra Serif"/>
          <w:sz w:val="28"/>
          <w:szCs w:val="28"/>
          <w:lang w:eastAsia="zh-CN"/>
        </w:rPr>
        <w:t xml:space="preserve">пеней,   штрафов,   процентов,   подлежащих   уплате   в   соответствии   </w:t>
      </w:r>
      <w:proofErr w:type="gramStart"/>
      <w:r w:rsidRPr="00F74D1F">
        <w:rPr>
          <w:rFonts w:ascii="PT Astra Serif" w:hAnsi="PT Astra Serif"/>
          <w:sz w:val="28"/>
          <w:szCs w:val="28"/>
          <w:lang w:eastAsia="zh-CN"/>
        </w:rPr>
        <w:t>с</w:t>
      </w:r>
      <w:proofErr w:type="gramEnd"/>
    </w:p>
    <w:p w:rsidR="00F74D1F" w:rsidRPr="00F74D1F" w:rsidRDefault="00F74D1F" w:rsidP="00F74D1F">
      <w:pPr>
        <w:widowControl w:val="0"/>
        <w:suppressAutoHyphens/>
        <w:autoSpaceDE w:val="0"/>
        <w:spacing w:after="0" w:line="0" w:lineRule="atLeast"/>
        <w:jc w:val="both"/>
        <w:rPr>
          <w:rFonts w:ascii="PT Astra Serif" w:hAnsi="PT Astra Serif"/>
          <w:sz w:val="28"/>
          <w:szCs w:val="28"/>
          <w:lang w:eastAsia="zh-CN"/>
        </w:rPr>
      </w:pPr>
      <w:r w:rsidRPr="00F74D1F">
        <w:rPr>
          <w:rFonts w:ascii="PT Astra Serif" w:hAnsi="PT Astra Serif"/>
          <w:sz w:val="28"/>
          <w:szCs w:val="28"/>
          <w:lang w:eastAsia="zh-CN"/>
        </w:rPr>
        <w:t>законодательством Российской Федерации о налогах и сборах;</w:t>
      </w:r>
    </w:p>
    <w:p w:rsidR="00F74D1F" w:rsidRPr="00F74D1F" w:rsidRDefault="00F74D1F" w:rsidP="00F74D1F">
      <w:pPr>
        <w:widowControl w:val="0"/>
        <w:suppressAutoHyphens/>
        <w:autoSpaceDE w:val="0"/>
        <w:spacing w:after="0" w:line="0" w:lineRule="atLeast"/>
        <w:jc w:val="both"/>
        <w:rPr>
          <w:rFonts w:ascii="PT Astra Serif" w:hAnsi="PT Astra Serif"/>
          <w:sz w:val="28"/>
          <w:szCs w:val="28"/>
          <w:lang w:eastAsia="zh-CN"/>
        </w:rPr>
      </w:pPr>
      <w:proofErr w:type="gramStart"/>
      <w:r w:rsidRPr="00F74D1F">
        <w:rPr>
          <w:rFonts w:ascii="PT Astra Serif" w:hAnsi="PT Astra Serif"/>
          <w:sz w:val="28"/>
          <w:szCs w:val="28"/>
          <w:lang w:eastAsia="zh-CN"/>
        </w:rPr>
        <w:t>у____________________________________________________ отсутствует</w:t>
      </w:r>
      <w:proofErr w:type="gramEnd"/>
    </w:p>
    <w:p w:rsidR="00F74D1F" w:rsidRPr="00F74D1F" w:rsidRDefault="00F74D1F" w:rsidP="00F74D1F">
      <w:pPr>
        <w:widowControl w:val="0"/>
        <w:suppressAutoHyphens/>
        <w:autoSpaceDE w:val="0"/>
        <w:spacing w:after="0" w:line="0" w:lineRule="atLeast"/>
        <w:jc w:val="center"/>
        <w:rPr>
          <w:rFonts w:ascii="PT Astra Serif" w:hAnsi="PT Astra Serif"/>
          <w:sz w:val="24"/>
          <w:szCs w:val="24"/>
          <w:lang w:eastAsia="ar-SA"/>
        </w:rPr>
      </w:pPr>
      <w:r w:rsidRPr="00F74D1F">
        <w:rPr>
          <w:rFonts w:ascii="PT Astra Serif" w:hAnsi="PT Astra Serif"/>
          <w:sz w:val="24"/>
          <w:szCs w:val="24"/>
          <w:lang w:eastAsia="ar-SA"/>
        </w:rPr>
        <w:t>(Наименование сельскохозяйственного потребительского кооператива, фермерского хозяйства, фамилия, имя, отчество владельца личного подсобного хозяйства)</w:t>
      </w:r>
    </w:p>
    <w:p w:rsidR="00F74D1F" w:rsidRPr="00F74D1F" w:rsidRDefault="00F74D1F" w:rsidP="00F74D1F">
      <w:pPr>
        <w:widowControl w:val="0"/>
        <w:suppressAutoHyphens/>
        <w:autoSpaceDE w:val="0"/>
        <w:spacing w:after="0" w:line="0" w:lineRule="atLeast"/>
        <w:jc w:val="both"/>
        <w:rPr>
          <w:rFonts w:ascii="PT Astra Serif" w:hAnsi="PT Astra Serif"/>
          <w:sz w:val="28"/>
          <w:szCs w:val="28"/>
          <w:lang w:eastAsia="zh-CN"/>
        </w:rPr>
      </w:pPr>
      <w:r w:rsidRPr="00F74D1F">
        <w:rPr>
          <w:rFonts w:ascii="PT Astra Serif" w:hAnsi="PT Astra Serif"/>
          <w:sz w:val="28"/>
          <w:szCs w:val="28"/>
          <w:lang w:eastAsia="zh-CN"/>
        </w:rPr>
        <w:t xml:space="preserve">просроченная  задолженность  по  возврату  в  областной  бюджет Ульяновской области  субсидий,  </w:t>
      </w:r>
      <w:proofErr w:type="gramStart"/>
      <w:r w:rsidRPr="00F74D1F">
        <w:rPr>
          <w:rFonts w:ascii="PT Astra Serif" w:hAnsi="PT Astra Serif"/>
          <w:sz w:val="28"/>
          <w:szCs w:val="28"/>
          <w:lang w:eastAsia="zh-CN"/>
        </w:rPr>
        <w:t>предоставленных</w:t>
      </w:r>
      <w:proofErr w:type="gramEnd"/>
      <w:r w:rsidRPr="00F74D1F">
        <w:rPr>
          <w:rFonts w:ascii="PT Astra Serif" w:hAnsi="PT Astra Serif"/>
          <w:sz w:val="28"/>
          <w:szCs w:val="28"/>
          <w:lang w:eastAsia="zh-CN"/>
        </w:rPr>
        <w:t xml:space="preserve">  в  том  числе  в  соответствии с иными правовыми   актами,  и  иная  просроченная  задолженность  перед  областным бюджетом Ульяновской области;</w:t>
      </w:r>
    </w:p>
    <w:p w:rsidR="00F74D1F" w:rsidRPr="00F74D1F" w:rsidRDefault="00F74D1F" w:rsidP="00F74D1F">
      <w:pPr>
        <w:widowControl w:val="0"/>
        <w:suppressAutoHyphens/>
        <w:autoSpaceDE w:val="0"/>
        <w:spacing w:after="0" w:line="0" w:lineRule="atLeast"/>
        <w:jc w:val="both"/>
        <w:rPr>
          <w:rFonts w:ascii="PT Astra Serif" w:hAnsi="PT Astra Serif"/>
          <w:sz w:val="28"/>
          <w:szCs w:val="28"/>
          <w:lang w:eastAsia="zh-CN"/>
        </w:rPr>
      </w:pPr>
      <w:r w:rsidRPr="00F74D1F">
        <w:rPr>
          <w:rFonts w:ascii="PT Astra Serif" w:hAnsi="PT Astra Serif"/>
          <w:sz w:val="28"/>
          <w:szCs w:val="28"/>
          <w:lang w:eastAsia="zh-CN"/>
        </w:rPr>
        <w:t xml:space="preserve">    ____________________________________________________ не находится</w:t>
      </w:r>
    </w:p>
    <w:p w:rsidR="00F74D1F" w:rsidRPr="00F74D1F" w:rsidRDefault="00F74D1F" w:rsidP="00F74D1F">
      <w:pPr>
        <w:widowControl w:val="0"/>
        <w:suppressAutoHyphens/>
        <w:autoSpaceDE w:val="0"/>
        <w:spacing w:after="0" w:line="0" w:lineRule="atLeast"/>
        <w:jc w:val="center"/>
        <w:rPr>
          <w:rFonts w:ascii="PT Astra Serif" w:hAnsi="PT Astra Serif"/>
          <w:sz w:val="24"/>
          <w:szCs w:val="24"/>
          <w:lang w:eastAsia="ar-SA"/>
        </w:rPr>
      </w:pPr>
      <w:r w:rsidRPr="00F74D1F">
        <w:rPr>
          <w:rFonts w:ascii="PT Astra Serif" w:hAnsi="PT Astra Serif"/>
          <w:sz w:val="24"/>
          <w:szCs w:val="24"/>
          <w:lang w:eastAsia="ar-SA"/>
        </w:rPr>
        <w:t>(Наименование сельскохозяйственного потребительского кооператива, фермерского хозяйства, фамилия, имя, отчество владельца личного подсобного хозяйства)</w:t>
      </w:r>
    </w:p>
    <w:p w:rsidR="00F74D1F" w:rsidRPr="00F74D1F" w:rsidRDefault="00F74D1F" w:rsidP="00F74D1F">
      <w:pPr>
        <w:widowControl w:val="0"/>
        <w:suppressAutoHyphens/>
        <w:autoSpaceDE w:val="0"/>
        <w:spacing w:after="0" w:line="0" w:lineRule="atLeast"/>
        <w:jc w:val="center"/>
        <w:rPr>
          <w:rFonts w:ascii="PT Astra Serif" w:hAnsi="PT Astra Serif"/>
          <w:sz w:val="24"/>
          <w:szCs w:val="24"/>
          <w:lang w:eastAsia="ar-SA"/>
        </w:rPr>
      </w:pPr>
    </w:p>
    <w:p w:rsidR="00F74D1F" w:rsidRPr="00F74D1F" w:rsidRDefault="00F74D1F" w:rsidP="00F74D1F">
      <w:pPr>
        <w:widowControl w:val="0"/>
        <w:suppressAutoHyphens/>
        <w:autoSpaceDE w:val="0"/>
        <w:spacing w:after="0" w:line="0" w:lineRule="atLeast"/>
        <w:jc w:val="both"/>
        <w:rPr>
          <w:rFonts w:ascii="PT Astra Serif" w:hAnsi="PT Astra Serif"/>
          <w:sz w:val="28"/>
          <w:szCs w:val="28"/>
          <w:lang w:eastAsia="zh-CN"/>
        </w:rPr>
      </w:pPr>
      <w:r w:rsidRPr="00F74D1F">
        <w:rPr>
          <w:rFonts w:ascii="PT Astra Serif" w:hAnsi="PT Astra Serif"/>
          <w:sz w:val="28"/>
          <w:szCs w:val="28"/>
          <w:lang w:eastAsia="zh-CN"/>
        </w:rPr>
        <w:t>в процессе реорганизации, ликвидации, банкротства;</w:t>
      </w:r>
    </w:p>
    <w:p w:rsidR="00F74D1F" w:rsidRPr="00F74D1F" w:rsidRDefault="00F74D1F" w:rsidP="00F74D1F">
      <w:pPr>
        <w:widowControl w:val="0"/>
        <w:suppressAutoHyphens/>
        <w:autoSpaceDE w:val="0"/>
        <w:spacing w:after="0" w:line="0" w:lineRule="atLeast"/>
        <w:jc w:val="both"/>
        <w:rPr>
          <w:rFonts w:ascii="PT Astra Serif" w:hAnsi="PT Astra Serif"/>
          <w:sz w:val="28"/>
          <w:szCs w:val="28"/>
          <w:lang w:eastAsia="zh-CN"/>
        </w:rPr>
      </w:pPr>
      <w:r w:rsidRPr="00F74D1F">
        <w:rPr>
          <w:rFonts w:ascii="PT Astra Serif" w:hAnsi="PT Astra Serif"/>
          <w:sz w:val="28"/>
          <w:szCs w:val="28"/>
          <w:lang w:eastAsia="zh-CN"/>
        </w:rPr>
        <w:t xml:space="preserve">    _____________________________________________________ не является</w:t>
      </w:r>
    </w:p>
    <w:p w:rsidR="00F74D1F" w:rsidRPr="00F74D1F" w:rsidRDefault="00F74D1F" w:rsidP="00F74D1F">
      <w:pPr>
        <w:widowControl w:val="0"/>
        <w:suppressAutoHyphens/>
        <w:autoSpaceDE w:val="0"/>
        <w:spacing w:after="0" w:line="0" w:lineRule="atLeast"/>
        <w:jc w:val="center"/>
        <w:rPr>
          <w:rFonts w:ascii="PT Astra Serif" w:hAnsi="PT Astra Serif"/>
          <w:sz w:val="24"/>
          <w:szCs w:val="24"/>
          <w:lang w:eastAsia="ar-SA"/>
        </w:rPr>
      </w:pPr>
      <w:r w:rsidRPr="00F74D1F">
        <w:rPr>
          <w:rFonts w:ascii="PT Astra Serif" w:hAnsi="PT Astra Serif"/>
          <w:sz w:val="24"/>
          <w:szCs w:val="24"/>
          <w:lang w:eastAsia="ar-SA"/>
        </w:rPr>
        <w:t>(Наименование сельскохозяйственного потребительского кооператива, фермерского хозяйства, фамилия, имя, отчество владельца личного подсобного хозяйства)</w:t>
      </w:r>
    </w:p>
    <w:p w:rsidR="00F74D1F" w:rsidRPr="00F74D1F" w:rsidRDefault="00F74D1F" w:rsidP="00F74D1F">
      <w:pPr>
        <w:widowControl w:val="0"/>
        <w:suppressAutoHyphens/>
        <w:autoSpaceDE w:val="0"/>
        <w:spacing w:after="0" w:line="0" w:lineRule="atLeast"/>
        <w:jc w:val="both"/>
        <w:rPr>
          <w:rFonts w:ascii="PT Astra Serif" w:hAnsi="PT Astra Serif"/>
          <w:sz w:val="28"/>
          <w:szCs w:val="28"/>
          <w:lang w:eastAsia="zh-CN"/>
        </w:rPr>
      </w:pPr>
      <w:r w:rsidRPr="00F74D1F">
        <w:rPr>
          <w:rFonts w:ascii="PT Astra Serif" w:hAnsi="PT Astra Serif"/>
          <w:sz w:val="28"/>
          <w:szCs w:val="28"/>
          <w:lang w:eastAsia="zh-CN"/>
        </w:rPr>
        <w:t>иностранным юридическим лицом;</w:t>
      </w:r>
    </w:p>
    <w:p w:rsidR="00F74D1F" w:rsidRPr="00F74D1F" w:rsidRDefault="00F74D1F" w:rsidP="00F74D1F">
      <w:pPr>
        <w:widowControl w:val="0"/>
        <w:suppressAutoHyphens/>
        <w:autoSpaceDE w:val="0"/>
        <w:spacing w:after="0" w:line="0" w:lineRule="atLeast"/>
        <w:jc w:val="both"/>
        <w:rPr>
          <w:rFonts w:ascii="PT Astra Serif" w:hAnsi="PT Astra Serif"/>
          <w:sz w:val="28"/>
          <w:szCs w:val="28"/>
          <w:lang w:eastAsia="zh-CN"/>
        </w:rPr>
      </w:pPr>
      <w:r w:rsidRPr="00F74D1F">
        <w:rPr>
          <w:rFonts w:ascii="PT Astra Serif" w:hAnsi="PT Astra Serif"/>
          <w:sz w:val="28"/>
          <w:szCs w:val="28"/>
          <w:lang w:eastAsia="zh-CN"/>
        </w:rPr>
        <w:t xml:space="preserve">    _____________________________________________________ не получал</w:t>
      </w:r>
    </w:p>
    <w:p w:rsidR="00F74D1F" w:rsidRPr="00F74D1F" w:rsidRDefault="00F74D1F" w:rsidP="00F74D1F">
      <w:pPr>
        <w:widowControl w:val="0"/>
        <w:suppressAutoHyphens/>
        <w:autoSpaceDE w:val="0"/>
        <w:spacing w:after="0" w:line="0" w:lineRule="atLeast"/>
        <w:jc w:val="center"/>
        <w:rPr>
          <w:rFonts w:ascii="PT Astra Serif" w:hAnsi="PT Astra Serif"/>
          <w:sz w:val="24"/>
          <w:szCs w:val="24"/>
          <w:lang w:eastAsia="ar-SA"/>
        </w:rPr>
      </w:pPr>
      <w:r w:rsidRPr="00F74D1F">
        <w:rPr>
          <w:rFonts w:ascii="PT Astra Serif" w:hAnsi="PT Astra Serif"/>
          <w:sz w:val="24"/>
          <w:szCs w:val="24"/>
          <w:lang w:eastAsia="ar-SA"/>
        </w:rPr>
        <w:t>(Наименование сельскохозяйственного потребительского кооператива, фермерского хозяйства, фамилия, имя, отчество владельца личного подсобного хозяйства)</w:t>
      </w:r>
    </w:p>
    <w:p w:rsidR="00F74D1F" w:rsidRPr="00F74D1F" w:rsidRDefault="00F74D1F" w:rsidP="00F74D1F">
      <w:pPr>
        <w:widowControl w:val="0"/>
        <w:suppressAutoHyphens/>
        <w:autoSpaceDE w:val="0"/>
        <w:spacing w:after="0" w:line="0" w:lineRule="atLeast"/>
        <w:jc w:val="both"/>
        <w:rPr>
          <w:rFonts w:ascii="PT Astra Serif" w:hAnsi="PT Astra Serif"/>
          <w:sz w:val="28"/>
          <w:szCs w:val="28"/>
          <w:lang w:eastAsia="zh-CN"/>
        </w:rPr>
      </w:pPr>
      <w:r w:rsidRPr="00F74D1F">
        <w:rPr>
          <w:rFonts w:ascii="PT Astra Serif" w:hAnsi="PT Astra Serif"/>
          <w:sz w:val="28"/>
          <w:szCs w:val="28"/>
          <w:lang w:eastAsia="zh-CN"/>
        </w:rPr>
        <w:t>средства  из  областного  бюджета  Ульяновской  области  на  основании иных нормативных  правовых  актов  Ульяновской  области  на  цели,  указанные  в настоящем заявлении;</w:t>
      </w:r>
    </w:p>
    <w:p w:rsidR="00F74D1F" w:rsidRPr="00F74D1F" w:rsidRDefault="00F74D1F" w:rsidP="00F74D1F">
      <w:pPr>
        <w:widowControl w:val="0"/>
        <w:suppressAutoHyphens/>
        <w:autoSpaceDE w:val="0"/>
        <w:spacing w:after="0" w:line="0" w:lineRule="atLeast"/>
        <w:jc w:val="both"/>
        <w:rPr>
          <w:rFonts w:ascii="PT Astra Serif" w:hAnsi="PT Astra Serif"/>
          <w:sz w:val="28"/>
          <w:szCs w:val="28"/>
          <w:lang w:eastAsia="zh-CN"/>
        </w:rPr>
      </w:pPr>
      <w:proofErr w:type="gramStart"/>
      <w:r w:rsidRPr="00F74D1F">
        <w:rPr>
          <w:rFonts w:ascii="PT Astra Serif" w:hAnsi="PT Astra Serif"/>
          <w:sz w:val="28"/>
          <w:szCs w:val="28"/>
          <w:lang w:eastAsia="zh-CN"/>
        </w:rPr>
        <w:t>у ____________________________________________________ отсутствует</w:t>
      </w:r>
      <w:proofErr w:type="gramEnd"/>
    </w:p>
    <w:p w:rsidR="00F74D1F" w:rsidRPr="00F74D1F" w:rsidRDefault="00F74D1F" w:rsidP="00F74D1F">
      <w:pPr>
        <w:widowControl w:val="0"/>
        <w:suppressAutoHyphens/>
        <w:autoSpaceDE w:val="0"/>
        <w:spacing w:after="0" w:line="0" w:lineRule="atLeast"/>
        <w:jc w:val="center"/>
        <w:rPr>
          <w:rFonts w:ascii="PT Astra Serif" w:hAnsi="PT Astra Serif"/>
          <w:sz w:val="24"/>
          <w:szCs w:val="24"/>
          <w:lang w:eastAsia="ar-SA"/>
        </w:rPr>
      </w:pPr>
      <w:r w:rsidRPr="00F74D1F">
        <w:rPr>
          <w:rFonts w:ascii="PT Astra Serif" w:hAnsi="PT Astra Serif"/>
          <w:sz w:val="24"/>
          <w:szCs w:val="24"/>
          <w:lang w:eastAsia="ar-SA"/>
        </w:rPr>
        <w:t>(Наименование сельскохозяйственного потребительского кооператива, крестьянского фермерского хозяйства; фамилия, имя, отчество владельца личного подсобного хозяйства)</w:t>
      </w:r>
    </w:p>
    <w:p w:rsidR="00F74D1F" w:rsidRPr="00F74D1F" w:rsidRDefault="00F74D1F" w:rsidP="00F74D1F">
      <w:pPr>
        <w:widowControl w:val="0"/>
        <w:suppressAutoHyphens/>
        <w:autoSpaceDE w:val="0"/>
        <w:spacing w:after="0" w:line="0" w:lineRule="atLeast"/>
        <w:jc w:val="center"/>
        <w:rPr>
          <w:rFonts w:ascii="PT Astra Serif" w:hAnsi="PT Astra Serif"/>
          <w:sz w:val="24"/>
          <w:szCs w:val="24"/>
          <w:lang w:eastAsia="ar-SA"/>
        </w:rPr>
      </w:pPr>
    </w:p>
    <w:p w:rsidR="00F74D1F" w:rsidRPr="00F74D1F" w:rsidRDefault="00F74D1F" w:rsidP="00F74D1F">
      <w:pPr>
        <w:widowControl w:val="0"/>
        <w:suppressAutoHyphens/>
        <w:autoSpaceDE w:val="0"/>
        <w:spacing w:after="0" w:line="0" w:lineRule="atLeast"/>
        <w:jc w:val="both"/>
        <w:rPr>
          <w:rFonts w:ascii="PT Astra Serif" w:hAnsi="PT Astra Serif"/>
          <w:sz w:val="28"/>
          <w:szCs w:val="28"/>
          <w:lang w:eastAsia="zh-CN"/>
        </w:rPr>
      </w:pPr>
      <w:r w:rsidRPr="00F74D1F">
        <w:rPr>
          <w:rFonts w:ascii="PT Astra Serif" w:hAnsi="PT Astra Serif"/>
          <w:sz w:val="28"/>
          <w:szCs w:val="28"/>
          <w:lang w:eastAsia="zh-CN"/>
        </w:rPr>
        <w:t>просроченная  (неурегулированная)  задолженность по денежным обязательствам перед Ульяновской областью;</w:t>
      </w:r>
    </w:p>
    <w:p w:rsidR="00F74D1F" w:rsidRPr="00F74D1F" w:rsidRDefault="00F74D1F" w:rsidP="00F74D1F">
      <w:pPr>
        <w:widowControl w:val="0"/>
        <w:suppressAutoHyphens/>
        <w:autoSpaceDE w:val="0"/>
        <w:spacing w:after="0" w:line="0" w:lineRule="atLeast"/>
        <w:jc w:val="both"/>
        <w:rPr>
          <w:rFonts w:ascii="PT Astra Serif" w:hAnsi="PT Astra Serif"/>
          <w:sz w:val="28"/>
          <w:szCs w:val="28"/>
          <w:lang w:eastAsia="zh-CN"/>
        </w:rPr>
      </w:pPr>
      <w:r w:rsidRPr="00F74D1F">
        <w:rPr>
          <w:rFonts w:ascii="PT Astra Serif" w:hAnsi="PT Astra Serif"/>
          <w:sz w:val="28"/>
          <w:szCs w:val="28"/>
          <w:lang w:eastAsia="zh-CN"/>
        </w:rPr>
        <w:lastRenderedPageBreak/>
        <w:t xml:space="preserve">    ____________________________________________________ не назначено</w:t>
      </w:r>
    </w:p>
    <w:p w:rsidR="00F74D1F" w:rsidRPr="00F74D1F" w:rsidRDefault="00F74D1F" w:rsidP="00F74D1F">
      <w:pPr>
        <w:widowControl w:val="0"/>
        <w:suppressAutoHyphens/>
        <w:autoSpaceDE w:val="0"/>
        <w:spacing w:after="0" w:line="0" w:lineRule="atLeast"/>
        <w:jc w:val="center"/>
        <w:rPr>
          <w:rFonts w:ascii="PT Astra Serif" w:hAnsi="PT Astra Serif"/>
          <w:sz w:val="24"/>
          <w:szCs w:val="24"/>
          <w:lang w:eastAsia="ar-SA"/>
        </w:rPr>
      </w:pPr>
      <w:r w:rsidRPr="00F74D1F">
        <w:rPr>
          <w:rFonts w:ascii="PT Astra Serif" w:hAnsi="PT Astra Serif"/>
          <w:sz w:val="24"/>
          <w:szCs w:val="24"/>
          <w:lang w:eastAsia="ar-SA"/>
        </w:rPr>
        <w:t>(Наименование сельскохозяйственного потребительского кооператива, крестьянского фермерского хозяйства; фамилия, имя, отчество владельца личного подсобного хозяйства)</w:t>
      </w:r>
    </w:p>
    <w:p w:rsidR="00F74D1F" w:rsidRPr="00F74D1F" w:rsidRDefault="00F74D1F" w:rsidP="00F74D1F">
      <w:pPr>
        <w:spacing w:after="0" w:line="0" w:lineRule="atLeast"/>
        <w:jc w:val="both"/>
        <w:rPr>
          <w:rFonts w:ascii="PT Astra Serif" w:eastAsia="Calibri" w:hAnsi="PT Astra Serif"/>
          <w:sz w:val="28"/>
          <w:szCs w:val="28"/>
          <w:lang w:eastAsia="en-US"/>
        </w:rPr>
      </w:pPr>
      <w:r w:rsidRPr="00F74D1F">
        <w:rPr>
          <w:rFonts w:ascii="PT Astra Serif" w:eastAsia="Calibri" w:hAnsi="PT Astra Serif"/>
          <w:sz w:val="28"/>
          <w:szCs w:val="28"/>
          <w:lang w:eastAsia="en-US"/>
        </w:rPr>
        <w:t xml:space="preserve">административное   наказание   за   нарушение   условий  предоставления  </w:t>
      </w:r>
      <w:proofErr w:type="gramStart"/>
      <w:r w:rsidRPr="00F74D1F">
        <w:rPr>
          <w:rFonts w:ascii="PT Astra Serif" w:eastAsia="Calibri" w:hAnsi="PT Astra Serif"/>
          <w:sz w:val="28"/>
          <w:szCs w:val="28"/>
          <w:lang w:eastAsia="en-US"/>
        </w:rPr>
        <w:t>из</w:t>
      </w:r>
      <w:proofErr w:type="gramEnd"/>
    </w:p>
    <w:p w:rsidR="00F74D1F" w:rsidRPr="00F74D1F" w:rsidRDefault="00F74D1F" w:rsidP="00F74D1F">
      <w:pPr>
        <w:spacing w:after="0" w:line="0" w:lineRule="atLeast"/>
        <w:jc w:val="both"/>
        <w:rPr>
          <w:rFonts w:ascii="PT Astra Serif" w:eastAsia="Calibri" w:hAnsi="PT Astra Serif"/>
          <w:sz w:val="28"/>
          <w:szCs w:val="28"/>
          <w:lang w:eastAsia="en-US"/>
        </w:rPr>
      </w:pPr>
      <w:r w:rsidRPr="00F74D1F">
        <w:rPr>
          <w:rFonts w:ascii="PT Astra Serif" w:eastAsia="Calibri" w:hAnsi="PT Astra Serif"/>
          <w:sz w:val="28"/>
          <w:szCs w:val="28"/>
          <w:lang w:eastAsia="en-US"/>
        </w:rPr>
        <w:t>областного  бюджета Ульяновской области иных субсидий, если срок, в течение которого заявитель считается подвергнутым такому наказанию, не истек.</w:t>
      </w:r>
    </w:p>
    <w:p w:rsidR="00F74D1F" w:rsidRPr="00F74D1F" w:rsidRDefault="00F74D1F" w:rsidP="00F74D1F">
      <w:pPr>
        <w:spacing w:after="0" w:line="0" w:lineRule="atLeast"/>
        <w:jc w:val="both"/>
        <w:rPr>
          <w:rFonts w:ascii="PT Astra Serif" w:eastAsia="Calibri" w:hAnsi="PT Astra Serif"/>
          <w:sz w:val="28"/>
          <w:szCs w:val="28"/>
          <w:lang w:eastAsia="en-US"/>
        </w:rPr>
      </w:pPr>
      <w:r w:rsidRPr="00F74D1F">
        <w:rPr>
          <w:rFonts w:ascii="PT Astra Serif" w:eastAsia="Calibri" w:hAnsi="PT Astra Serif"/>
          <w:sz w:val="28"/>
          <w:szCs w:val="28"/>
          <w:lang w:eastAsia="en-US"/>
        </w:rPr>
        <w:t xml:space="preserve">    Уведомлен  о  том,  что  обязан возвратить полученную субсидию в полном объеме  в  доход  бюджета  муниципального образования «Мелекесский район» Ульяновской  области  в  течение  30 календарных   дней  со  дня  получения  от муниципального казённого учреждения «Управление сельского хозяйства Мелекесского района Ульяновской области» требования о необходимости возврата субсидии в следующих случаях:</w:t>
      </w:r>
    </w:p>
    <w:p w:rsidR="00F74D1F" w:rsidRPr="00F74D1F" w:rsidRDefault="00F74D1F" w:rsidP="00F74D1F">
      <w:pPr>
        <w:spacing w:after="0" w:line="0" w:lineRule="atLeast"/>
        <w:jc w:val="both"/>
        <w:rPr>
          <w:rFonts w:ascii="PT Astra Serif" w:eastAsia="Calibri" w:hAnsi="PT Astra Serif"/>
          <w:sz w:val="28"/>
          <w:szCs w:val="28"/>
          <w:lang w:eastAsia="en-US"/>
        </w:rPr>
      </w:pPr>
      <w:r w:rsidRPr="00F74D1F">
        <w:rPr>
          <w:rFonts w:ascii="PT Astra Serif" w:eastAsia="Calibri" w:hAnsi="PT Astra Serif"/>
          <w:sz w:val="28"/>
          <w:szCs w:val="28"/>
          <w:lang w:eastAsia="en-US"/>
        </w:rPr>
        <w:t>- нарушения   условий,   установленных   при   предоставлении   субсидии, выявленных    по    результатам    проверок,    проведенных   контрольно-счетной комиссией Совета депутатов муниципального образования «Мелекесский район» Ульяновской области;</w:t>
      </w:r>
    </w:p>
    <w:p w:rsidR="00F74D1F" w:rsidRPr="00F74D1F" w:rsidRDefault="00F74D1F" w:rsidP="00F74D1F">
      <w:pPr>
        <w:spacing w:after="0" w:line="0" w:lineRule="atLeast"/>
        <w:jc w:val="both"/>
        <w:rPr>
          <w:rFonts w:ascii="PT Astra Serif" w:eastAsia="Calibri" w:hAnsi="PT Astra Serif"/>
          <w:sz w:val="28"/>
          <w:szCs w:val="28"/>
          <w:lang w:eastAsia="en-US"/>
        </w:rPr>
      </w:pPr>
      <w:r w:rsidRPr="00F74D1F">
        <w:rPr>
          <w:rFonts w:ascii="PT Astra Serif" w:eastAsia="Calibri" w:hAnsi="PT Astra Serif"/>
          <w:sz w:val="28"/>
          <w:szCs w:val="28"/>
          <w:lang w:eastAsia="en-US"/>
        </w:rPr>
        <w:t xml:space="preserve">- установления  факта  представления  </w:t>
      </w:r>
      <w:proofErr w:type="gramStart"/>
      <w:r w:rsidRPr="00F74D1F">
        <w:rPr>
          <w:rFonts w:ascii="PT Astra Serif" w:eastAsia="Calibri" w:hAnsi="PT Astra Serif"/>
          <w:sz w:val="28"/>
          <w:szCs w:val="28"/>
          <w:lang w:eastAsia="en-US"/>
        </w:rPr>
        <w:t>ложных</w:t>
      </w:r>
      <w:proofErr w:type="gramEnd"/>
      <w:r w:rsidRPr="00F74D1F">
        <w:rPr>
          <w:rFonts w:ascii="PT Astra Serif" w:eastAsia="Calibri" w:hAnsi="PT Astra Serif"/>
          <w:sz w:val="28"/>
          <w:szCs w:val="28"/>
          <w:lang w:eastAsia="en-US"/>
        </w:rPr>
        <w:t xml:space="preserve">  либо  намеренно  искаженных</w:t>
      </w:r>
    </w:p>
    <w:p w:rsidR="00F74D1F" w:rsidRPr="00F74D1F" w:rsidRDefault="00F74D1F" w:rsidP="00F74D1F">
      <w:pPr>
        <w:spacing w:after="0" w:line="0" w:lineRule="atLeast"/>
        <w:jc w:val="both"/>
        <w:rPr>
          <w:rFonts w:ascii="PT Astra Serif" w:eastAsia="Calibri" w:hAnsi="PT Astra Serif"/>
          <w:sz w:val="28"/>
          <w:szCs w:val="28"/>
          <w:lang w:eastAsia="en-US"/>
        </w:rPr>
      </w:pPr>
      <w:r w:rsidRPr="00F74D1F">
        <w:rPr>
          <w:rFonts w:ascii="PT Astra Serif" w:eastAsia="Calibri" w:hAnsi="PT Astra Serif"/>
          <w:sz w:val="28"/>
          <w:szCs w:val="28"/>
          <w:lang w:eastAsia="en-US"/>
        </w:rPr>
        <w:t>сведений;</w:t>
      </w:r>
    </w:p>
    <w:p w:rsidR="00F74D1F" w:rsidRPr="00F74D1F" w:rsidRDefault="00F74D1F" w:rsidP="00F74D1F">
      <w:pPr>
        <w:spacing w:after="0" w:line="0" w:lineRule="atLeast"/>
        <w:jc w:val="both"/>
        <w:rPr>
          <w:rFonts w:ascii="PT Astra Serif" w:eastAsia="Calibri" w:hAnsi="PT Astra Serif"/>
          <w:sz w:val="28"/>
          <w:szCs w:val="28"/>
          <w:lang w:eastAsia="en-US"/>
        </w:rPr>
      </w:pPr>
      <w:r w:rsidRPr="00F74D1F">
        <w:rPr>
          <w:rFonts w:ascii="PT Astra Serif" w:eastAsia="Calibri" w:hAnsi="PT Astra Serif"/>
          <w:sz w:val="28"/>
          <w:szCs w:val="28"/>
          <w:lang w:eastAsia="en-US"/>
        </w:rPr>
        <w:t>- непредставление  или  несвоевременное представление отчета о достижении</w:t>
      </w:r>
    </w:p>
    <w:p w:rsidR="00F74D1F" w:rsidRPr="00F74D1F" w:rsidRDefault="00F74D1F" w:rsidP="00F74D1F">
      <w:pPr>
        <w:spacing w:after="0" w:line="0" w:lineRule="atLeast"/>
        <w:jc w:val="both"/>
        <w:rPr>
          <w:rFonts w:ascii="PT Astra Serif" w:eastAsia="Calibri" w:hAnsi="PT Astra Serif"/>
          <w:sz w:val="28"/>
          <w:szCs w:val="28"/>
          <w:lang w:eastAsia="en-US"/>
        </w:rPr>
      </w:pPr>
      <w:r w:rsidRPr="00F74D1F">
        <w:rPr>
          <w:rFonts w:ascii="PT Astra Serif" w:eastAsia="Calibri" w:hAnsi="PT Astra Serif"/>
          <w:sz w:val="28"/>
          <w:szCs w:val="28"/>
          <w:lang w:eastAsia="en-US"/>
        </w:rPr>
        <w:t>планового значения показателя результативности предоставления субсидии.</w:t>
      </w:r>
    </w:p>
    <w:p w:rsidR="00F74D1F" w:rsidRPr="00F74D1F" w:rsidRDefault="00F74D1F" w:rsidP="00F74D1F">
      <w:pPr>
        <w:spacing w:after="0" w:line="0" w:lineRule="atLeast"/>
        <w:jc w:val="both"/>
        <w:rPr>
          <w:rFonts w:ascii="PT Astra Serif" w:eastAsia="Calibri" w:hAnsi="PT Astra Serif"/>
          <w:sz w:val="28"/>
          <w:szCs w:val="28"/>
          <w:lang w:eastAsia="en-US"/>
        </w:rPr>
      </w:pPr>
      <w:r w:rsidRPr="00F74D1F">
        <w:rPr>
          <w:rFonts w:ascii="PT Astra Serif" w:eastAsia="Calibri" w:hAnsi="PT Astra Serif"/>
          <w:sz w:val="28"/>
          <w:szCs w:val="28"/>
          <w:lang w:eastAsia="en-US"/>
        </w:rPr>
        <w:t xml:space="preserve">    Уведомлен   также   о   том,   что  в  случае  не сохранения поголовья в течение 3-х лет после получения субсидии, обязан   возвратить  перечисленную  субсидию.</w:t>
      </w:r>
    </w:p>
    <w:p w:rsidR="00F74D1F" w:rsidRPr="00F74D1F" w:rsidRDefault="00F74D1F" w:rsidP="00F74D1F">
      <w:pPr>
        <w:spacing w:after="0" w:line="0" w:lineRule="atLeast"/>
        <w:jc w:val="both"/>
        <w:rPr>
          <w:rFonts w:ascii="PT Astra Serif" w:eastAsia="Calibri" w:hAnsi="PT Astra Serif"/>
          <w:sz w:val="28"/>
          <w:szCs w:val="28"/>
          <w:lang w:eastAsia="ar-SA"/>
        </w:rPr>
      </w:pPr>
    </w:p>
    <w:p w:rsidR="00F74D1F" w:rsidRPr="00F74D1F" w:rsidRDefault="00F74D1F" w:rsidP="00F74D1F">
      <w:pPr>
        <w:spacing w:after="0" w:line="0" w:lineRule="atLeast"/>
        <w:jc w:val="both"/>
        <w:rPr>
          <w:rFonts w:ascii="PT Astra Serif" w:eastAsia="Calibri" w:hAnsi="PT Astra Serif"/>
          <w:sz w:val="28"/>
          <w:szCs w:val="28"/>
          <w:lang w:eastAsia="ar-SA"/>
        </w:rPr>
      </w:pPr>
      <w:r w:rsidRPr="00F74D1F">
        <w:rPr>
          <w:rFonts w:ascii="PT Astra Serif" w:eastAsia="Calibri" w:hAnsi="PT Astra Serif"/>
          <w:sz w:val="28"/>
          <w:szCs w:val="28"/>
          <w:lang w:eastAsia="ar-SA"/>
        </w:rPr>
        <w:t>Подпись руководителя сельскохозяйственного потребительского кооператива, Главы крестьянского фермерского хозяйства, владельца личного подсобного хозяйства</w:t>
      </w:r>
    </w:p>
    <w:p w:rsidR="00F74D1F" w:rsidRPr="00F74D1F" w:rsidRDefault="00F74D1F" w:rsidP="00F74D1F">
      <w:pPr>
        <w:widowControl w:val="0"/>
        <w:suppressAutoHyphens/>
        <w:autoSpaceDE w:val="0"/>
        <w:spacing w:after="0" w:line="0" w:lineRule="atLeast"/>
        <w:jc w:val="both"/>
        <w:rPr>
          <w:rFonts w:ascii="PT Astra Serif" w:hAnsi="PT Astra Serif"/>
          <w:sz w:val="28"/>
          <w:szCs w:val="28"/>
          <w:lang w:eastAsia="ar-SA"/>
        </w:rPr>
      </w:pPr>
      <w:r w:rsidRPr="00F74D1F">
        <w:rPr>
          <w:rFonts w:ascii="PT Astra Serif" w:hAnsi="PT Astra Serif"/>
          <w:sz w:val="28"/>
          <w:szCs w:val="28"/>
          <w:lang w:eastAsia="ar-SA"/>
        </w:rPr>
        <w:t>___________________/_____________________________________________/</w:t>
      </w:r>
    </w:p>
    <w:p w:rsidR="00F74D1F" w:rsidRPr="00F74D1F" w:rsidRDefault="00F74D1F" w:rsidP="00F74D1F">
      <w:pPr>
        <w:widowControl w:val="0"/>
        <w:tabs>
          <w:tab w:val="left" w:pos="2160"/>
        </w:tabs>
        <w:suppressAutoHyphens/>
        <w:autoSpaceDE w:val="0"/>
        <w:spacing w:after="0" w:line="0" w:lineRule="atLeast"/>
        <w:jc w:val="both"/>
        <w:rPr>
          <w:rFonts w:ascii="PT Astra Serif" w:hAnsi="PT Astra Serif"/>
          <w:sz w:val="28"/>
          <w:szCs w:val="28"/>
          <w:lang w:eastAsia="ar-SA"/>
        </w:rPr>
      </w:pPr>
    </w:p>
    <w:p w:rsidR="00F74D1F" w:rsidRPr="00F74D1F" w:rsidRDefault="00F74D1F" w:rsidP="00F74D1F">
      <w:pPr>
        <w:widowControl w:val="0"/>
        <w:tabs>
          <w:tab w:val="left" w:pos="2160"/>
        </w:tabs>
        <w:suppressAutoHyphens/>
        <w:autoSpaceDE w:val="0"/>
        <w:spacing w:after="0" w:line="0" w:lineRule="atLeast"/>
        <w:jc w:val="both"/>
        <w:rPr>
          <w:rFonts w:ascii="PT Astra Serif" w:hAnsi="PT Astra Serif"/>
          <w:sz w:val="28"/>
          <w:szCs w:val="28"/>
          <w:lang w:eastAsia="ar-SA"/>
        </w:rPr>
      </w:pPr>
      <w:r w:rsidRPr="00F74D1F">
        <w:rPr>
          <w:rFonts w:ascii="PT Astra Serif" w:hAnsi="PT Astra Serif"/>
          <w:sz w:val="18"/>
          <w:szCs w:val="18"/>
          <w:lang w:eastAsia="zh-CN"/>
        </w:rPr>
        <w:t>&lt;**&gt;</w:t>
      </w:r>
    </w:p>
    <w:p w:rsidR="00F74D1F" w:rsidRPr="00F74D1F" w:rsidRDefault="00F74D1F" w:rsidP="00F74D1F">
      <w:pPr>
        <w:widowControl w:val="0"/>
        <w:tabs>
          <w:tab w:val="left" w:pos="2160"/>
        </w:tabs>
        <w:suppressAutoHyphens/>
        <w:autoSpaceDE w:val="0"/>
        <w:spacing w:after="0" w:line="0" w:lineRule="atLeast"/>
        <w:jc w:val="both"/>
        <w:rPr>
          <w:rFonts w:ascii="PT Astra Serif" w:hAnsi="PT Astra Serif"/>
          <w:color w:val="BFBFBF"/>
          <w:sz w:val="24"/>
          <w:szCs w:val="24"/>
          <w:lang w:eastAsia="ar-SA"/>
        </w:rPr>
      </w:pPr>
      <w:proofErr w:type="spellStart"/>
      <w:r w:rsidRPr="00F74D1F">
        <w:rPr>
          <w:rFonts w:ascii="PT Astra Serif" w:hAnsi="PT Astra Serif"/>
          <w:sz w:val="24"/>
          <w:szCs w:val="24"/>
          <w:lang w:eastAsia="zh-CN"/>
        </w:rPr>
        <w:t>м.п</w:t>
      </w:r>
      <w:proofErr w:type="spellEnd"/>
      <w:r w:rsidRPr="00F74D1F">
        <w:rPr>
          <w:rFonts w:ascii="PT Astra Serif" w:hAnsi="PT Astra Serif"/>
          <w:sz w:val="24"/>
          <w:szCs w:val="24"/>
          <w:lang w:eastAsia="zh-CN"/>
        </w:rPr>
        <w:t>.</w:t>
      </w:r>
    </w:p>
    <w:p w:rsidR="00F74D1F" w:rsidRPr="00F74D1F" w:rsidRDefault="00F74D1F" w:rsidP="00F74D1F">
      <w:pPr>
        <w:widowControl w:val="0"/>
        <w:suppressAutoHyphens/>
        <w:autoSpaceDE w:val="0"/>
        <w:spacing w:after="0" w:line="0" w:lineRule="atLeast"/>
        <w:jc w:val="both"/>
        <w:rPr>
          <w:rFonts w:ascii="PT Astra Serif" w:hAnsi="PT Astra Serif"/>
          <w:sz w:val="28"/>
          <w:szCs w:val="28"/>
          <w:lang w:eastAsia="ar-SA"/>
        </w:rPr>
      </w:pPr>
      <w:r w:rsidRPr="00F74D1F">
        <w:rPr>
          <w:rFonts w:ascii="PT Astra Serif" w:hAnsi="PT Astra Serif"/>
          <w:sz w:val="28"/>
          <w:szCs w:val="28"/>
          <w:lang w:eastAsia="ar-SA"/>
        </w:rPr>
        <w:t>«____»_________20___ г.</w:t>
      </w:r>
    </w:p>
    <w:p w:rsidR="00F74D1F" w:rsidRPr="00F74D1F" w:rsidRDefault="00F74D1F" w:rsidP="00F74D1F">
      <w:pPr>
        <w:widowControl w:val="0"/>
        <w:suppressAutoHyphens/>
        <w:autoSpaceDE w:val="0"/>
        <w:spacing w:after="0" w:line="0" w:lineRule="atLeast"/>
        <w:rPr>
          <w:rFonts w:ascii="PT Astra Serif" w:hAnsi="PT Astra Serif"/>
          <w:sz w:val="18"/>
          <w:szCs w:val="18"/>
          <w:lang w:eastAsia="zh-CN"/>
        </w:rPr>
      </w:pPr>
      <w:r w:rsidRPr="00F74D1F">
        <w:rPr>
          <w:rFonts w:ascii="PT Astra Serif" w:hAnsi="PT Astra Serif"/>
          <w:sz w:val="18"/>
          <w:szCs w:val="18"/>
          <w:lang w:eastAsia="zh-CN"/>
        </w:rPr>
        <w:t xml:space="preserve">&lt;**&gt; При наличии печати       </w:t>
      </w:r>
    </w:p>
    <w:p w:rsidR="00F74D1F" w:rsidRPr="00F74D1F" w:rsidRDefault="00F74D1F" w:rsidP="00F74D1F">
      <w:pPr>
        <w:widowControl w:val="0"/>
        <w:suppressAutoHyphens/>
        <w:autoSpaceDE w:val="0"/>
        <w:spacing w:after="0" w:line="0" w:lineRule="atLeast"/>
        <w:rPr>
          <w:rFonts w:ascii="PT Astra Serif" w:hAnsi="PT Astra Serif"/>
          <w:sz w:val="18"/>
          <w:szCs w:val="18"/>
          <w:lang w:eastAsia="zh-CN"/>
        </w:rPr>
      </w:pPr>
    </w:p>
    <w:p w:rsidR="00F74D1F" w:rsidRPr="00F74D1F" w:rsidRDefault="00F74D1F" w:rsidP="00F74D1F">
      <w:pPr>
        <w:widowControl w:val="0"/>
        <w:suppressAutoHyphens/>
        <w:autoSpaceDE w:val="0"/>
        <w:spacing w:after="0" w:line="0" w:lineRule="atLeast"/>
        <w:rPr>
          <w:rFonts w:ascii="PT Astra Serif" w:hAnsi="PT Astra Serif"/>
          <w:sz w:val="18"/>
          <w:szCs w:val="18"/>
          <w:lang w:eastAsia="zh-CN"/>
        </w:rPr>
      </w:pPr>
    </w:p>
    <w:p w:rsidR="00F74D1F" w:rsidRPr="00F74D1F" w:rsidRDefault="00F74D1F" w:rsidP="00F74D1F">
      <w:pPr>
        <w:widowControl w:val="0"/>
        <w:suppressAutoHyphens/>
        <w:autoSpaceDE w:val="0"/>
        <w:spacing w:after="0" w:line="0" w:lineRule="atLeast"/>
        <w:rPr>
          <w:rFonts w:ascii="PT Astra Serif" w:hAnsi="PT Astra Serif"/>
          <w:sz w:val="18"/>
          <w:szCs w:val="18"/>
          <w:lang w:eastAsia="zh-CN"/>
        </w:rPr>
      </w:pPr>
    </w:p>
    <w:p w:rsidR="00F74D1F" w:rsidRPr="00F74D1F" w:rsidRDefault="00F74D1F" w:rsidP="00F74D1F">
      <w:pPr>
        <w:widowControl w:val="0"/>
        <w:suppressAutoHyphens/>
        <w:autoSpaceDE w:val="0"/>
        <w:spacing w:after="0" w:line="0" w:lineRule="atLeast"/>
        <w:rPr>
          <w:rFonts w:ascii="PT Astra Serif" w:hAnsi="PT Astra Serif"/>
          <w:sz w:val="18"/>
          <w:szCs w:val="18"/>
          <w:lang w:eastAsia="zh-CN"/>
        </w:rPr>
      </w:pPr>
    </w:p>
    <w:p w:rsidR="00F74D1F" w:rsidRPr="00F74D1F" w:rsidRDefault="00F74D1F" w:rsidP="00F74D1F">
      <w:pPr>
        <w:widowControl w:val="0"/>
        <w:suppressAutoHyphens/>
        <w:autoSpaceDE w:val="0"/>
        <w:spacing w:after="0" w:line="0" w:lineRule="atLeast"/>
        <w:rPr>
          <w:rFonts w:ascii="PT Astra Serif" w:hAnsi="PT Astra Serif"/>
          <w:sz w:val="18"/>
          <w:szCs w:val="18"/>
          <w:lang w:eastAsia="zh-CN"/>
        </w:rPr>
      </w:pPr>
    </w:p>
    <w:p w:rsidR="00F74D1F" w:rsidRPr="00F74D1F" w:rsidRDefault="00F74D1F" w:rsidP="00F74D1F">
      <w:pPr>
        <w:widowControl w:val="0"/>
        <w:suppressAutoHyphens/>
        <w:autoSpaceDE w:val="0"/>
        <w:spacing w:after="0" w:line="0" w:lineRule="atLeast"/>
        <w:rPr>
          <w:rFonts w:ascii="PT Astra Serif" w:hAnsi="PT Astra Serif"/>
          <w:sz w:val="18"/>
          <w:szCs w:val="18"/>
          <w:lang w:eastAsia="zh-CN"/>
        </w:rPr>
      </w:pPr>
    </w:p>
    <w:p w:rsidR="00F74D1F" w:rsidRPr="00F74D1F" w:rsidRDefault="00F74D1F" w:rsidP="00F74D1F">
      <w:pPr>
        <w:widowControl w:val="0"/>
        <w:suppressAutoHyphens/>
        <w:autoSpaceDE w:val="0"/>
        <w:spacing w:after="0" w:line="0" w:lineRule="atLeast"/>
        <w:rPr>
          <w:rFonts w:ascii="PT Astra Serif" w:hAnsi="PT Astra Serif"/>
          <w:sz w:val="18"/>
          <w:szCs w:val="18"/>
          <w:lang w:eastAsia="zh-CN"/>
        </w:rPr>
      </w:pPr>
    </w:p>
    <w:p w:rsidR="00F74D1F" w:rsidRPr="00F74D1F" w:rsidRDefault="00F74D1F" w:rsidP="00F74D1F">
      <w:pPr>
        <w:widowControl w:val="0"/>
        <w:suppressAutoHyphens/>
        <w:autoSpaceDE w:val="0"/>
        <w:spacing w:after="0" w:line="0" w:lineRule="atLeast"/>
        <w:rPr>
          <w:rFonts w:ascii="PT Astra Serif" w:hAnsi="PT Astra Serif"/>
          <w:sz w:val="18"/>
          <w:szCs w:val="18"/>
          <w:lang w:eastAsia="zh-CN"/>
        </w:rPr>
      </w:pPr>
    </w:p>
    <w:p w:rsidR="00F74D1F" w:rsidRPr="00F74D1F" w:rsidRDefault="00F74D1F" w:rsidP="00F74D1F">
      <w:pPr>
        <w:widowControl w:val="0"/>
        <w:suppressAutoHyphens/>
        <w:autoSpaceDE w:val="0"/>
        <w:spacing w:after="0" w:line="0" w:lineRule="atLeast"/>
        <w:rPr>
          <w:rFonts w:ascii="PT Astra Serif" w:hAnsi="PT Astra Serif"/>
          <w:sz w:val="18"/>
          <w:szCs w:val="18"/>
          <w:lang w:eastAsia="zh-CN"/>
        </w:rPr>
      </w:pPr>
    </w:p>
    <w:p w:rsidR="00F74D1F" w:rsidRPr="00F74D1F" w:rsidRDefault="00F74D1F" w:rsidP="00F74D1F">
      <w:pPr>
        <w:widowControl w:val="0"/>
        <w:suppressAutoHyphens/>
        <w:autoSpaceDE w:val="0"/>
        <w:spacing w:after="0" w:line="0" w:lineRule="atLeast"/>
        <w:rPr>
          <w:rFonts w:ascii="PT Astra Serif" w:hAnsi="PT Astra Serif"/>
          <w:sz w:val="18"/>
          <w:szCs w:val="18"/>
          <w:lang w:eastAsia="zh-CN"/>
        </w:rPr>
      </w:pPr>
    </w:p>
    <w:p w:rsidR="00F74D1F" w:rsidRPr="00F74D1F" w:rsidRDefault="00F74D1F" w:rsidP="00F74D1F">
      <w:pPr>
        <w:widowControl w:val="0"/>
        <w:suppressAutoHyphens/>
        <w:autoSpaceDE w:val="0"/>
        <w:spacing w:after="0" w:line="0" w:lineRule="atLeast"/>
        <w:rPr>
          <w:rFonts w:ascii="PT Astra Serif" w:hAnsi="PT Astra Serif"/>
          <w:sz w:val="18"/>
          <w:szCs w:val="18"/>
          <w:lang w:eastAsia="zh-CN"/>
        </w:rPr>
      </w:pPr>
    </w:p>
    <w:p w:rsidR="00F74D1F" w:rsidRPr="00F74D1F" w:rsidRDefault="00F74D1F" w:rsidP="00F74D1F">
      <w:pPr>
        <w:widowControl w:val="0"/>
        <w:suppressAutoHyphens/>
        <w:autoSpaceDE w:val="0"/>
        <w:spacing w:after="0" w:line="0" w:lineRule="atLeast"/>
        <w:rPr>
          <w:rFonts w:ascii="PT Astra Serif" w:hAnsi="PT Astra Serif"/>
          <w:sz w:val="18"/>
          <w:szCs w:val="18"/>
          <w:lang w:eastAsia="zh-CN"/>
        </w:rPr>
      </w:pPr>
    </w:p>
    <w:p w:rsidR="00F74D1F" w:rsidRPr="00F74D1F" w:rsidRDefault="00F74D1F" w:rsidP="00F74D1F">
      <w:pPr>
        <w:widowControl w:val="0"/>
        <w:suppressAutoHyphens/>
        <w:autoSpaceDE w:val="0"/>
        <w:spacing w:after="0" w:line="0" w:lineRule="atLeast"/>
        <w:rPr>
          <w:rFonts w:ascii="PT Astra Serif" w:hAnsi="PT Astra Serif"/>
          <w:sz w:val="18"/>
          <w:szCs w:val="18"/>
          <w:lang w:eastAsia="zh-CN"/>
        </w:rPr>
      </w:pPr>
    </w:p>
    <w:p w:rsidR="00F74D1F" w:rsidRPr="00F74D1F" w:rsidRDefault="00F74D1F" w:rsidP="00F74D1F">
      <w:pPr>
        <w:widowControl w:val="0"/>
        <w:suppressAutoHyphens/>
        <w:autoSpaceDE w:val="0"/>
        <w:spacing w:after="0" w:line="0" w:lineRule="atLeast"/>
        <w:rPr>
          <w:rFonts w:ascii="PT Astra Serif" w:hAnsi="PT Astra Serif"/>
          <w:sz w:val="18"/>
          <w:szCs w:val="18"/>
          <w:lang w:eastAsia="zh-CN"/>
        </w:rPr>
      </w:pPr>
    </w:p>
    <w:p w:rsidR="00F74D1F" w:rsidRPr="00F74D1F" w:rsidRDefault="00F74D1F" w:rsidP="00F74D1F">
      <w:pPr>
        <w:widowControl w:val="0"/>
        <w:suppressAutoHyphens/>
        <w:autoSpaceDE w:val="0"/>
        <w:spacing w:after="0" w:line="0" w:lineRule="atLeast"/>
        <w:rPr>
          <w:rFonts w:ascii="PT Astra Serif" w:hAnsi="PT Astra Serif"/>
          <w:sz w:val="18"/>
          <w:szCs w:val="18"/>
          <w:lang w:eastAsia="zh-CN"/>
        </w:rPr>
      </w:pPr>
    </w:p>
    <w:p w:rsidR="00F74D1F" w:rsidRPr="00F74D1F" w:rsidRDefault="00F74D1F" w:rsidP="00F74D1F">
      <w:pPr>
        <w:widowControl w:val="0"/>
        <w:suppressAutoHyphens/>
        <w:autoSpaceDE w:val="0"/>
        <w:spacing w:after="0" w:line="0" w:lineRule="atLeast"/>
        <w:rPr>
          <w:rFonts w:ascii="PT Astra Serif" w:hAnsi="PT Astra Serif"/>
          <w:sz w:val="18"/>
          <w:szCs w:val="18"/>
          <w:lang w:eastAsia="zh-CN"/>
        </w:rPr>
      </w:pPr>
    </w:p>
    <w:p w:rsidR="00F74D1F" w:rsidRPr="00F74D1F" w:rsidRDefault="00F74D1F" w:rsidP="00F74D1F">
      <w:pPr>
        <w:widowControl w:val="0"/>
        <w:suppressAutoHyphens/>
        <w:autoSpaceDE w:val="0"/>
        <w:spacing w:after="0" w:line="0" w:lineRule="atLeast"/>
        <w:rPr>
          <w:rFonts w:ascii="PT Astra Serif" w:hAnsi="PT Astra Serif"/>
          <w:sz w:val="18"/>
          <w:szCs w:val="18"/>
          <w:lang w:eastAsia="zh-CN"/>
        </w:rPr>
      </w:pPr>
    </w:p>
    <w:p w:rsidR="00F74D1F" w:rsidRPr="00F74D1F" w:rsidRDefault="00F74D1F" w:rsidP="00F74D1F">
      <w:pPr>
        <w:widowControl w:val="0"/>
        <w:suppressAutoHyphens/>
        <w:autoSpaceDE w:val="0"/>
        <w:spacing w:after="0" w:line="0" w:lineRule="atLeast"/>
        <w:rPr>
          <w:rFonts w:ascii="PT Astra Serif" w:hAnsi="PT Astra Serif"/>
          <w:sz w:val="18"/>
          <w:szCs w:val="18"/>
          <w:lang w:eastAsia="zh-CN"/>
        </w:rPr>
      </w:pPr>
    </w:p>
    <w:p w:rsidR="00F74D1F" w:rsidRPr="00F74D1F" w:rsidRDefault="00F74D1F" w:rsidP="00F74D1F">
      <w:pPr>
        <w:widowControl w:val="0"/>
        <w:suppressAutoHyphens/>
        <w:autoSpaceDE w:val="0"/>
        <w:spacing w:after="0" w:line="0" w:lineRule="atLeast"/>
        <w:rPr>
          <w:rFonts w:ascii="PT Astra Serif" w:hAnsi="PT Astra Serif"/>
          <w:sz w:val="18"/>
          <w:szCs w:val="18"/>
          <w:lang w:eastAsia="zh-CN"/>
        </w:rPr>
      </w:pPr>
    </w:p>
    <w:p w:rsidR="00F74D1F" w:rsidRPr="00F74D1F" w:rsidRDefault="00F74D1F" w:rsidP="00F74D1F">
      <w:pPr>
        <w:widowControl w:val="0"/>
        <w:suppressAutoHyphens/>
        <w:autoSpaceDE w:val="0"/>
        <w:spacing w:after="0" w:line="0" w:lineRule="atLeast"/>
        <w:rPr>
          <w:rFonts w:ascii="PT Astra Serif" w:hAnsi="PT Astra Serif"/>
          <w:sz w:val="18"/>
          <w:szCs w:val="18"/>
          <w:lang w:eastAsia="zh-CN"/>
        </w:rPr>
      </w:pPr>
    </w:p>
    <w:p w:rsidR="00F74D1F" w:rsidRPr="00F74D1F" w:rsidRDefault="00F74D1F" w:rsidP="00F74D1F">
      <w:pPr>
        <w:widowControl w:val="0"/>
        <w:suppressAutoHyphens/>
        <w:autoSpaceDE w:val="0"/>
        <w:spacing w:after="0" w:line="0" w:lineRule="atLeast"/>
        <w:rPr>
          <w:rFonts w:ascii="PT Astra Serif" w:hAnsi="PT Astra Serif"/>
          <w:sz w:val="18"/>
          <w:szCs w:val="18"/>
          <w:lang w:eastAsia="zh-CN"/>
        </w:rPr>
      </w:pPr>
    </w:p>
    <w:p w:rsidR="00F74D1F" w:rsidRPr="00F74D1F" w:rsidRDefault="00F74D1F" w:rsidP="00F74D1F">
      <w:pPr>
        <w:widowControl w:val="0"/>
        <w:suppressAutoHyphens/>
        <w:autoSpaceDE w:val="0"/>
        <w:spacing w:after="0" w:line="0" w:lineRule="atLeast"/>
        <w:rPr>
          <w:rFonts w:ascii="PT Astra Serif" w:hAnsi="PT Astra Serif"/>
          <w:sz w:val="18"/>
          <w:szCs w:val="18"/>
          <w:lang w:eastAsia="zh-CN"/>
        </w:rPr>
      </w:pPr>
    </w:p>
    <w:p w:rsidR="00F74D1F" w:rsidRPr="00F74D1F" w:rsidRDefault="00F74D1F" w:rsidP="00F74D1F">
      <w:pPr>
        <w:widowControl w:val="0"/>
        <w:suppressAutoHyphens/>
        <w:autoSpaceDE w:val="0"/>
        <w:spacing w:after="0" w:line="0" w:lineRule="atLeast"/>
        <w:rPr>
          <w:rFonts w:ascii="PT Astra Serif" w:hAnsi="PT Astra Serif"/>
          <w:sz w:val="18"/>
          <w:szCs w:val="18"/>
          <w:lang w:eastAsia="zh-CN"/>
        </w:rPr>
      </w:pPr>
    </w:p>
    <w:p w:rsidR="00F74D1F" w:rsidRPr="00F74D1F" w:rsidRDefault="00F74D1F" w:rsidP="00F74D1F">
      <w:pPr>
        <w:widowControl w:val="0"/>
        <w:suppressAutoHyphens/>
        <w:autoSpaceDE w:val="0"/>
        <w:spacing w:after="0" w:line="0" w:lineRule="atLeast"/>
        <w:rPr>
          <w:rFonts w:ascii="PT Astra Serif" w:hAnsi="PT Astra Serif"/>
          <w:sz w:val="18"/>
          <w:szCs w:val="18"/>
          <w:lang w:eastAsia="zh-CN"/>
        </w:rPr>
      </w:pPr>
    </w:p>
    <w:p w:rsidR="00F74D1F" w:rsidRPr="00F74D1F" w:rsidRDefault="00F74D1F" w:rsidP="00F74D1F">
      <w:pPr>
        <w:widowControl w:val="0"/>
        <w:suppressAutoHyphens/>
        <w:autoSpaceDE w:val="0"/>
        <w:spacing w:after="0" w:line="0" w:lineRule="atLeast"/>
        <w:rPr>
          <w:rFonts w:ascii="PT Astra Serif" w:hAnsi="PT Astra Serif"/>
          <w:sz w:val="18"/>
          <w:szCs w:val="18"/>
          <w:lang w:eastAsia="zh-CN"/>
        </w:rPr>
      </w:pPr>
    </w:p>
    <w:p w:rsidR="00F74D1F" w:rsidRPr="00F74D1F" w:rsidRDefault="00F74D1F" w:rsidP="00F74D1F">
      <w:pPr>
        <w:widowControl w:val="0"/>
        <w:suppressAutoHyphens/>
        <w:autoSpaceDE w:val="0"/>
        <w:spacing w:after="0" w:line="0" w:lineRule="atLeast"/>
        <w:rPr>
          <w:rFonts w:ascii="PT Astra Serif" w:hAnsi="PT Astra Serif"/>
          <w:sz w:val="18"/>
          <w:szCs w:val="18"/>
          <w:lang w:eastAsia="zh-CN"/>
        </w:rPr>
      </w:pPr>
    </w:p>
    <w:p w:rsidR="00F74D1F" w:rsidRPr="00F74D1F" w:rsidRDefault="00F74D1F" w:rsidP="00F74D1F">
      <w:pPr>
        <w:widowControl w:val="0"/>
        <w:suppressAutoHyphens/>
        <w:autoSpaceDE w:val="0"/>
        <w:spacing w:after="0" w:line="0" w:lineRule="atLeast"/>
        <w:rPr>
          <w:rFonts w:ascii="PT Astra Serif" w:hAnsi="PT Astra Serif"/>
          <w:sz w:val="18"/>
          <w:szCs w:val="18"/>
          <w:lang w:eastAsia="zh-CN"/>
        </w:rPr>
      </w:pPr>
    </w:p>
    <w:p w:rsidR="00F74D1F" w:rsidRPr="00F74D1F" w:rsidRDefault="00F74D1F" w:rsidP="00F74D1F">
      <w:pPr>
        <w:widowControl w:val="0"/>
        <w:suppressAutoHyphens/>
        <w:autoSpaceDE w:val="0"/>
        <w:spacing w:after="0" w:line="0" w:lineRule="atLeast"/>
        <w:rPr>
          <w:rFonts w:ascii="PT Astra Serif" w:hAnsi="PT Astra Serif"/>
          <w:sz w:val="18"/>
          <w:szCs w:val="18"/>
          <w:lang w:eastAsia="zh-CN"/>
        </w:rPr>
      </w:pPr>
    </w:p>
    <w:p w:rsidR="00F74D1F" w:rsidRPr="00F74D1F" w:rsidRDefault="00F74D1F" w:rsidP="00F74D1F">
      <w:pPr>
        <w:widowControl w:val="0"/>
        <w:suppressAutoHyphens/>
        <w:autoSpaceDE w:val="0"/>
        <w:spacing w:after="0" w:line="0" w:lineRule="atLeast"/>
        <w:rPr>
          <w:rFonts w:ascii="PT Astra Serif" w:hAnsi="PT Astra Serif"/>
          <w:sz w:val="18"/>
          <w:szCs w:val="18"/>
          <w:lang w:eastAsia="zh-CN"/>
        </w:rPr>
      </w:pPr>
    </w:p>
    <w:p w:rsidR="00F74D1F" w:rsidRPr="00F74D1F" w:rsidRDefault="00F74D1F" w:rsidP="00F74D1F">
      <w:pPr>
        <w:widowControl w:val="0"/>
        <w:suppressAutoHyphens/>
        <w:autoSpaceDE w:val="0"/>
        <w:spacing w:after="0" w:line="0" w:lineRule="atLeast"/>
        <w:rPr>
          <w:rFonts w:ascii="PT Astra Serif" w:hAnsi="PT Astra Serif"/>
          <w:sz w:val="18"/>
          <w:szCs w:val="18"/>
          <w:lang w:eastAsia="zh-CN"/>
        </w:rPr>
      </w:pPr>
    </w:p>
    <w:p w:rsidR="00F74D1F" w:rsidRPr="00F74D1F" w:rsidRDefault="00F74D1F" w:rsidP="00F74D1F">
      <w:pPr>
        <w:widowControl w:val="0"/>
        <w:suppressAutoHyphens/>
        <w:autoSpaceDE w:val="0"/>
        <w:spacing w:after="0" w:line="0" w:lineRule="atLeast"/>
        <w:rPr>
          <w:rFonts w:ascii="PT Astra Serif" w:hAnsi="PT Astra Serif"/>
          <w:sz w:val="18"/>
          <w:szCs w:val="18"/>
          <w:lang w:eastAsia="zh-CN"/>
        </w:rPr>
      </w:pPr>
    </w:p>
    <w:p w:rsidR="00F74D1F" w:rsidRPr="00F74D1F" w:rsidRDefault="00F74D1F" w:rsidP="00F74D1F">
      <w:pPr>
        <w:widowControl w:val="0"/>
        <w:suppressAutoHyphens/>
        <w:autoSpaceDE w:val="0"/>
        <w:spacing w:after="0" w:line="0" w:lineRule="atLeast"/>
        <w:rPr>
          <w:rFonts w:ascii="PT Astra Serif" w:hAnsi="PT Astra Serif"/>
          <w:sz w:val="18"/>
          <w:szCs w:val="18"/>
          <w:lang w:eastAsia="zh-CN"/>
        </w:rPr>
      </w:pPr>
    </w:p>
    <w:p w:rsidR="00F74D1F" w:rsidRPr="00F74D1F" w:rsidRDefault="00F74D1F" w:rsidP="00F74D1F">
      <w:pPr>
        <w:widowControl w:val="0"/>
        <w:suppressAutoHyphens/>
        <w:autoSpaceDE w:val="0"/>
        <w:spacing w:after="0" w:line="0" w:lineRule="atLeast"/>
        <w:rPr>
          <w:rFonts w:ascii="PT Astra Serif" w:hAnsi="PT Astra Serif"/>
          <w:sz w:val="18"/>
          <w:szCs w:val="18"/>
          <w:lang w:eastAsia="zh-CN"/>
        </w:rPr>
      </w:pPr>
    </w:p>
    <w:p w:rsidR="00F74D1F" w:rsidRPr="00F74D1F" w:rsidRDefault="00F74D1F" w:rsidP="00F74D1F">
      <w:pPr>
        <w:widowControl w:val="0"/>
        <w:suppressAutoHyphens/>
        <w:autoSpaceDE w:val="0"/>
        <w:spacing w:after="0" w:line="0" w:lineRule="atLeast"/>
        <w:rPr>
          <w:rFonts w:ascii="PT Astra Serif" w:hAnsi="PT Astra Serif"/>
          <w:sz w:val="18"/>
          <w:szCs w:val="18"/>
          <w:lang w:eastAsia="zh-CN"/>
        </w:rPr>
      </w:pPr>
    </w:p>
    <w:p w:rsidR="00F74D1F" w:rsidRPr="00F74D1F" w:rsidRDefault="00F74D1F" w:rsidP="00F74D1F">
      <w:pPr>
        <w:widowControl w:val="0"/>
        <w:suppressAutoHyphens/>
        <w:autoSpaceDE w:val="0"/>
        <w:spacing w:after="0" w:line="0" w:lineRule="atLeast"/>
        <w:jc w:val="center"/>
        <w:rPr>
          <w:rFonts w:ascii="PT Astra Serif" w:hAnsi="PT Astra Serif"/>
          <w:sz w:val="28"/>
          <w:szCs w:val="28"/>
          <w:lang w:eastAsia="ar-SA"/>
        </w:rPr>
      </w:pPr>
      <w:r w:rsidRPr="00F74D1F">
        <w:rPr>
          <w:rFonts w:ascii="PT Astra Serif" w:hAnsi="PT Astra Serif"/>
          <w:sz w:val="28"/>
          <w:szCs w:val="28"/>
          <w:lang w:eastAsia="ar-SA"/>
        </w:rPr>
        <w:t>____________________</w:t>
      </w:r>
    </w:p>
    <w:tbl>
      <w:tblPr>
        <w:tblW w:w="0" w:type="auto"/>
        <w:tblInd w:w="108" w:type="dxa"/>
        <w:tblLook w:val="04A0" w:firstRow="1" w:lastRow="0" w:firstColumn="1" w:lastColumn="0" w:noHBand="0" w:noVBand="1"/>
      </w:tblPr>
      <w:tblGrid>
        <w:gridCol w:w="6237"/>
        <w:gridCol w:w="3509"/>
      </w:tblGrid>
      <w:tr w:rsidR="00F74D1F" w:rsidRPr="00F74D1F" w:rsidTr="00C70471">
        <w:tc>
          <w:tcPr>
            <w:tcW w:w="6237" w:type="dxa"/>
          </w:tcPr>
          <w:p w:rsidR="00F74D1F" w:rsidRPr="00F74D1F" w:rsidRDefault="00F74D1F" w:rsidP="00F74D1F">
            <w:pPr>
              <w:suppressAutoHyphens/>
              <w:autoSpaceDE w:val="0"/>
              <w:autoSpaceDN w:val="0"/>
              <w:adjustRightInd w:val="0"/>
              <w:spacing w:after="0" w:line="20" w:lineRule="atLeast"/>
              <w:jc w:val="center"/>
              <w:rPr>
                <w:rFonts w:ascii="PT Astra Serif" w:hAnsi="PT Astra Serif"/>
                <w:sz w:val="28"/>
                <w:szCs w:val="28"/>
                <w:lang w:eastAsia="zh-CN"/>
              </w:rPr>
            </w:pPr>
          </w:p>
          <w:p w:rsidR="00F74D1F" w:rsidRPr="00F74D1F" w:rsidRDefault="00F74D1F" w:rsidP="00F74D1F">
            <w:pPr>
              <w:suppressAutoHyphens/>
              <w:autoSpaceDE w:val="0"/>
              <w:autoSpaceDN w:val="0"/>
              <w:adjustRightInd w:val="0"/>
              <w:spacing w:after="0" w:line="20" w:lineRule="atLeast"/>
              <w:jc w:val="center"/>
              <w:rPr>
                <w:rFonts w:ascii="PT Astra Serif" w:hAnsi="PT Astra Serif"/>
                <w:sz w:val="28"/>
                <w:szCs w:val="28"/>
                <w:lang w:eastAsia="zh-CN"/>
              </w:rPr>
            </w:pPr>
          </w:p>
          <w:p w:rsidR="00F74D1F" w:rsidRPr="00F74D1F" w:rsidRDefault="00F74D1F" w:rsidP="00F74D1F">
            <w:pPr>
              <w:suppressAutoHyphens/>
              <w:autoSpaceDE w:val="0"/>
              <w:autoSpaceDN w:val="0"/>
              <w:adjustRightInd w:val="0"/>
              <w:spacing w:after="0" w:line="20" w:lineRule="atLeast"/>
              <w:jc w:val="center"/>
              <w:rPr>
                <w:rFonts w:ascii="PT Astra Serif" w:hAnsi="PT Astra Serif"/>
                <w:sz w:val="28"/>
                <w:szCs w:val="28"/>
                <w:lang w:eastAsia="zh-CN"/>
              </w:rPr>
            </w:pPr>
          </w:p>
        </w:tc>
        <w:tc>
          <w:tcPr>
            <w:tcW w:w="3509" w:type="dxa"/>
          </w:tcPr>
          <w:p w:rsidR="00F74D1F" w:rsidRPr="00F74D1F" w:rsidRDefault="00F74D1F" w:rsidP="00F74D1F">
            <w:pPr>
              <w:suppressAutoHyphens/>
              <w:autoSpaceDE w:val="0"/>
              <w:autoSpaceDN w:val="0"/>
              <w:adjustRightInd w:val="0"/>
              <w:spacing w:after="0" w:line="20" w:lineRule="atLeast"/>
              <w:rPr>
                <w:rFonts w:ascii="PT Astra Serif" w:hAnsi="PT Astra Serif"/>
                <w:sz w:val="28"/>
                <w:szCs w:val="28"/>
                <w:lang w:eastAsia="zh-CN"/>
              </w:rPr>
            </w:pPr>
            <w:r w:rsidRPr="00F74D1F">
              <w:rPr>
                <w:rFonts w:ascii="PT Astra Serif" w:hAnsi="PT Astra Serif"/>
                <w:sz w:val="28"/>
                <w:szCs w:val="28"/>
                <w:lang w:eastAsia="zh-CN"/>
              </w:rPr>
              <w:t>ПРИЛОЖЕНИЕ № 2</w:t>
            </w:r>
          </w:p>
          <w:p w:rsidR="00F74D1F" w:rsidRPr="00F74D1F" w:rsidRDefault="00F74D1F" w:rsidP="00F74D1F">
            <w:pPr>
              <w:suppressAutoHyphens/>
              <w:autoSpaceDE w:val="0"/>
              <w:autoSpaceDN w:val="0"/>
              <w:adjustRightInd w:val="0"/>
              <w:spacing w:after="0" w:line="0" w:lineRule="atLeast"/>
              <w:jc w:val="both"/>
              <w:rPr>
                <w:rFonts w:ascii="PT Astra Serif" w:hAnsi="PT Astra Serif"/>
                <w:sz w:val="28"/>
                <w:szCs w:val="28"/>
                <w:lang w:eastAsia="zh-CN"/>
              </w:rPr>
            </w:pPr>
            <w:r w:rsidRPr="00F74D1F">
              <w:rPr>
                <w:rFonts w:ascii="PT Astra Serif" w:hAnsi="PT Astra Serif"/>
                <w:sz w:val="28"/>
                <w:szCs w:val="28"/>
                <w:lang w:eastAsia="zh-CN"/>
              </w:rPr>
              <w:t>к Порядку</w:t>
            </w:r>
          </w:p>
          <w:p w:rsidR="00F74D1F" w:rsidRPr="00F74D1F" w:rsidRDefault="00F74D1F" w:rsidP="00F74D1F">
            <w:pPr>
              <w:suppressAutoHyphens/>
              <w:spacing w:after="0" w:line="20" w:lineRule="atLeast"/>
              <w:rPr>
                <w:rFonts w:ascii="PT Astra Serif" w:hAnsi="PT Astra Serif"/>
                <w:sz w:val="28"/>
                <w:szCs w:val="28"/>
                <w:lang w:eastAsia="en-US"/>
              </w:rPr>
            </w:pPr>
          </w:p>
        </w:tc>
      </w:tr>
    </w:tbl>
    <w:p w:rsidR="00F74D1F" w:rsidRPr="00F74D1F" w:rsidRDefault="00F74D1F" w:rsidP="00F74D1F">
      <w:pPr>
        <w:suppressAutoHyphens/>
        <w:autoSpaceDE w:val="0"/>
        <w:autoSpaceDN w:val="0"/>
        <w:adjustRightInd w:val="0"/>
        <w:spacing w:after="0" w:line="20" w:lineRule="atLeast"/>
        <w:ind w:firstLine="708"/>
        <w:rPr>
          <w:rFonts w:ascii="PT Astra Serif" w:hAnsi="PT Astra Serif"/>
          <w:sz w:val="28"/>
          <w:szCs w:val="28"/>
          <w:lang w:eastAsia="zh-CN"/>
        </w:rPr>
      </w:pPr>
    </w:p>
    <w:p w:rsidR="00F74D1F" w:rsidRPr="00F74D1F" w:rsidRDefault="00F74D1F" w:rsidP="00F74D1F">
      <w:pPr>
        <w:suppressAutoHyphens/>
        <w:autoSpaceDE w:val="0"/>
        <w:autoSpaceDN w:val="0"/>
        <w:adjustRightInd w:val="0"/>
        <w:spacing w:after="0" w:line="20" w:lineRule="atLeast"/>
        <w:ind w:firstLine="708"/>
        <w:rPr>
          <w:rFonts w:ascii="PT Astra Serif" w:hAnsi="PT Astra Serif"/>
          <w:sz w:val="28"/>
          <w:szCs w:val="28"/>
          <w:lang w:eastAsia="zh-CN"/>
        </w:rPr>
      </w:pPr>
    </w:p>
    <w:p w:rsidR="00F74D1F" w:rsidRPr="00F74D1F" w:rsidRDefault="00F74D1F" w:rsidP="00F74D1F">
      <w:pPr>
        <w:suppressAutoHyphens/>
        <w:autoSpaceDE w:val="0"/>
        <w:autoSpaceDN w:val="0"/>
        <w:adjustRightInd w:val="0"/>
        <w:spacing w:after="0" w:line="0" w:lineRule="atLeast"/>
        <w:jc w:val="center"/>
        <w:rPr>
          <w:rFonts w:ascii="PT Astra Serif" w:hAnsi="PT Astra Serif"/>
          <w:b/>
          <w:sz w:val="28"/>
          <w:szCs w:val="28"/>
          <w:lang w:eastAsia="zh-CN"/>
        </w:rPr>
      </w:pPr>
      <w:r w:rsidRPr="00F74D1F">
        <w:rPr>
          <w:rFonts w:ascii="PT Astra Serif" w:hAnsi="PT Astra Serif"/>
          <w:b/>
          <w:sz w:val="28"/>
          <w:szCs w:val="28"/>
          <w:lang w:eastAsia="zh-CN"/>
        </w:rPr>
        <w:t>СПРАВКА-РАСЧЁТ</w:t>
      </w:r>
    </w:p>
    <w:p w:rsidR="00F74D1F" w:rsidRPr="00F74D1F" w:rsidRDefault="00F74D1F" w:rsidP="00F74D1F">
      <w:pPr>
        <w:suppressAutoHyphens/>
        <w:autoSpaceDE w:val="0"/>
        <w:autoSpaceDN w:val="0"/>
        <w:adjustRightInd w:val="0"/>
        <w:spacing w:after="0" w:line="0" w:lineRule="atLeast"/>
        <w:jc w:val="center"/>
        <w:rPr>
          <w:rFonts w:ascii="PT Astra Serif" w:hAnsi="PT Astra Serif"/>
          <w:b/>
          <w:bCs/>
          <w:spacing w:val="-1"/>
          <w:sz w:val="28"/>
          <w:szCs w:val="28"/>
          <w:lang w:eastAsia="zh-CN"/>
        </w:rPr>
      </w:pPr>
      <w:r w:rsidRPr="00F74D1F">
        <w:rPr>
          <w:rFonts w:ascii="PT Astra Serif" w:hAnsi="PT Astra Serif"/>
          <w:b/>
          <w:sz w:val="28"/>
          <w:szCs w:val="28"/>
          <w:lang w:eastAsia="zh-CN"/>
        </w:rPr>
        <w:t xml:space="preserve">на получение субсидии из </w:t>
      </w:r>
      <w:r w:rsidRPr="00F74D1F">
        <w:rPr>
          <w:rFonts w:ascii="PT Astra Serif" w:hAnsi="PT Astra Serif"/>
          <w:b/>
          <w:bCs/>
          <w:spacing w:val="-1"/>
          <w:sz w:val="28"/>
          <w:szCs w:val="28"/>
          <w:lang w:eastAsia="zh-CN"/>
        </w:rPr>
        <w:t>бюджета муниципального образования «Мелекесский район» Ульяновской области</w:t>
      </w:r>
    </w:p>
    <w:p w:rsidR="00F74D1F" w:rsidRPr="00F74D1F" w:rsidRDefault="00F74D1F" w:rsidP="00F74D1F">
      <w:pPr>
        <w:suppressAutoHyphens/>
        <w:autoSpaceDE w:val="0"/>
        <w:autoSpaceDN w:val="0"/>
        <w:adjustRightInd w:val="0"/>
        <w:spacing w:after="0" w:line="0" w:lineRule="atLeast"/>
        <w:jc w:val="center"/>
        <w:rPr>
          <w:rFonts w:ascii="PT Astra Serif" w:hAnsi="PT Astra Serif"/>
          <w:b/>
          <w:bCs/>
          <w:spacing w:val="-1"/>
          <w:sz w:val="28"/>
          <w:szCs w:val="28"/>
          <w:lang w:eastAsia="zh-CN"/>
        </w:rPr>
      </w:pPr>
      <w:r w:rsidRPr="00F74D1F">
        <w:rPr>
          <w:rFonts w:ascii="PT Astra Serif" w:hAnsi="PT Astra Serif"/>
          <w:b/>
          <w:bCs/>
          <w:spacing w:val="-1"/>
          <w:sz w:val="28"/>
          <w:szCs w:val="28"/>
          <w:lang w:eastAsia="zh-CN"/>
        </w:rPr>
        <w:t xml:space="preserve">на приобретение ЛПХ, </w:t>
      </w:r>
      <w:proofErr w:type="spellStart"/>
      <w:r w:rsidRPr="00F74D1F">
        <w:rPr>
          <w:rFonts w:ascii="PT Astra Serif" w:hAnsi="PT Astra Serif"/>
          <w:b/>
          <w:bCs/>
          <w:spacing w:val="-1"/>
          <w:sz w:val="28"/>
          <w:szCs w:val="28"/>
          <w:lang w:eastAsia="zh-CN"/>
        </w:rPr>
        <w:t>СПоК</w:t>
      </w:r>
      <w:proofErr w:type="spellEnd"/>
      <w:r w:rsidRPr="00F74D1F">
        <w:rPr>
          <w:rFonts w:ascii="PT Astra Serif" w:hAnsi="PT Astra Serif"/>
          <w:b/>
          <w:bCs/>
          <w:spacing w:val="-1"/>
          <w:sz w:val="28"/>
          <w:szCs w:val="28"/>
          <w:lang w:eastAsia="zh-CN"/>
        </w:rPr>
        <w:t xml:space="preserve"> и КФХ муниципального образования «Мелекесский район» Ульяновской области</w:t>
      </w:r>
    </w:p>
    <w:p w:rsidR="00F74D1F" w:rsidRPr="00F74D1F" w:rsidRDefault="00F74D1F" w:rsidP="00F74D1F">
      <w:pPr>
        <w:suppressAutoHyphens/>
        <w:autoSpaceDE w:val="0"/>
        <w:autoSpaceDN w:val="0"/>
        <w:adjustRightInd w:val="0"/>
        <w:spacing w:after="0" w:line="0" w:lineRule="atLeast"/>
        <w:jc w:val="center"/>
        <w:rPr>
          <w:rFonts w:ascii="PT Astra Serif" w:hAnsi="PT Astra Serif"/>
          <w:b/>
          <w:bCs/>
          <w:spacing w:val="-1"/>
          <w:sz w:val="28"/>
          <w:szCs w:val="28"/>
          <w:lang w:eastAsia="zh-CN"/>
        </w:rPr>
      </w:pPr>
      <w:r w:rsidRPr="00F74D1F">
        <w:rPr>
          <w:rFonts w:ascii="PT Astra Serif" w:hAnsi="PT Astra Serif"/>
          <w:b/>
          <w:bCs/>
          <w:spacing w:val="-1"/>
          <w:sz w:val="28"/>
          <w:szCs w:val="28"/>
          <w:lang w:eastAsia="zh-CN"/>
        </w:rPr>
        <w:t>крупного рогатого скота молочного направления в расчёте на одну голову</w:t>
      </w:r>
    </w:p>
    <w:p w:rsidR="00F74D1F" w:rsidRPr="00F74D1F" w:rsidRDefault="00F74D1F" w:rsidP="00F74D1F">
      <w:pPr>
        <w:suppressAutoHyphens/>
        <w:spacing w:after="0" w:line="0" w:lineRule="atLeast"/>
        <w:jc w:val="center"/>
        <w:rPr>
          <w:rFonts w:ascii="PT Astra Serif" w:hAnsi="PT Astra Serif"/>
          <w:sz w:val="24"/>
          <w:szCs w:val="24"/>
          <w:lang w:eastAsia="zh-CN"/>
        </w:rPr>
      </w:pPr>
    </w:p>
    <w:p w:rsidR="00F74D1F" w:rsidRPr="00F74D1F" w:rsidRDefault="00F74D1F" w:rsidP="00F74D1F">
      <w:pPr>
        <w:suppressAutoHyphens/>
        <w:spacing w:after="0" w:line="0" w:lineRule="atLeast"/>
        <w:jc w:val="center"/>
        <w:rPr>
          <w:rFonts w:ascii="PT Astra Serif" w:hAnsi="PT Astra Serif"/>
          <w:sz w:val="24"/>
          <w:szCs w:val="24"/>
          <w:lang w:eastAsia="zh-CN"/>
        </w:rPr>
      </w:pPr>
      <w:r w:rsidRPr="00F74D1F">
        <w:rPr>
          <w:rFonts w:ascii="PT Astra Serif" w:hAnsi="PT Astra Serif"/>
          <w:sz w:val="24"/>
          <w:szCs w:val="24"/>
          <w:lang w:eastAsia="zh-CN"/>
        </w:rPr>
        <w:t>____________________________________________________________________</w:t>
      </w:r>
    </w:p>
    <w:p w:rsidR="00F74D1F" w:rsidRPr="00F74D1F" w:rsidRDefault="00F74D1F" w:rsidP="00F74D1F">
      <w:pPr>
        <w:widowControl w:val="0"/>
        <w:suppressAutoHyphens/>
        <w:autoSpaceDE w:val="0"/>
        <w:spacing w:after="0" w:line="0" w:lineRule="atLeast"/>
        <w:jc w:val="center"/>
        <w:rPr>
          <w:rFonts w:ascii="PT Astra Serif" w:hAnsi="PT Astra Serif"/>
          <w:sz w:val="24"/>
          <w:szCs w:val="24"/>
          <w:lang w:eastAsia="ar-SA"/>
        </w:rPr>
      </w:pPr>
      <w:r w:rsidRPr="00F74D1F">
        <w:rPr>
          <w:rFonts w:ascii="PT Astra Serif" w:hAnsi="PT Astra Serif"/>
          <w:sz w:val="24"/>
          <w:szCs w:val="24"/>
          <w:lang w:eastAsia="ar-SA"/>
        </w:rPr>
        <w:t>(Наименование сельскохозяйственного потребительского кооператива, крестьянского фермерского хозяйства; фамилия, имя, отчество владельца личного подсобного хозяйства)</w:t>
      </w:r>
    </w:p>
    <w:p w:rsidR="00F74D1F" w:rsidRPr="00F74D1F" w:rsidRDefault="00F74D1F" w:rsidP="00F74D1F">
      <w:pPr>
        <w:suppressAutoHyphens/>
        <w:spacing w:after="0" w:line="0" w:lineRule="atLeast"/>
        <w:jc w:val="center"/>
        <w:rPr>
          <w:rFonts w:ascii="PT Astra Serif" w:hAnsi="PT Astra Serif"/>
          <w:sz w:val="20"/>
          <w:szCs w:val="20"/>
          <w:lang w:eastAsia="zh-CN"/>
        </w:rPr>
      </w:pPr>
      <w:r w:rsidRPr="00F74D1F">
        <w:rPr>
          <w:rFonts w:ascii="PT Astra Serif" w:hAnsi="PT Astra Serif"/>
          <w:sz w:val="20"/>
          <w:szCs w:val="20"/>
          <w:lang w:eastAsia="zh-CN"/>
        </w:rPr>
        <w:t>____________________________________________________________________</w:t>
      </w:r>
    </w:p>
    <w:p w:rsidR="00F74D1F" w:rsidRPr="00F74D1F" w:rsidRDefault="00F74D1F" w:rsidP="00F74D1F">
      <w:pPr>
        <w:suppressAutoHyphens/>
        <w:spacing w:after="0" w:line="0" w:lineRule="atLeast"/>
        <w:jc w:val="center"/>
        <w:rPr>
          <w:rFonts w:ascii="PT Astra Serif" w:hAnsi="PT Astra Serif"/>
          <w:sz w:val="20"/>
          <w:szCs w:val="20"/>
          <w:lang w:eastAsia="zh-CN"/>
        </w:rPr>
      </w:pPr>
      <w:r w:rsidRPr="00F74D1F">
        <w:rPr>
          <w:rFonts w:ascii="PT Astra Serif" w:hAnsi="PT Astra Serif"/>
          <w:sz w:val="20"/>
          <w:szCs w:val="20"/>
          <w:lang w:eastAsia="zh-CN"/>
        </w:rPr>
        <w:t>(адрес)</w:t>
      </w:r>
    </w:p>
    <w:p w:rsidR="00F74D1F" w:rsidRPr="00F74D1F" w:rsidRDefault="00F74D1F" w:rsidP="00F74D1F">
      <w:pPr>
        <w:suppressAutoHyphens/>
        <w:spacing w:after="0" w:line="0" w:lineRule="atLeast"/>
        <w:jc w:val="center"/>
        <w:rPr>
          <w:rFonts w:ascii="PT Astra Serif" w:hAnsi="PT Astra Serif"/>
          <w:sz w:val="24"/>
          <w:szCs w:val="24"/>
          <w:lang w:eastAsia="zh-CN"/>
        </w:rPr>
      </w:pPr>
      <w:r w:rsidRPr="00F74D1F">
        <w:rPr>
          <w:rFonts w:ascii="PT Astra Serif" w:hAnsi="PT Astra Serif"/>
          <w:sz w:val="24"/>
          <w:szCs w:val="24"/>
          <w:lang w:eastAsia="zh-CN"/>
        </w:rPr>
        <w:t xml:space="preserve">за ____________________ </w:t>
      </w:r>
      <w:proofErr w:type="gramStart"/>
      <w:r w:rsidRPr="00F74D1F">
        <w:rPr>
          <w:rFonts w:ascii="PT Astra Serif" w:hAnsi="PT Astra Serif"/>
          <w:sz w:val="24"/>
          <w:szCs w:val="24"/>
          <w:lang w:eastAsia="zh-CN"/>
        </w:rPr>
        <w:t>г</w:t>
      </w:r>
      <w:proofErr w:type="gramEnd"/>
      <w:r w:rsidRPr="00F74D1F">
        <w:rPr>
          <w:rFonts w:ascii="PT Astra Serif" w:hAnsi="PT Astra Serif"/>
          <w:sz w:val="24"/>
          <w:szCs w:val="24"/>
          <w:lang w:eastAsia="zh-CN"/>
        </w:rPr>
        <w:t>.</w:t>
      </w:r>
    </w:p>
    <w:p w:rsidR="00F74D1F" w:rsidRPr="00F74D1F" w:rsidRDefault="00F74D1F" w:rsidP="00F74D1F">
      <w:pPr>
        <w:suppressAutoHyphens/>
        <w:spacing w:after="0" w:line="0" w:lineRule="atLeast"/>
        <w:jc w:val="center"/>
        <w:rPr>
          <w:rFonts w:ascii="PT Astra Serif" w:hAnsi="PT Astra Serif"/>
          <w:sz w:val="20"/>
          <w:szCs w:val="20"/>
          <w:lang w:eastAsia="zh-CN"/>
        </w:rPr>
      </w:pPr>
      <w:r w:rsidRPr="00F74D1F">
        <w:rPr>
          <w:rFonts w:ascii="PT Astra Serif" w:hAnsi="PT Astra Serif"/>
          <w:sz w:val="20"/>
          <w:szCs w:val="20"/>
          <w:lang w:eastAsia="zh-CN"/>
        </w:rPr>
        <w:t>(указывается период)</w:t>
      </w:r>
    </w:p>
    <w:p w:rsidR="00F74D1F" w:rsidRPr="00F74D1F" w:rsidRDefault="00F74D1F" w:rsidP="00F74D1F">
      <w:pPr>
        <w:suppressAutoHyphens/>
        <w:spacing w:after="0" w:line="0" w:lineRule="atLeast"/>
        <w:jc w:val="center"/>
        <w:rPr>
          <w:rFonts w:ascii="PT Astra Serif" w:hAnsi="PT Astra Serif"/>
          <w:sz w:val="20"/>
          <w:szCs w:val="20"/>
          <w:lang w:eastAsia="zh-CN"/>
        </w:rPr>
      </w:pPr>
    </w:p>
    <w:p w:rsidR="00F74D1F" w:rsidRPr="00F74D1F" w:rsidRDefault="00F74D1F" w:rsidP="00F74D1F">
      <w:pPr>
        <w:suppressAutoHyphens/>
        <w:spacing w:after="0" w:line="0" w:lineRule="atLeast"/>
        <w:jc w:val="center"/>
        <w:rPr>
          <w:rFonts w:ascii="PT Astra Serif" w:hAnsi="PT Astra Serif"/>
          <w:sz w:val="20"/>
          <w:szCs w:val="20"/>
          <w:lang w:eastAsia="zh-CN"/>
        </w:rPr>
      </w:pPr>
    </w:p>
    <w:p w:rsidR="00F74D1F" w:rsidRPr="00F74D1F" w:rsidRDefault="00F74D1F" w:rsidP="00F74D1F">
      <w:pPr>
        <w:suppressAutoHyphens/>
        <w:spacing w:after="0" w:line="0" w:lineRule="atLeast"/>
        <w:jc w:val="center"/>
        <w:rPr>
          <w:rFonts w:ascii="PT Astra Serif" w:hAnsi="PT Astra Serif"/>
          <w:sz w:val="20"/>
          <w:szCs w:val="20"/>
          <w:lang w:eastAsia="zh-CN"/>
        </w:rPr>
      </w:pPr>
    </w:p>
    <w:tbl>
      <w:tblPr>
        <w:tblW w:w="0" w:type="auto"/>
        <w:tblInd w:w="108" w:type="dxa"/>
        <w:tblLayout w:type="fixed"/>
        <w:tblLook w:val="0000" w:firstRow="0" w:lastRow="0" w:firstColumn="0" w:lastColumn="0" w:noHBand="0" w:noVBand="0"/>
      </w:tblPr>
      <w:tblGrid>
        <w:gridCol w:w="1980"/>
        <w:gridCol w:w="990"/>
        <w:gridCol w:w="1350"/>
        <w:gridCol w:w="2768"/>
        <w:gridCol w:w="2410"/>
      </w:tblGrid>
      <w:tr w:rsidR="00F74D1F" w:rsidRPr="00F74D1F" w:rsidTr="00C70471">
        <w:trPr>
          <w:cantSplit/>
          <w:trHeight w:val="345"/>
        </w:trPr>
        <w:tc>
          <w:tcPr>
            <w:tcW w:w="1980" w:type="dxa"/>
            <w:vMerge w:val="restart"/>
            <w:tcBorders>
              <w:top w:val="single" w:sz="4" w:space="0" w:color="000080"/>
              <w:left w:val="single" w:sz="4" w:space="0" w:color="000080"/>
              <w:bottom w:val="single" w:sz="4" w:space="0" w:color="000080"/>
            </w:tcBorders>
            <w:shd w:val="clear" w:color="auto" w:fill="auto"/>
          </w:tcPr>
          <w:p w:rsidR="00F74D1F" w:rsidRPr="00F74D1F" w:rsidRDefault="00F74D1F" w:rsidP="00F74D1F">
            <w:pPr>
              <w:suppressAutoHyphens/>
              <w:snapToGrid w:val="0"/>
              <w:spacing w:after="0" w:line="0" w:lineRule="atLeast"/>
              <w:jc w:val="center"/>
              <w:rPr>
                <w:rFonts w:ascii="PT Astra Serif" w:hAnsi="PT Astra Serif"/>
                <w:sz w:val="24"/>
                <w:szCs w:val="24"/>
                <w:lang w:eastAsia="zh-CN"/>
              </w:rPr>
            </w:pPr>
            <w:r w:rsidRPr="00F74D1F">
              <w:rPr>
                <w:rFonts w:ascii="PT Astra Serif" w:hAnsi="PT Astra Serif"/>
                <w:sz w:val="24"/>
                <w:szCs w:val="24"/>
                <w:lang w:eastAsia="zh-CN"/>
              </w:rPr>
              <w:t xml:space="preserve">Наименование </w:t>
            </w:r>
          </w:p>
          <w:p w:rsidR="00F74D1F" w:rsidRPr="00F74D1F" w:rsidRDefault="00F74D1F" w:rsidP="00F74D1F">
            <w:pPr>
              <w:suppressAutoHyphens/>
              <w:spacing w:after="0" w:line="0" w:lineRule="atLeast"/>
              <w:jc w:val="center"/>
              <w:rPr>
                <w:rFonts w:ascii="PT Astra Serif" w:hAnsi="PT Astra Serif"/>
                <w:sz w:val="24"/>
                <w:szCs w:val="24"/>
                <w:lang w:eastAsia="zh-CN"/>
              </w:rPr>
            </w:pPr>
            <w:r w:rsidRPr="00F74D1F">
              <w:rPr>
                <w:rFonts w:ascii="PT Astra Serif" w:hAnsi="PT Astra Serif"/>
                <w:sz w:val="24"/>
                <w:szCs w:val="24"/>
                <w:lang w:eastAsia="zh-CN"/>
              </w:rPr>
              <w:t>поголовья</w:t>
            </w:r>
          </w:p>
          <w:p w:rsidR="00F74D1F" w:rsidRPr="00F74D1F" w:rsidRDefault="00F74D1F" w:rsidP="00F74D1F">
            <w:pPr>
              <w:suppressAutoHyphens/>
              <w:spacing w:after="0" w:line="0" w:lineRule="atLeast"/>
              <w:jc w:val="center"/>
              <w:rPr>
                <w:rFonts w:ascii="PT Astra Serif" w:hAnsi="PT Astra Serif"/>
                <w:sz w:val="24"/>
                <w:szCs w:val="24"/>
                <w:lang w:eastAsia="zh-CN"/>
              </w:rPr>
            </w:pPr>
            <w:r w:rsidRPr="00F74D1F">
              <w:rPr>
                <w:rFonts w:ascii="PT Astra Serif" w:hAnsi="PT Astra Serif"/>
                <w:sz w:val="24"/>
                <w:szCs w:val="24"/>
                <w:lang w:eastAsia="zh-CN"/>
              </w:rPr>
              <w:t>(вид, порода)</w:t>
            </w:r>
          </w:p>
        </w:tc>
        <w:tc>
          <w:tcPr>
            <w:tcW w:w="2340" w:type="dxa"/>
            <w:gridSpan w:val="2"/>
            <w:tcBorders>
              <w:top w:val="single" w:sz="4" w:space="0" w:color="000080"/>
              <w:left w:val="single" w:sz="4" w:space="0" w:color="000080"/>
              <w:bottom w:val="single" w:sz="4" w:space="0" w:color="000080"/>
            </w:tcBorders>
            <w:shd w:val="clear" w:color="auto" w:fill="auto"/>
          </w:tcPr>
          <w:p w:rsidR="00F74D1F" w:rsidRPr="00F74D1F" w:rsidRDefault="00F74D1F" w:rsidP="00F74D1F">
            <w:pPr>
              <w:suppressAutoHyphens/>
              <w:snapToGrid w:val="0"/>
              <w:spacing w:after="0" w:line="0" w:lineRule="atLeast"/>
              <w:jc w:val="center"/>
              <w:rPr>
                <w:rFonts w:ascii="PT Astra Serif" w:hAnsi="PT Astra Serif"/>
                <w:sz w:val="24"/>
                <w:szCs w:val="24"/>
                <w:lang w:eastAsia="zh-CN"/>
              </w:rPr>
            </w:pPr>
            <w:r w:rsidRPr="00F74D1F">
              <w:rPr>
                <w:rFonts w:ascii="PT Astra Serif" w:hAnsi="PT Astra Serif"/>
                <w:sz w:val="24"/>
                <w:szCs w:val="24"/>
                <w:lang w:eastAsia="zh-CN"/>
              </w:rPr>
              <w:t xml:space="preserve">Приобретено </w:t>
            </w:r>
          </w:p>
          <w:p w:rsidR="00F74D1F" w:rsidRPr="00F74D1F" w:rsidRDefault="00F74D1F" w:rsidP="00F74D1F">
            <w:pPr>
              <w:suppressAutoHyphens/>
              <w:spacing w:after="0" w:line="0" w:lineRule="atLeast"/>
              <w:jc w:val="center"/>
              <w:rPr>
                <w:rFonts w:ascii="PT Astra Serif" w:hAnsi="PT Astra Serif"/>
                <w:sz w:val="24"/>
                <w:szCs w:val="24"/>
                <w:lang w:eastAsia="zh-CN"/>
              </w:rPr>
            </w:pPr>
            <w:r w:rsidRPr="00F74D1F">
              <w:rPr>
                <w:rFonts w:ascii="PT Astra Serif" w:hAnsi="PT Astra Serif"/>
                <w:sz w:val="24"/>
                <w:szCs w:val="24"/>
                <w:lang w:eastAsia="zh-CN"/>
              </w:rPr>
              <w:t xml:space="preserve">за месяц, квартал, год </w:t>
            </w:r>
          </w:p>
        </w:tc>
        <w:tc>
          <w:tcPr>
            <w:tcW w:w="2768" w:type="dxa"/>
            <w:vMerge w:val="restart"/>
            <w:tcBorders>
              <w:top w:val="single" w:sz="4" w:space="0" w:color="000080"/>
              <w:left w:val="single" w:sz="4" w:space="0" w:color="000080"/>
              <w:bottom w:val="single" w:sz="4" w:space="0" w:color="000080"/>
            </w:tcBorders>
            <w:shd w:val="clear" w:color="auto" w:fill="auto"/>
          </w:tcPr>
          <w:p w:rsidR="00F74D1F" w:rsidRPr="00F74D1F" w:rsidRDefault="00F74D1F" w:rsidP="00F74D1F">
            <w:pPr>
              <w:suppressAutoHyphens/>
              <w:snapToGrid w:val="0"/>
              <w:spacing w:after="0" w:line="0" w:lineRule="atLeast"/>
              <w:jc w:val="center"/>
              <w:rPr>
                <w:rFonts w:ascii="PT Astra Serif" w:hAnsi="PT Astra Serif"/>
                <w:sz w:val="24"/>
                <w:szCs w:val="24"/>
                <w:lang w:eastAsia="zh-CN"/>
              </w:rPr>
            </w:pPr>
            <w:r w:rsidRPr="00F74D1F">
              <w:rPr>
                <w:rFonts w:ascii="PT Astra Serif" w:hAnsi="PT Astra Serif"/>
                <w:sz w:val="24"/>
                <w:szCs w:val="24"/>
                <w:lang w:eastAsia="zh-CN"/>
              </w:rPr>
              <w:t xml:space="preserve">Размер ставки </w:t>
            </w:r>
          </w:p>
          <w:p w:rsidR="00F74D1F" w:rsidRPr="00F74D1F" w:rsidRDefault="00F74D1F" w:rsidP="00F74D1F">
            <w:pPr>
              <w:suppressAutoHyphens/>
              <w:spacing w:after="0" w:line="0" w:lineRule="atLeast"/>
              <w:jc w:val="center"/>
              <w:rPr>
                <w:rFonts w:ascii="PT Astra Serif" w:hAnsi="PT Astra Serif"/>
                <w:sz w:val="24"/>
                <w:szCs w:val="24"/>
                <w:lang w:eastAsia="zh-CN"/>
              </w:rPr>
            </w:pPr>
            <w:r w:rsidRPr="00F74D1F">
              <w:rPr>
                <w:rFonts w:ascii="PT Astra Serif" w:hAnsi="PT Astra Serif"/>
                <w:sz w:val="24"/>
                <w:szCs w:val="24"/>
                <w:lang w:eastAsia="zh-CN"/>
              </w:rPr>
              <w:t>на 1 голову</w:t>
            </w:r>
          </w:p>
          <w:p w:rsidR="00F74D1F" w:rsidRPr="00F74D1F" w:rsidRDefault="00F74D1F" w:rsidP="00F74D1F">
            <w:pPr>
              <w:suppressAutoHyphens/>
              <w:spacing w:after="0" w:line="0" w:lineRule="atLeast"/>
              <w:jc w:val="center"/>
              <w:rPr>
                <w:rFonts w:ascii="PT Astra Serif" w:hAnsi="PT Astra Serif"/>
                <w:sz w:val="24"/>
                <w:szCs w:val="24"/>
                <w:lang w:eastAsia="zh-CN"/>
              </w:rPr>
            </w:pPr>
            <w:r w:rsidRPr="00F74D1F">
              <w:rPr>
                <w:rFonts w:ascii="PT Astra Serif" w:hAnsi="PT Astra Serif"/>
                <w:sz w:val="24"/>
                <w:szCs w:val="24"/>
                <w:lang w:eastAsia="zh-CN"/>
              </w:rPr>
              <w:t>(руб.)</w:t>
            </w:r>
          </w:p>
        </w:tc>
        <w:tc>
          <w:tcPr>
            <w:tcW w:w="2410" w:type="dxa"/>
            <w:vMerge w:val="restart"/>
            <w:tcBorders>
              <w:top w:val="single" w:sz="4" w:space="0" w:color="000080"/>
              <w:left w:val="single" w:sz="4" w:space="0" w:color="000080"/>
              <w:bottom w:val="single" w:sz="4" w:space="0" w:color="000080"/>
              <w:right w:val="single" w:sz="4" w:space="0" w:color="000080"/>
            </w:tcBorders>
            <w:shd w:val="clear" w:color="auto" w:fill="auto"/>
          </w:tcPr>
          <w:p w:rsidR="00F74D1F" w:rsidRPr="00F74D1F" w:rsidRDefault="00F74D1F" w:rsidP="00F74D1F">
            <w:pPr>
              <w:suppressAutoHyphens/>
              <w:snapToGrid w:val="0"/>
              <w:spacing w:after="0" w:line="0" w:lineRule="atLeast"/>
              <w:jc w:val="center"/>
              <w:rPr>
                <w:rFonts w:ascii="PT Astra Serif" w:hAnsi="PT Astra Serif"/>
                <w:sz w:val="24"/>
                <w:szCs w:val="24"/>
                <w:lang w:eastAsia="zh-CN"/>
              </w:rPr>
            </w:pPr>
            <w:r w:rsidRPr="00F74D1F">
              <w:rPr>
                <w:rFonts w:ascii="PT Astra Serif" w:hAnsi="PT Astra Serif"/>
                <w:sz w:val="24"/>
                <w:szCs w:val="24"/>
                <w:lang w:eastAsia="zh-CN"/>
              </w:rPr>
              <w:t xml:space="preserve">Сумма причитающейся субсидии  </w:t>
            </w:r>
          </w:p>
          <w:p w:rsidR="00F74D1F" w:rsidRPr="00F74D1F" w:rsidRDefault="00F74D1F" w:rsidP="00F74D1F">
            <w:pPr>
              <w:suppressAutoHyphens/>
              <w:spacing w:after="0" w:line="0" w:lineRule="atLeast"/>
              <w:jc w:val="center"/>
              <w:rPr>
                <w:rFonts w:ascii="PT Astra Serif" w:hAnsi="PT Astra Serif"/>
                <w:sz w:val="24"/>
                <w:szCs w:val="24"/>
                <w:lang w:eastAsia="zh-CN"/>
              </w:rPr>
            </w:pPr>
            <w:r w:rsidRPr="00F74D1F">
              <w:rPr>
                <w:rFonts w:ascii="PT Astra Serif" w:hAnsi="PT Astra Serif"/>
                <w:sz w:val="24"/>
                <w:szCs w:val="24"/>
                <w:lang w:eastAsia="zh-CN"/>
              </w:rPr>
              <w:t>(гр. 2 х гр. 4)</w:t>
            </w:r>
          </w:p>
        </w:tc>
      </w:tr>
      <w:tr w:rsidR="00F74D1F" w:rsidRPr="00F74D1F" w:rsidTr="00C70471">
        <w:trPr>
          <w:cantSplit/>
          <w:trHeight w:val="345"/>
        </w:trPr>
        <w:tc>
          <w:tcPr>
            <w:tcW w:w="1980" w:type="dxa"/>
            <w:vMerge/>
            <w:tcBorders>
              <w:top w:val="single" w:sz="4" w:space="0" w:color="000080"/>
              <w:left w:val="single" w:sz="4" w:space="0" w:color="000080"/>
              <w:bottom w:val="single" w:sz="4" w:space="0" w:color="000080"/>
            </w:tcBorders>
            <w:shd w:val="clear" w:color="auto" w:fill="auto"/>
            <w:vAlign w:val="center"/>
          </w:tcPr>
          <w:p w:rsidR="00F74D1F" w:rsidRPr="00F74D1F" w:rsidRDefault="00F74D1F" w:rsidP="00F74D1F">
            <w:pPr>
              <w:suppressAutoHyphens/>
              <w:snapToGrid w:val="0"/>
              <w:spacing w:after="0" w:line="0" w:lineRule="atLeast"/>
              <w:rPr>
                <w:rFonts w:ascii="PT Astra Serif" w:hAnsi="PT Astra Serif"/>
                <w:sz w:val="20"/>
                <w:szCs w:val="20"/>
                <w:lang w:eastAsia="zh-CN"/>
              </w:rPr>
            </w:pPr>
          </w:p>
        </w:tc>
        <w:tc>
          <w:tcPr>
            <w:tcW w:w="990" w:type="dxa"/>
            <w:tcBorders>
              <w:top w:val="single" w:sz="4" w:space="0" w:color="000080"/>
              <w:left w:val="single" w:sz="4" w:space="0" w:color="000080"/>
              <w:bottom w:val="single" w:sz="4" w:space="0" w:color="000080"/>
            </w:tcBorders>
            <w:shd w:val="clear" w:color="auto" w:fill="auto"/>
          </w:tcPr>
          <w:p w:rsidR="00F74D1F" w:rsidRPr="00F74D1F" w:rsidRDefault="00F74D1F" w:rsidP="00F74D1F">
            <w:pPr>
              <w:suppressAutoHyphens/>
              <w:snapToGrid w:val="0"/>
              <w:spacing w:after="0" w:line="0" w:lineRule="atLeast"/>
              <w:jc w:val="center"/>
              <w:rPr>
                <w:rFonts w:ascii="PT Astra Serif" w:hAnsi="PT Astra Serif"/>
                <w:sz w:val="24"/>
                <w:szCs w:val="24"/>
                <w:lang w:eastAsia="zh-CN"/>
              </w:rPr>
            </w:pPr>
            <w:r w:rsidRPr="00F74D1F">
              <w:rPr>
                <w:rFonts w:ascii="PT Astra Serif" w:hAnsi="PT Astra Serif"/>
                <w:sz w:val="24"/>
                <w:szCs w:val="24"/>
                <w:lang w:eastAsia="zh-CN"/>
              </w:rPr>
              <w:t>голов</w:t>
            </w:r>
          </w:p>
        </w:tc>
        <w:tc>
          <w:tcPr>
            <w:tcW w:w="1350" w:type="dxa"/>
            <w:tcBorders>
              <w:top w:val="single" w:sz="4" w:space="0" w:color="000080"/>
              <w:left w:val="single" w:sz="4" w:space="0" w:color="000080"/>
              <w:bottom w:val="single" w:sz="4" w:space="0" w:color="000080"/>
            </w:tcBorders>
            <w:shd w:val="clear" w:color="auto" w:fill="auto"/>
          </w:tcPr>
          <w:p w:rsidR="00F74D1F" w:rsidRPr="00F74D1F" w:rsidRDefault="00F74D1F" w:rsidP="00F74D1F">
            <w:pPr>
              <w:suppressAutoHyphens/>
              <w:snapToGrid w:val="0"/>
              <w:spacing w:after="0" w:line="0" w:lineRule="atLeast"/>
              <w:jc w:val="center"/>
              <w:rPr>
                <w:rFonts w:ascii="PT Astra Serif" w:hAnsi="PT Astra Serif"/>
                <w:sz w:val="24"/>
                <w:szCs w:val="24"/>
                <w:lang w:eastAsia="zh-CN"/>
              </w:rPr>
            </w:pPr>
            <w:proofErr w:type="gramStart"/>
            <w:r w:rsidRPr="00F74D1F">
              <w:rPr>
                <w:rFonts w:ascii="PT Astra Serif" w:hAnsi="PT Astra Serif"/>
                <w:sz w:val="24"/>
                <w:szCs w:val="24"/>
                <w:lang w:eastAsia="zh-CN"/>
              </w:rPr>
              <w:t>кг</w:t>
            </w:r>
            <w:proofErr w:type="gramEnd"/>
            <w:r w:rsidRPr="00F74D1F">
              <w:rPr>
                <w:rFonts w:ascii="PT Astra Serif" w:hAnsi="PT Astra Serif"/>
                <w:sz w:val="24"/>
                <w:szCs w:val="24"/>
                <w:lang w:eastAsia="zh-CN"/>
              </w:rPr>
              <w:t xml:space="preserve"> живого веса</w:t>
            </w:r>
          </w:p>
        </w:tc>
        <w:tc>
          <w:tcPr>
            <w:tcW w:w="2768" w:type="dxa"/>
            <w:vMerge/>
            <w:tcBorders>
              <w:top w:val="single" w:sz="4" w:space="0" w:color="000080"/>
              <w:left w:val="single" w:sz="4" w:space="0" w:color="000080"/>
              <w:bottom w:val="single" w:sz="4" w:space="0" w:color="000080"/>
            </w:tcBorders>
            <w:shd w:val="clear" w:color="auto" w:fill="auto"/>
            <w:vAlign w:val="center"/>
          </w:tcPr>
          <w:p w:rsidR="00F74D1F" w:rsidRPr="00F74D1F" w:rsidRDefault="00F74D1F" w:rsidP="00F74D1F">
            <w:pPr>
              <w:suppressAutoHyphens/>
              <w:snapToGrid w:val="0"/>
              <w:spacing w:after="0" w:line="0" w:lineRule="atLeast"/>
              <w:rPr>
                <w:rFonts w:ascii="PT Astra Serif" w:hAnsi="PT Astra Serif"/>
                <w:sz w:val="24"/>
                <w:szCs w:val="24"/>
                <w:lang w:eastAsia="zh-CN"/>
              </w:rPr>
            </w:pPr>
          </w:p>
        </w:tc>
        <w:tc>
          <w:tcPr>
            <w:tcW w:w="2410" w:type="dxa"/>
            <w:vMerge/>
            <w:tcBorders>
              <w:top w:val="single" w:sz="4" w:space="0" w:color="000080"/>
              <w:left w:val="single" w:sz="4" w:space="0" w:color="000080"/>
              <w:bottom w:val="single" w:sz="4" w:space="0" w:color="000080"/>
              <w:right w:val="single" w:sz="4" w:space="0" w:color="000080"/>
            </w:tcBorders>
            <w:shd w:val="clear" w:color="auto" w:fill="auto"/>
            <w:vAlign w:val="center"/>
          </w:tcPr>
          <w:p w:rsidR="00F74D1F" w:rsidRPr="00F74D1F" w:rsidRDefault="00F74D1F" w:rsidP="00F74D1F">
            <w:pPr>
              <w:suppressAutoHyphens/>
              <w:snapToGrid w:val="0"/>
              <w:spacing w:after="0" w:line="0" w:lineRule="atLeast"/>
              <w:rPr>
                <w:rFonts w:ascii="PT Astra Serif" w:hAnsi="PT Astra Serif"/>
                <w:sz w:val="24"/>
                <w:szCs w:val="24"/>
                <w:lang w:eastAsia="zh-CN"/>
              </w:rPr>
            </w:pPr>
          </w:p>
        </w:tc>
      </w:tr>
      <w:tr w:rsidR="00F74D1F" w:rsidRPr="00F74D1F" w:rsidTr="00C70471">
        <w:tc>
          <w:tcPr>
            <w:tcW w:w="1980" w:type="dxa"/>
            <w:tcBorders>
              <w:top w:val="single" w:sz="4" w:space="0" w:color="000080"/>
              <w:left w:val="single" w:sz="4" w:space="0" w:color="000080"/>
              <w:bottom w:val="single" w:sz="4" w:space="0" w:color="000080"/>
            </w:tcBorders>
            <w:shd w:val="clear" w:color="auto" w:fill="auto"/>
          </w:tcPr>
          <w:p w:rsidR="00F74D1F" w:rsidRPr="00F74D1F" w:rsidRDefault="00F74D1F" w:rsidP="00F74D1F">
            <w:pPr>
              <w:suppressAutoHyphens/>
              <w:snapToGrid w:val="0"/>
              <w:spacing w:after="0" w:line="0" w:lineRule="atLeast"/>
              <w:jc w:val="center"/>
              <w:rPr>
                <w:rFonts w:ascii="PT Astra Serif" w:hAnsi="PT Astra Serif"/>
                <w:sz w:val="24"/>
                <w:szCs w:val="24"/>
                <w:lang w:eastAsia="zh-CN"/>
              </w:rPr>
            </w:pPr>
            <w:r w:rsidRPr="00F74D1F">
              <w:rPr>
                <w:rFonts w:ascii="PT Astra Serif" w:hAnsi="PT Astra Serif"/>
                <w:sz w:val="24"/>
                <w:szCs w:val="24"/>
                <w:lang w:eastAsia="zh-CN"/>
              </w:rPr>
              <w:t>1</w:t>
            </w:r>
          </w:p>
        </w:tc>
        <w:tc>
          <w:tcPr>
            <w:tcW w:w="990" w:type="dxa"/>
            <w:tcBorders>
              <w:top w:val="single" w:sz="4" w:space="0" w:color="000080"/>
              <w:left w:val="single" w:sz="4" w:space="0" w:color="000080"/>
              <w:bottom w:val="single" w:sz="4" w:space="0" w:color="000080"/>
            </w:tcBorders>
            <w:shd w:val="clear" w:color="auto" w:fill="auto"/>
          </w:tcPr>
          <w:p w:rsidR="00F74D1F" w:rsidRPr="00F74D1F" w:rsidRDefault="00F74D1F" w:rsidP="00F74D1F">
            <w:pPr>
              <w:suppressAutoHyphens/>
              <w:snapToGrid w:val="0"/>
              <w:spacing w:after="0" w:line="0" w:lineRule="atLeast"/>
              <w:jc w:val="center"/>
              <w:rPr>
                <w:rFonts w:ascii="PT Astra Serif" w:hAnsi="PT Astra Serif"/>
                <w:sz w:val="24"/>
                <w:szCs w:val="24"/>
                <w:lang w:eastAsia="zh-CN"/>
              </w:rPr>
            </w:pPr>
            <w:r w:rsidRPr="00F74D1F">
              <w:rPr>
                <w:rFonts w:ascii="PT Astra Serif" w:hAnsi="PT Astra Serif"/>
                <w:sz w:val="24"/>
                <w:szCs w:val="24"/>
                <w:lang w:eastAsia="zh-CN"/>
              </w:rPr>
              <w:t>2</w:t>
            </w:r>
          </w:p>
        </w:tc>
        <w:tc>
          <w:tcPr>
            <w:tcW w:w="1350" w:type="dxa"/>
            <w:tcBorders>
              <w:top w:val="single" w:sz="4" w:space="0" w:color="000080"/>
              <w:left w:val="single" w:sz="4" w:space="0" w:color="000080"/>
              <w:bottom w:val="single" w:sz="4" w:space="0" w:color="000080"/>
            </w:tcBorders>
            <w:shd w:val="clear" w:color="auto" w:fill="auto"/>
          </w:tcPr>
          <w:p w:rsidR="00F74D1F" w:rsidRPr="00F74D1F" w:rsidRDefault="00F74D1F" w:rsidP="00F74D1F">
            <w:pPr>
              <w:suppressAutoHyphens/>
              <w:snapToGrid w:val="0"/>
              <w:spacing w:after="0" w:line="0" w:lineRule="atLeast"/>
              <w:jc w:val="center"/>
              <w:rPr>
                <w:rFonts w:ascii="PT Astra Serif" w:hAnsi="PT Astra Serif"/>
                <w:sz w:val="24"/>
                <w:szCs w:val="24"/>
                <w:lang w:eastAsia="zh-CN"/>
              </w:rPr>
            </w:pPr>
            <w:r w:rsidRPr="00F74D1F">
              <w:rPr>
                <w:rFonts w:ascii="PT Astra Serif" w:hAnsi="PT Astra Serif"/>
                <w:sz w:val="24"/>
                <w:szCs w:val="24"/>
                <w:lang w:eastAsia="zh-CN"/>
              </w:rPr>
              <w:t>3</w:t>
            </w:r>
          </w:p>
        </w:tc>
        <w:tc>
          <w:tcPr>
            <w:tcW w:w="2768" w:type="dxa"/>
            <w:tcBorders>
              <w:top w:val="single" w:sz="4" w:space="0" w:color="000080"/>
              <w:left w:val="single" w:sz="4" w:space="0" w:color="000080"/>
              <w:bottom w:val="single" w:sz="4" w:space="0" w:color="000080"/>
            </w:tcBorders>
            <w:shd w:val="clear" w:color="auto" w:fill="auto"/>
          </w:tcPr>
          <w:p w:rsidR="00F74D1F" w:rsidRPr="00F74D1F" w:rsidRDefault="00F74D1F" w:rsidP="00F74D1F">
            <w:pPr>
              <w:suppressAutoHyphens/>
              <w:snapToGrid w:val="0"/>
              <w:spacing w:after="0" w:line="0" w:lineRule="atLeast"/>
              <w:jc w:val="center"/>
              <w:rPr>
                <w:rFonts w:ascii="PT Astra Serif" w:hAnsi="PT Astra Serif"/>
                <w:sz w:val="24"/>
                <w:szCs w:val="24"/>
                <w:lang w:eastAsia="zh-CN"/>
              </w:rPr>
            </w:pPr>
            <w:r w:rsidRPr="00F74D1F">
              <w:rPr>
                <w:rFonts w:ascii="PT Astra Serif" w:hAnsi="PT Astra Serif"/>
                <w:sz w:val="24"/>
                <w:szCs w:val="24"/>
                <w:lang w:eastAsia="zh-CN"/>
              </w:rPr>
              <w:t>4</w:t>
            </w:r>
          </w:p>
        </w:tc>
        <w:tc>
          <w:tcPr>
            <w:tcW w:w="2410" w:type="dxa"/>
            <w:tcBorders>
              <w:top w:val="single" w:sz="4" w:space="0" w:color="000080"/>
              <w:left w:val="single" w:sz="4" w:space="0" w:color="000080"/>
              <w:bottom w:val="single" w:sz="4" w:space="0" w:color="000080"/>
              <w:right w:val="single" w:sz="4" w:space="0" w:color="000080"/>
            </w:tcBorders>
            <w:shd w:val="clear" w:color="auto" w:fill="auto"/>
          </w:tcPr>
          <w:p w:rsidR="00F74D1F" w:rsidRPr="00F74D1F" w:rsidRDefault="00F74D1F" w:rsidP="00F74D1F">
            <w:pPr>
              <w:suppressAutoHyphens/>
              <w:snapToGrid w:val="0"/>
              <w:spacing w:after="0" w:line="0" w:lineRule="atLeast"/>
              <w:jc w:val="center"/>
              <w:rPr>
                <w:rFonts w:ascii="PT Astra Serif" w:hAnsi="PT Astra Serif"/>
                <w:sz w:val="24"/>
                <w:szCs w:val="24"/>
                <w:lang w:eastAsia="zh-CN"/>
              </w:rPr>
            </w:pPr>
            <w:r w:rsidRPr="00F74D1F">
              <w:rPr>
                <w:rFonts w:ascii="PT Astra Serif" w:hAnsi="PT Astra Serif"/>
                <w:sz w:val="24"/>
                <w:szCs w:val="24"/>
                <w:lang w:eastAsia="zh-CN"/>
              </w:rPr>
              <w:t>5</w:t>
            </w:r>
          </w:p>
        </w:tc>
      </w:tr>
      <w:tr w:rsidR="00F74D1F" w:rsidRPr="00F74D1F" w:rsidTr="00C70471">
        <w:tc>
          <w:tcPr>
            <w:tcW w:w="1980" w:type="dxa"/>
            <w:tcBorders>
              <w:top w:val="single" w:sz="4" w:space="0" w:color="000080"/>
              <w:left w:val="single" w:sz="4" w:space="0" w:color="000080"/>
              <w:bottom w:val="single" w:sz="4" w:space="0" w:color="000080"/>
            </w:tcBorders>
            <w:shd w:val="clear" w:color="auto" w:fill="auto"/>
          </w:tcPr>
          <w:p w:rsidR="00F74D1F" w:rsidRPr="00F74D1F" w:rsidRDefault="00F74D1F" w:rsidP="00F74D1F">
            <w:pPr>
              <w:suppressAutoHyphens/>
              <w:snapToGrid w:val="0"/>
              <w:spacing w:after="0" w:line="0" w:lineRule="atLeast"/>
              <w:rPr>
                <w:rFonts w:ascii="PT Astra Serif" w:hAnsi="PT Astra Serif"/>
                <w:sz w:val="20"/>
                <w:szCs w:val="20"/>
                <w:lang w:eastAsia="zh-CN"/>
              </w:rPr>
            </w:pPr>
          </w:p>
        </w:tc>
        <w:tc>
          <w:tcPr>
            <w:tcW w:w="990" w:type="dxa"/>
            <w:tcBorders>
              <w:top w:val="single" w:sz="4" w:space="0" w:color="000080"/>
              <w:left w:val="single" w:sz="4" w:space="0" w:color="000080"/>
              <w:bottom w:val="single" w:sz="4" w:space="0" w:color="000080"/>
            </w:tcBorders>
            <w:shd w:val="clear" w:color="auto" w:fill="auto"/>
          </w:tcPr>
          <w:p w:rsidR="00F74D1F" w:rsidRPr="00F74D1F" w:rsidRDefault="00F74D1F" w:rsidP="00F74D1F">
            <w:pPr>
              <w:suppressAutoHyphens/>
              <w:snapToGrid w:val="0"/>
              <w:spacing w:after="0" w:line="0" w:lineRule="atLeast"/>
              <w:jc w:val="center"/>
              <w:rPr>
                <w:rFonts w:ascii="PT Astra Serif" w:hAnsi="PT Astra Serif"/>
                <w:sz w:val="24"/>
                <w:szCs w:val="24"/>
                <w:lang w:eastAsia="zh-CN"/>
              </w:rPr>
            </w:pPr>
          </w:p>
        </w:tc>
        <w:tc>
          <w:tcPr>
            <w:tcW w:w="1350" w:type="dxa"/>
            <w:tcBorders>
              <w:top w:val="single" w:sz="4" w:space="0" w:color="000080"/>
              <w:left w:val="single" w:sz="4" w:space="0" w:color="000080"/>
              <w:bottom w:val="single" w:sz="4" w:space="0" w:color="000080"/>
            </w:tcBorders>
            <w:shd w:val="clear" w:color="auto" w:fill="auto"/>
          </w:tcPr>
          <w:p w:rsidR="00F74D1F" w:rsidRPr="00F74D1F" w:rsidRDefault="00F74D1F" w:rsidP="00F74D1F">
            <w:pPr>
              <w:suppressAutoHyphens/>
              <w:snapToGrid w:val="0"/>
              <w:spacing w:after="0" w:line="0" w:lineRule="atLeast"/>
              <w:jc w:val="center"/>
              <w:rPr>
                <w:rFonts w:ascii="PT Astra Serif" w:hAnsi="PT Astra Serif"/>
                <w:sz w:val="24"/>
                <w:szCs w:val="24"/>
                <w:lang w:eastAsia="zh-CN"/>
              </w:rPr>
            </w:pPr>
          </w:p>
        </w:tc>
        <w:tc>
          <w:tcPr>
            <w:tcW w:w="2768" w:type="dxa"/>
            <w:tcBorders>
              <w:top w:val="single" w:sz="4" w:space="0" w:color="000080"/>
              <w:left w:val="single" w:sz="4" w:space="0" w:color="000080"/>
              <w:bottom w:val="single" w:sz="4" w:space="0" w:color="000080"/>
            </w:tcBorders>
            <w:shd w:val="clear" w:color="auto" w:fill="auto"/>
          </w:tcPr>
          <w:p w:rsidR="00F74D1F" w:rsidRPr="00F74D1F" w:rsidRDefault="00F74D1F" w:rsidP="00F74D1F">
            <w:pPr>
              <w:suppressAutoHyphens/>
              <w:snapToGrid w:val="0"/>
              <w:spacing w:after="0" w:line="0" w:lineRule="atLeast"/>
              <w:jc w:val="center"/>
              <w:rPr>
                <w:rFonts w:ascii="PT Astra Serif" w:hAnsi="PT Astra Serif"/>
                <w:sz w:val="24"/>
                <w:szCs w:val="24"/>
                <w:lang w:eastAsia="zh-CN"/>
              </w:rPr>
            </w:pPr>
          </w:p>
        </w:tc>
        <w:tc>
          <w:tcPr>
            <w:tcW w:w="2410" w:type="dxa"/>
            <w:tcBorders>
              <w:top w:val="single" w:sz="4" w:space="0" w:color="000080"/>
              <w:left w:val="single" w:sz="4" w:space="0" w:color="000080"/>
              <w:bottom w:val="single" w:sz="4" w:space="0" w:color="000080"/>
              <w:right w:val="single" w:sz="4" w:space="0" w:color="000080"/>
            </w:tcBorders>
            <w:shd w:val="clear" w:color="auto" w:fill="auto"/>
          </w:tcPr>
          <w:p w:rsidR="00F74D1F" w:rsidRPr="00F74D1F" w:rsidRDefault="00F74D1F" w:rsidP="00F74D1F">
            <w:pPr>
              <w:suppressAutoHyphens/>
              <w:snapToGrid w:val="0"/>
              <w:spacing w:after="0" w:line="0" w:lineRule="atLeast"/>
              <w:jc w:val="center"/>
              <w:rPr>
                <w:rFonts w:ascii="PT Astra Serif" w:hAnsi="PT Astra Serif"/>
                <w:sz w:val="24"/>
                <w:szCs w:val="24"/>
                <w:lang w:eastAsia="zh-CN"/>
              </w:rPr>
            </w:pPr>
          </w:p>
        </w:tc>
      </w:tr>
    </w:tbl>
    <w:p w:rsidR="00F74D1F" w:rsidRPr="00F74D1F" w:rsidRDefault="00F74D1F" w:rsidP="00F74D1F">
      <w:pPr>
        <w:suppressAutoHyphens/>
        <w:spacing w:after="0" w:line="0" w:lineRule="atLeast"/>
        <w:rPr>
          <w:rFonts w:ascii="PT Astra Serif" w:hAnsi="PT Astra Serif"/>
          <w:sz w:val="24"/>
          <w:szCs w:val="24"/>
          <w:lang w:eastAsia="zh-CN"/>
        </w:rPr>
      </w:pPr>
    </w:p>
    <w:p w:rsidR="00F74D1F" w:rsidRPr="00F74D1F" w:rsidRDefault="00F74D1F" w:rsidP="00F74D1F">
      <w:pPr>
        <w:suppressAutoHyphens/>
        <w:spacing w:after="0" w:line="0" w:lineRule="atLeast"/>
        <w:rPr>
          <w:rFonts w:ascii="PT Astra Serif" w:hAnsi="PT Astra Serif"/>
          <w:sz w:val="24"/>
          <w:szCs w:val="24"/>
          <w:lang w:eastAsia="zh-CN"/>
        </w:rPr>
      </w:pPr>
    </w:p>
    <w:p w:rsidR="00F74D1F" w:rsidRPr="00F74D1F" w:rsidRDefault="00F74D1F" w:rsidP="00F74D1F">
      <w:pPr>
        <w:suppressAutoHyphens/>
        <w:spacing w:after="0" w:line="0" w:lineRule="atLeast"/>
        <w:rPr>
          <w:rFonts w:ascii="PT Astra Serif" w:hAnsi="PT Astra Serif"/>
          <w:sz w:val="24"/>
          <w:szCs w:val="24"/>
          <w:lang w:eastAsia="zh-CN"/>
        </w:rPr>
      </w:pPr>
      <w:r w:rsidRPr="00F74D1F">
        <w:rPr>
          <w:rFonts w:ascii="PT Astra Serif" w:hAnsi="PT Astra Serif"/>
          <w:sz w:val="24"/>
          <w:szCs w:val="24"/>
          <w:lang w:eastAsia="zh-CN"/>
        </w:rPr>
        <w:t>Руководитель /владелец личного подсобного хозяйства  ___________               ________________</w:t>
      </w:r>
    </w:p>
    <w:p w:rsidR="00F74D1F" w:rsidRPr="00F74D1F" w:rsidRDefault="00F74D1F" w:rsidP="00F74D1F">
      <w:pPr>
        <w:suppressAutoHyphens/>
        <w:spacing w:after="0" w:line="0" w:lineRule="atLeast"/>
        <w:jc w:val="both"/>
        <w:rPr>
          <w:rFonts w:ascii="PT Astra Serif" w:hAnsi="PT Astra Serif"/>
          <w:sz w:val="20"/>
          <w:szCs w:val="20"/>
          <w:lang w:eastAsia="zh-CN"/>
        </w:rPr>
      </w:pPr>
      <w:r w:rsidRPr="00F74D1F">
        <w:rPr>
          <w:rFonts w:ascii="PT Astra Serif" w:hAnsi="PT Astra Serif"/>
          <w:sz w:val="24"/>
          <w:szCs w:val="24"/>
          <w:lang w:eastAsia="zh-CN"/>
        </w:rPr>
        <w:tab/>
      </w:r>
      <w:r w:rsidRPr="00F74D1F">
        <w:rPr>
          <w:rFonts w:ascii="PT Astra Serif" w:hAnsi="PT Astra Serif"/>
          <w:sz w:val="24"/>
          <w:szCs w:val="24"/>
          <w:lang w:eastAsia="zh-CN"/>
        </w:rPr>
        <w:tab/>
      </w:r>
      <w:r w:rsidRPr="00F74D1F">
        <w:rPr>
          <w:rFonts w:ascii="PT Astra Serif" w:hAnsi="PT Astra Serif"/>
          <w:sz w:val="24"/>
          <w:szCs w:val="24"/>
          <w:lang w:eastAsia="zh-CN"/>
        </w:rPr>
        <w:tab/>
      </w:r>
      <w:r w:rsidRPr="00F74D1F">
        <w:rPr>
          <w:rFonts w:ascii="PT Astra Serif" w:hAnsi="PT Astra Serif"/>
          <w:sz w:val="20"/>
          <w:szCs w:val="20"/>
          <w:lang w:eastAsia="zh-CN"/>
        </w:rPr>
        <w:t>(подпись)                              (Ф.И.О.)</w:t>
      </w:r>
    </w:p>
    <w:p w:rsidR="00F74D1F" w:rsidRPr="00F74D1F" w:rsidRDefault="00F74D1F" w:rsidP="00F74D1F">
      <w:pPr>
        <w:suppressAutoHyphens/>
        <w:spacing w:after="0" w:line="0" w:lineRule="atLeast"/>
        <w:rPr>
          <w:rFonts w:ascii="PT Astra Serif" w:hAnsi="PT Astra Serif"/>
          <w:sz w:val="24"/>
          <w:szCs w:val="24"/>
          <w:lang w:eastAsia="zh-CN"/>
        </w:rPr>
      </w:pPr>
      <w:r w:rsidRPr="00F74D1F">
        <w:rPr>
          <w:rFonts w:ascii="PT Astra Serif" w:hAnsi="PT Astra Serif"/>
          <w:sz w:val="24"/>
          <w:szCs w:val="24"/>
          <w:lang w:eastAsia="zh-CN"/>
        </w:rPr>
        <w:t xml:space="preserve">Главный бухгалтер  *                 </w:t>
      </w:r>
      <w:r w:rsidRPr="00F74D1F">
        <w:rPr>
          <w:rFonts w:ascii="PT Astra Serif" w:hAnsi="PT Astra Serif"/>
          <w:sz w:val="24"/>
          <w:szCs w:val="24"/>
          <w:lang w:eastAsia="zh-CN"/>
        </w:rPr>
        <w:tab/>
      </w:r>
      <w:r w:rsidRPr="00F74D1F">
        <w:rPr>
          <w:rFonts w:ascii="PT Astra Serif" w:hAnsi="PT Astra Serif"/>
          <w:sz w:val="24"/>
          <w:szCs w:val="24"/>
          <w:lang w:eastAsia="zh-CN"/>
        </w:rPr>
        <w:tab/>
        <w:t xml:space="preserve">                     ___________               ________________</w:t>
      </w:r>
    </w:p>
    <w:p w:rsidR="00F74D1F" w:rsidRPr="00F74D1F" w:rsidRDefault="00F74D1F" w:rsidP="00F74D1F">
      <w:pPr>
        <w:suppressAutoHyphens/>
        <w:spacing w:after="0" w:line="0" w:lineRule="atLeast"/>
        <w:jc w:val="both"/>
        <w:rPr>
          <w:rFonts w:ascii="PT Astra Serif" w:hAnsi="PT Astra Serif"/>
          <w:sz w:val="20"/>
          <w:szCs w:val="20"/>
          <w:lang w:eastAsia="zh-CN"/>
        </w:rPr>
      </w:pPr>
      <w:r w:rsidRPr="00F74D1F">
        <w:rPr>
          <w:rFonts w:ascii="PT Astra Serif" w:hAnsi="PT Astra Serif"/>
          <w:sz w:val="24"/>
          <w:szCs w:val="24"/>
          <w:lang w:eastAsia="zh-CN"/>
        </w:rPr>
        <w:tab/>
      </w:r>
      <w:r w:rsidRPr="00F74D1F">
        <w:rPr>
          <w:rFonts w:ascii="PT Astra Serif" w:hAnsi="PT Astra Serif"/>
          <w:sz w:val="24"/>
          <w:szCs w:val="24"/>
          <w:lang w:eastAsia="zh-CN"/>
        </w:rPr>
        <w:tab/>
      </w:r>
      <w:r w:rsidRPr="00F74D1F">
        <w:rPr>
          <w:rFonts w:ascii="PT Astra Serif" w:hAnsi="PT Astra Serif"/>
          <w:sz w:val="24"/>
          <w:szCs w:val="24"/>
          <w:lang w:eastAsia="zh-CN"/>
        </w:rPr>
        <w:tab/>
      </w:r>
      <w:r w:rsidRPr="00F74D1F">
        <w:rPr>
          <w:rFonts w:ascii="PT Astra Serif" w:hAnsi="PT Astra Serif"/>
          <w:sz w:val="20"/>
          <w:szCs w:val="20"/>
          <w:lang w:eastAsia="zh-CN"/>
        </w:rPr>
        <w:t>(подпись)                                (Ф.И.О.)</w:t>
      </w:r>
    </w:p>
    <w:p w:rsidR="00F74D1F" w:rsidRPr="00F74D1F" w:rsidRDefault="00F74D1F" w:rsidP="00F74D1F">
      <w:pPr>
        <w:suppressAutoHyphens/>
        <w:spacing w:after="0" w:line="0" w:lineRule="atLeast"/>
        <w:ind w:left="2832" w:firstLine="708"/>
        <w:rPr>
          <w:rFonts w:ascii="PT Astra Serif" w:hAnsi="PT Astra Serif"/>
          <w:sz w:val="24"/>
          <w:szCs w:val="24"/>
          <w:lang w:eastAsia="zh-CN"/>
        </w:rPr>
      </w:pPr>
      <w:r w:rsidRPr="00F74D1F">
        <w:rPr>
          <w:rFonts w:ascii="PT Astra Serif" w:hAnsi="PT Astra Serif"/>
          <w:sz w:val="18"/>
          <w:szCs w:val="18"/>
          <w:lang w:eastAsia="zh-CN"/>
        </w:rPr>
        <w:t>&lt;**&gt;</w:t>
      </w:r>
    </w:p>
    <w:p w:rsidR="00F74D1F" w:rsidRPr="00F74D1F" w:rsidRDefault="00F74D1F" w:rsidP="00F74D1F">
      <w:pPr>
        <w:suppressAutoHyphens/>
        <w:spacing w:after="0" w:line="0" w:lineRule="atLeast"/>
        <w:ind w:left="2832" w:firstLine="708"/>
        <w:rPr>
          <w:rFonts w:ascii="PT Astra Serif" w:hAnsi="PT Astra Serif"/>
          <w:sz w:val="24"/>
          <w:szCs w:val="24"/>
          <w:lang w:eastAsia="zh-CN"/>
        </w:rPr>
      </w:pPr>
      <w:proofErr w:type="spellStart"/>
      <w:r w:rsidRPr="00F74D1F">
        <w:rPr>
          <w:rFonts w:ascii="PT Astra Serif" w:hAnsi="PT Astra Serif"/>
          <w:sz w:val="24"/>
          <w:szCs w:val="24"/>
          <w:lang w:eastAsia="zh-CN"/>
        </w:rPr>
        <w:t>м.п</w:t>
      </w:r>
      <w:proofErr w:type="spellEnd"/>
      <w:r w:rsidRPr="00F74D1F">
        <w:rPr>
          <w:rFonts w:ascii="PT Astra Serif" w:hAnsi="PT Astra Serif"/>
          <w:sz w:val="24"/>
          <w:szCs w:val="24"/>
          <w:lang w:eastAsia="zh-CN"/>
        </w:rPr>
        <w:t>.</w:t>
      </w:r>
    </w:p>
    <w:p w:rsidR="00F74D1F" w:rsidRPr="00F74D1F" w:rsidRDefault="00F74D1F" w:rsidP="00F74D1F">
      <w:pPr>
        <w:suppressAutoHyphens/>
        <w:spacing w:after="0" w:line="0" w:lineRule="atLeast"/>
        <w:jc w:val="center"/>
        <w:rPr>
          <w:rFonts w:ascii="PT Astra Serif" w:hAnsi="PT Astra Serif"/>
          <w:sz w:val="28"/>
          <w:szCs w:val="28"/>
          <w:lang w:eastAsia="zh-CN"/>
        </w:rPr>
      </w:pPr>
    </w:p>
    <w:p w:rsidR="00F74D1F" w:rsidRPr="00F74D1F" w:rsidRDefault="00F74D1F" w:rsidP="00F74D1F">
      <w:pPr>
        <w:suppressAutoHyphens/>
        <w:spacing w:after="0" w:line="0" w:lineRule="atLeast"/>
        <w:jc w:val="both"/>
        <w:rPr>
          <w:rFonts w:ascii="PT Astra Serif" w:hAnsi="PT Astra Serif"/>
          <w:sz w:val="18"/>
          <w:szCs w:val="18"/>
          <w:lang w:eastAsia="zh-CN"/>
        </w:rPr>
      </w:pPr>
      <w:r w:rsidRPr="00F74D1F">
        <w:rPr>
          <w:rFonts w:ascii="PT Astra Serif" w:hAnsi="PT Astra Serif"/>
          <w:sz w:val="18"/>
          <w:szCs w:val="18"/>
          <w:lang w:eastAsia="zh-CN"/>
        </w:rPr>
        <w:t>&lt;*&gt;При наличии бухгалтера</w:t>
      </w:r>
    </w:p>
    <w:p w:rsidR="00F74D1F" w:rsidRPr="00F74D1F" w:rsidRDefault="00F74D1F" w:rsidP="00F74D1F">
      <w:pPr>
        <w:widowControl w:val="0"/>
        <w:suppressAutoHyphens/>
        <w:autoSpaceDE w:val="0"/>
        <w:spacing w:after="0" w:line="0" w:lineRule="atLeast"/>
        <w:jc w:val="both"/>
        <w:rPr>
          <w:rFonts w:ascii="PT Astra Serif" w:hAnsi="PT Astra Serif"/>
          <w:sz w:val="18"/>
          <w:szCs w:val="18"/>
          <w:lang w:eastAsia="zh-CN"/>
        </w:rPr>
      </w:pPr>
      <w:r w:rsidRPr="00F74D1F">
        <w:rPr>
          <w:rFonts w:ascii="PT Astra Serif" w:hAnsi="PT Astra Serif"/>
          <w:sz w:val="18"/>
          <w:szCs w:val="18"/>
          <w:lang w:eastAsia="zh-CN"/>
        </w:rPr>
        <w:t>&lt;**&gt; При наличии печати.</w:t>
      </w:r>
    </w:p>
    <w:p w:rsidR="00F74D1F" w:rsidRPr="00F74D1F" w:rsidRDefault="00F74D1F" w:rsidP="00F74D1F">
      <w:pPr>
        <w:widowControl w:val="0"/>
        <w:suppressAutoHyphens/>
        <w:autoSpaceDE w:val="0"/>
        <w:spacing w:after="0" w:line="0" w:lineRule="atLeast"/>
        <w:jc w:val="both"/>
        <w:rPr>
          <w:rFonts w:ascii="PT Astra Serif" w:hAnsi="PT Astra Serif"/>
          <w:sz w:val="18"/>
          <w:szCs w:val="18"/>
          <w:lang w:eastAsia="zh-CN"/>
        </w:rPr>
      </w:pPr>
    </w:p>
    <w:p w:rsidR="00F74D1F" w:rsidRPr="00F74D1F" w:rsidRDefault="00F74D1F" w:rsidP="00F74D1F">
      <w:pPr>
        <w:widowControl w:val="0"/>
        <w:suppressAutoHyphens/>
        <w:autoSpaceDE w:val="0"/>
        <w:spacing w:after="0" w:line="0" w:lineRule="atLeast"/>
        <w:jc w:val="both"/>
        <w:rPr>
          <w:rFonts w:ascii="PT Astra Serif" w:hAnsi="PT Astra Serif"/>
          <w:sz w:val="18"/>
          <w:szCs w:val="18"/>
          <w:lang w:eastAsia="zh-CN"/>
        </w:rPr>
      </w:pPr>
    </w:p>
    <w:p w:rsidR="00F74D1F" w:rsidRPr="00F74D1F" w:rsidRDefault="00F74D1F" w:rsidP="00F74D1F">
      <w:pPr>
        <w:widowControl w:val="0"/>
        <w:suppressAutoHyphens/>
        <w:autoSpaceDE w:val="0"/>
        <w:spacing w:after="0" w:line="0" w:lineRule="atLeast"/>
        <w:jc w:val="both"/>
        <w:rPr>
          <w:rFonts w:ascii="PT Astra Serif" w:hAnsi="PT Astra Serif"/>
          <w:sz w:val="18"/>
          <w:szCs w:val="18"/>
          <w:lang w:eastAsia="zh-CN"/>
        </w:rPr>
      </w:pPr>
    </w:p>
    <w:p w:rsidR="00F74D1F" w:rsidRPr="00F74D1F" w:rsidRDefault="00F74D1F" w:rsidP="00F74D1F">
      <w:pPr>
        <w:widowControl w:val="0"/>
        <w:suppressAutoHyphens/>
        <w:autoSpaceDE w:val="0"/>
        <w:spacing w:after="0" w:line="0" w:lineRule="atLeast"/>
        <w:jc w:val="both"/>
        <w:rPr>
          <w:rFonts w:ascii="PT Astra Serif" w:hAnsi="PT Astra Serif"/>
          <w:sz w:val="18"/>
          <w:szCs w:val="18"/>
          <w:lang w:eastAsia="zh-CN"/>
        </w:rPr>
      </w:pPr>
    </w:p>
    <w:p w:rsidR="00F74D1F" w:rsidRPr="00F74D1F" w:rsidRDefault="00F74D1F" w:rsidP="00F74D1F">
      <w:pPr>
        <w:widowControl w:val="0"/>
        <w:suppressAutoHyphens/>
        <w:autoSpaceDE w:val="0"/>
        <w:spacing w:after="0" w:line="0" w:lineRule="atLeast"/>
        <w:jc w:val="both"/>
        <w:rPr>
          <w:rFonts w:ascii="PT Astra Serif" w:hAnsi="PT Astra Serif"/>
          <w:sz w:val="18"/>
          <w:szCs w:val="18"/>
          <w:lang w:eastAsia="zh-CN"/>
        </w:rPr>
      </w:pPr>
    </w:p>
    <w:p w:rsidR="00F74D1F" w:rsidRPr="00F74D1F" w:rsidRDefault="00F74D1F" w:rsidP="00F74D1F">
      <w:pPr>
        <w:widowControl w:val="0"/>
        <w:suppressAutoHyphens/>
        <w:autoSpaceDE w:val="0"/>
        <w:spacing w:after="0" w:line="0" w:lineRule="atLeast"/>
        <w:jc w:val="both"/>
        <w:rPr>
          <w:rFonts w:ascii="PT Astra Serif" w:hAnsi="PT Astra Serif"/>
          <w:sz w:val="18"/>
          <w:szCs w:val="18"/>
          <w:lang w:eastAsia="zh-CN"/>
        </w:rPr>
      </w:pPr>
    </w:p>
    <w:p w:rsidR="00F74D1F" w:rsidRPr="00F74D1F" w:rsidRDefault="00F74D1F" w:rsidP="00F74D1F">
      <w:pPr>
        <w:widowControl w:val="0"/>
        <w:suppressAutoHyphens/>
        <w:autoSpaceDE w:val="0"/>
        <w:spacing w:after="0" w:line="0" w:lineRule="atLeast"/>
        <w:jc w:val="both"/>
        <w:rPr>
          <w:rFonts w:ascii="PT Astra Serif" w:hAnsi="PT Astra Serif"/>
          <w:sz w:val="18"/>
          <w:szCs w:val="18"/>
          <w:lang w:eastAsia="zh-CN"/>
        </w:rPr>
      </w:pPr>
    </w:p>
    <w:p w:rsidR="00F74D1F" w:rsidRPr="00F74D1F" w:rsidRDefault="00F74D1F" w:rsidP="00F74D1F">
      <w:pPr>
        <w:widowControl w:val="0"/>
        <w:suppressAutoHyphens/>
        <w:autoSpaceDE w:val="0"/>
        <w:spacing w:after="0" w:line="0" w:lineRule="atLeast"/>
        <w:jc w:val="both"/>
        <w:rPr>
          <w:rFonts w:ascii="PT Astra Serif" w:hAnsi="PT Astra Serif"/>
          <w:sz w:val="18"/>
          <w:szCs w:val="18"/>
          <w:lang w:eastAsia="zh-CN"/>
        </w:rPr>
      </w:pPr>
    </w:p>
    <w:p w:rsidR="00F74D1F" w:rsidRPr="00F74D1F" w:rsidRDefault="00F74D1F" w:rsidP="00F74D1F">
      <w:pPr>
        <w:widowControl w:val="0"/>
        <w:suppressAutoHyphens/>
        <w:autoSpaceDE w:val="0"/>
        <w:spacing w:after="0" w:line="0" w:lineRule="atLeast"/>
        <w:jc w:val="both"/>
        <w:rPr>
          <w:rFonts w:ascii="PT Astra Serif" w:hAnsi="PT Astra Serif"/>
          <w:sz w:val="18"/>
          <w:szCs w:val="18"/>
          <w:lang w:eastAsia="zh-CN"/>
        </w:rPr>
      </w:pPr>
    </w:p>
    <w:p w:rsidR="00F74D1F" w:rsidRPr="00F74D1F" w:rsidRDefault="00F74D1F" w:rsidP="00F74D1F">
      <w:pPr>
        <w:widowControl w:val="0"/>
        <w:suppressAutoHyphens/>
        <w:autoSpaceDE w:val="0"/>
        <w:spacing w:after="0" w:line="0" w:lineRule="atLeast"/>
        <w:jc w:val="both"/>
        <w:rPr>
          <w:rFonts w:ascii="PT Astra Serif" w:hAnsi="PT Astra Serif"/>
          <w:sz w:val="18"/>
          <w:szCs w:val="18"/>
          <w:lang w:eastAsia="zh-CN"/>
        </w:rPr>
      </w:pPr>
    </w:p>
    <w:p w:rsidR="00F74D1F" w:rsidRPr="00F74D1F" w:rsidRDefault="00F74D1F" w:rsidP="00F74D1F">
      <w:pPr>
        <w:widowControl w:val="0"/>
        <w:suppressAutoHyphens/>
        <w:autoSpaceDE w:val="0"/>
        <w:spacing w:after="0" w:line="0" w:lineRule="atLeast"/>
        <w:jc w:val="both"/>
        <w:rPr>
          <w:rFonts w:ascii="PT Astra Serif" w:hAnsi="PT Astra Serif"/>
          <w:sz w:val="18"/>
          <w:szCs w:val="18"/>
          <w:lang w:eastAsia="zh-CN"/>
        </w:rPr>
      </w:pPr>
    </w:p>
    <w:p w:rsidR="00F74D1F" w:rsidRPr="00F74D1F" w:rsidRDefault="00F74D1F" w:rsidP="00F74D1F">
      <w:pPr>
        <w:widowControl w:val="0"/>
        <w:suppressAutoHyphens/>
        <w:autoSpaceDE w:val="0"/>
        <w:spacing w:after="0" w:line="0" w:lineRule="atLeast"/>
        <w:jc w:val="both"/>
        <w:rPr>
          <w:rFonts w:ascii="PT Astra Serif" w:hAnsi="PT Astra Serif"/>
          <w:sz w:val="18"/>
          <w:szCs w:val="18"/>
          <w:lang w:eastAsia="zh-CN"/>
        </w:rPr>
      </w:pPr>
    </w:p>
    <w:p w:rsidR="00F74D1F" w:rsidRPr="00F74D1F" w:rsidRDefault="00F74D1F" w:rsidP="00F74D1F">
      <w:pPr>
        <w:widowControl w:val="0"/>
        <w:suppressAutoHyphens/>
        <w:autoSpaceDE w:val="0"/>
        <w:spacing w:after="0" w:line="0" w:lineRule="atLeast"/>
        <w:jc w:val="both"/>
        <w:rPr>
          <w:rFonts w:ascii="PT Astra Serif" w:hAnsi="PT Astra Serif"/>
          <w:sz w:val="18"/>
          <w:szCs w:val="18"/>
          <w:lang w:eastAsia="zh-CN"/>
        </w:rPr>
      </w:pPr>
    </w:p>
    <w:p w:rsidR="00F74D1F" w:rsidRPr="00F74D1F" w:rsidRDefault="00F74D1F" w:rsidP="00F74D1F">
      <w:pPr>
        <w:widowControl w:val="0"/>
        <w:suppressAutoHyphens/>
        <w:autoSpaceDE w:val="0"/>
        <w:spacing w:after="0" w:line="0" w:lineRule="atLeast"/>
        <w:jc w:val="both"/>
        <w:rPr>
          <w:rFonts w:ascii="PT Astra Serif" w:hAnsi="PT Astra Serif"/>
          <w:sz w:val="18"/>
          <w:szCs w:val="18"/>
          <w:lang w:eastAsia="zh-CN"/>
        </w:rPr>
      </w:pPr>
    </w:p>
    <w:p w:rsidR="00F74D1F" w:rsidRPr="00F74D1F" w:rsidRDefault="00F74D1F" w:rsidP="00F74D1F">
      <w:pPr>
        <w:suppressAutoHyphens/>
        <w:spacing w:after="0" w:line="0" w:lineRule="atLeast"/>
        <w:jc w:val="center"/>
        <w:rPr>
          <w:rFonts w:ascii="PT Astra Serif" w:hAnsi="PT Astra Serif"/>
          <w:sz w:val="28"/>
          <w:szCs w:val="28"/>
          <w:lang w:eastAsia="zh-CN"/>
        </w:rPr>
      </w:pPr>
      <w:r w:rsidRPr="00F74D1F">
        <w:rPr>
          <w:rFonts w:ascii="PT Astra Serif" w:hAnsi="PT Astra Serif"/>
          <w:sz w:val="28"/>
          <w:szCs w:val="28"/>
          <w:lang w:eastAsia="zh-CN"/>
        </w:rPr>
        <w:t>________________</w:t>
      </w:r>
    </w:p>
    <w:tbl>
      <w:tblPr>
        <w:tblW w:w="0" w:type="auto"/>
        <w:tblInd w:w="108" w:type="dxa"/>
        <w:tblLook w:val="04A0" w:firstRow="1" w:lastRow="0" w:firstColumn="1" w:lastColumn="0" w:noHBand="0" w:noVBand="1"/>
      </w:tblPr>
      <w:tblGrid>
        <w:gridCol w:w="5954"/>
        <w:gridCol w:w="3792"/>
      </w:tblGrid>
      <w:tr w:rsidR="00F74D1F" w:rsidRPr="00F74D1F" w:rsidTr="00C70471">
        <w:tc>
          <w:tcPr>
            <w:tcW w:w="5954" w:type="dxa"/>
          </w:tcPr>
          <w:p w:rsidR="00F74D1F" w:rsidRPr="00F74D1F" w:rsidRDefault="00F74D1F" w:rsidP="00F74D1F">
            <w:pPr>
              <w:suppressAutoHyphens/>
              <w:autoSpaceDE w:val="0"/>
              <w:autoSpaceDN w:val="0"/>
              <w:adjustRightInd w:val="0"/>
              <w:spacing w:after="0" w:line="20" w:lineRule="atLeast"/>
              <w:jc w:val="center"/>
              <w:rPr>
                <w:rFonts w:ascii="PT Astra Serif" w:hAnsi="PT Astra Serif"/>
                <w:sz w:val="28"/>
                <w:szCs w:val="28"/>
                <w:lang w:eastAsia="zh-CN"/>
              </w:rPr>
            </w:pPr>
            <w:r w:rsidRPr="00F74D1F">
              <w:rPr>
                <w:rFonts w:ascii="PT Astra Serif" w:hAnsi="PT Astra Serif"/>
                <w:b/>
                <w:sz w:val="28"/>
                <w:szCs w:val="28"/>
                <w:lang w:eastAsia="zh-CN"/>
              </w:rPr>
              <w:tab/>
            </w:r>
          </w:p>
          <w:p w:rsidR="00F74D1F" w:rsidRPr="00F74D1F" w:rsidRDefault="00F74D1F" w:rsidP="00F74D1F">
            <w:pPr>
              <w:suppressAutoHyphens/>
              <w:autoSpaceDE w:val="0"/>
              <w:autoSpaceDN w:val="0"/>
              <w:adjustRightInd w:val="0"/>
              <w:spacing w:after="0" w:line="20" w:lineRule="atLeast"/>
              <w:jc w:val="center"/>
              <w:rPr>
                <w:rFonts w:ascii="PT Astra Serif" w:hAnsi="PT Astra Serif"/>
                <w:sz w:val="28"/>
                <w:szCs w:val="28"/>
                <w:lang w:eastAsia="zh-CN"/>
              </w:rPr>
            </w:pPr>
          </w:p>
          <w:p w:rsidR="00F74D1F" w:rsidRPr="00F74D1F" w:rsidRDefault="00F74D1F" w:rsidP="00F74D1F">
            <w:pPr>
              <w:suppressAutoHyphens/>
              <w:autoSpaceDE w:val="0"/>
              <w:autoSpaceDN w:val="0"/>
              <w:adjustRightInd w:val="0"/>
              <w:spacing w:after="0" w:line="20" w:lineRule="atLeast"/>
              <w:jc w:val="center"/>
              <w:rPr>
                <w:rFonts w:ascii="PT Astra Serif" w:hAnsi="PT Astra Serif"/>
                <w:sz w:val="28"/>
                <w:szCs w:val="28"/>
                <w:lang w:eastAsia="zh-CN"/>
              </w:rPr>
            </w:pPr>
          </w:p>
        </w:tc>
        <w:tc>
          <w:tcPr>
            <w:tcW w:w="3792" w:type="dxa"/>
          </w:tcPr>
          <w:p w:rsidR="00F74D1F" w:rsidRPr="00F74D1F" w:rsidRDefault="00F74D1F" w:rsidP="00F74D1F">
            <w:pPr>
              <w:suppressAutoHyphens/>
              <w:autoSpaceDE w:val="0"/>
              <w:autoSpaceDN w:val="0"/>
              <w:adjustRightInd w:val="0"/>
              <w:spacing w:after="0" w:line="20" w:lineRule="atLeast"/>
              <w:rPr>
                <w:rFonts w:ascii="PT Astra Serif" w:hAnsi="PT Astra Serif"/>
                <w:sz w:val="28"/>
                <w:szCs w:val="28"/>
                <w:lang w:eastAsia="zh-CN"/>
              </w:rPr>
            </w:pPr>
            <w:r w:rsidRPr="00F74D1F">
              <w:rPr>
                <w:rFonts w:ascii="PT Astra Serif" w:hAnsi="PT Astra Serif"/>
                <w:sz w:val="28"/>
                <w:szCs w:val="28"/>
                <w:lang w:eastAsia="zh-CN"/>
              </w:rPr>
              <w:t>ПРИЛОЖЕНИЕ № 3</w:t>
            </w:r>
          </w:p>
          <w:p w:rsidR="00F74D1F" w:rsidRPr="00F74D1F" w:rsidRDefault="00F74D1F" w:rsidP="00F74D1F">
            <w:pPr>
              <w:suppressAutoHyphens/>
              <w:autoSpaceDE w:val="0"/>
              <w:autoSpaceDN w:val="0"/>
              <w:adjustRightInd w:val="0"/>
              <w:spacing w:after="0" w:line="0" w:lineRule="atLeast"/>
              <w:jc w:val="both"/>
              <w:rPr>
                <w:rFonts w:ascii="PT Astra Serif" w:hAnsi="PT Astra Serif"/>
                <w:sz w:val="28"/>
                <w:szCs w:val="28"/>
                <w:lang w:eastAsia="zh-CN"/>
              </w:rPr>
            </w:pPr>
            <w:r w:rsidRPr="00F74D1F">
              <w:rPr>
                <w:rFonts w:ascii="PT Astra Serif" w:hAnsi="PT Astra Serif"/>
                <w:sz w:val="28"/>
                <w:szCs w:val="28"/>
                <w:lang w:eastAsia="zh-CN"/>
              </w:rPr>
              <w:t>к Порядку</w:t>
            </w:r>
          </w:p>
          <w:p w:rsidR="00F74D1F" w:rsidRPr="00F74D1F" w:rsidRDefault="00F74D1F" w:rsidP="00F74D1F">
            <w:pPr>
              <w:suppressAutoHyphens/>
              <w:spacing w:after="0" w:line="20" w:lineRule="atLeast"/>
              <w:rPr>
                <w:rFonts w:ascii="PT Astra Serif" w:hAnsi="PT Astra Serif"/>
                <w:sz w:val="28"/>
                <w:szCs w:val="28"/>
                <w:lang w:eastAsia="en-US"/>
              </w:rPr>
            </w:pPr>
          </w:p>
        </w:tc>
      </w:tr>
    </w:tbl>
    <w:p w:rsidR="00F74D1F" w:rsidRPr="00F74D1F" w:rsidRDefault="00F74D1F" w:rsidP="00F74D1F">
      <w:pPr>
        <w:tabs>
          <w:tab w:val="left" w:pos="4170"/>
        </w:tabs>
        <w:suppressAutoHyphens/>
        <w:autoSpaceDE w:val="0"/>
        <w:autoSpaceDN w:val="0"/>
        <w:adjustRightInd w:val="0"/>
        <w:spacing w:after="0" w:line="0" w:lineRule="atLeast"/>
        <w:rPr>
          <w:rFonts w:ascii="PT Astra Serif" w:hAnsi="PT Astra Serif"/>
          <w:b/>
          <w:sz w:val="28"/>
          <w:szCs w:val="28"/>
          <w:lang w:eastAsia="zh-CN"/>
        </w:rPr>
      </w:pPr>
    </w:p>
    <w:p w:rsidR="00F74D1F" w:rsidRPr="00F74D1F" w:rsidRDefault="00F74D1F" w:rsidP="00F74D1F">
      <w:pPr>
        <w:suppressAutoHyphens/>
        <w:autoSpaceDE w:val="0"/>
        <w:autoSpaceDN w:val="0"/>
        <w:adjustRightInd w:val="0"/>
        <w:spacing w:after="0" w:line="0" w:lineRule="atLeast"/>
        <w:jc w:val="center"/>
        <w:rPr>
          <w:rFonts w:ascii="PT Astra Serif" w:hAnsi="PT Astra Serif"/>
          <w:b/>
          <w:sz w:val="28"/>
          <w:szCs w:val="28"/>
          <w:lang w:eastAsia="zh-CN"/>
        </w:rPr>
      </w:pPr>
    </w:p>
    <w:p w:rsidR="00F74D1F" w:rsidRPr="00F74D1F" w:rsidRDefault="00F74D1F" w:rsidP="00F74D1F">
      <w:pPr>
        <w:suppressAutoHyphens/>
        <w:autoSpaceDE w:val="0"/>
        <w:autoSpaceDN w:val="0"/>
        <w:adjustRightInd w:val="0"/>
        <w:spacing w:after="0" w:line="0" w:lineRule="atLeast"/>
        <w:jc w:val="center"/>
        <w:rPr>
          <w:rFonts w:ascii="PT Astra Serif" w:hAnsi="PT Astra Serif"/>
          <w:b/>
          <w:sz w:val="28"/>
          <w:szCs w:val="28"/>
          <w:lang w:eastAsia="zh-CN"/>
        </w:rPr>
      </w:pPr>
    </w:p>
    <w:p w:rsidR="00F74D1F" w:rsidRPr="00F74D1F" w:rsidRDefault="00F74D1F" w:rsidP="00F74D1F">
      <w:pPr>
        <w:suppressAutoHyphens/>
        <w:autoSpaceDE w:val="0"/>
        <w:autoSpaceDN w:val="0"/>
        <w:adjustRightInd w:val="0"/>
        <w:spacing w:after="0" w:line="0" w:lineRule="atLeast"/>
        <w:jc w:val="center"/>
        <w:rPr>
          <w:rFonts w:ascii="PT Astra Serif" w:hAnsi="PT Astra Serif"/>
          <w:b/>
          <w:sz w:val="28"/>
          <w:szCs w:val="28"/>
          <w:lang w:eastAsia="zh-CN"/>
        </w:rPr>
      </w:pPr>
      <w:r w:rsidRPr="00F74D1F">
        <w:rPr>
          <w:rFonts w:ascii="PT Astra Serif" w:hAnsi="PT Astra Serif"/>
          <w:b/>
          <w:sz w:val="28"/>
          <w:szCs w:val="28"/>
          <w:lang w:eastAsia="zh-CN"/>
        </w:rPr>
        <w:t>СПРАВКА-РАСЧЁТ</w:t>
      </w:r>
    </w:p>
    <w:p w:rsidR="00F74D1F" w:rsidRPr="00F74D1F" w:rsidRDefault="00F74D1F" w:rsidP="00F74D1F">
      <w:pPr>
        <w:suppressAutoHyphens/>
        <w:autoSpaceDE w:val="0"/>
        <w:autoSpaceDN w:val="0"/>
        <w:adjustRightInd w:val="0"/>
        <w:spacing w:after="0" w:line="0" w:lineRule="atLeast"/>
        <w:jc w:val="center"/>
        <w:rPr>
          <w:rFonts w:ascii="PT Astra Serif" w:hAnsi="PT Astra Serif"/>
          <w:b/>
          <w:bCs/>
          <w:spacing w:val="-1"/>
          <w:sz w:val="28"/>
          <w:szCs w:val="28"/>
          <w:lang w:eastAsia="zh-CN"/>
        </w:rPr>
      </w:pPr>
      <w:r w:rsidRPr="00F74D1F">
        <w:rPr>
          <w:rFonts w:ascii="PT Astra Serif" w:hAnsi="PT Astra Serif"/>
          <w:b/>
          <w:sz w:val="28"/>
          <w:szCs w:val="28"/>
          <w:lang w:eastAsia="zh-CN"/>
        </w:rPr>
        <w:t xml:space="preserve">на получение субсидии из </w:t>
      </w:r>
      <w:r w:rsidRPr="00F74D1F">
        <w:rPr>
          <w:rFonts w:ascii="PT Astra Serif" w:hAnsi="PT Astra Serif"/>
          <w:b/>
          <w:bCs/>
          <w:spacing w:val="-1"/>
          <w:sz w:val="28"/>
          <w:szCs w:val="28"/>
          <w:lang w:eastAsia="zh-CN"/>
        </w:rPr>
        <w:t xml:space="preserve">бюджета муниципального образования «Мелекесский район» Ульяновской области </w:t>
      </w:r>
      <w:proofErr w:type="spellStart"/>
      <w:r w:rsidRPr="00F74D1F">
        <w:rPr>
          <w:rFonts w:ascii="PT Astra Serif" w:hAnsi="PT Astra Serif"/>
          <w:b/>
          <w:bCs/>
          <w:spacing w:val="-1"/>
          <w:sz w:val="28"/>
          <w:szCs w:val="28"/>
          <w:lang w:eastAsia="zh-CN"/>
        </w:rPr>
        <w:t>СПоК</w:t>
      </w:r>
      <w:proofErr w:type="spellEnd"/>
      <w:r w:rsidRPr="00F74D1F">
        <w:rPr>
          <w:rFonts w:ascii="PT Astra Serif" w:hAnsi="PT Astra Serif"/>
          <w:b/>
          <w:bCs/>
          <w:spacing w:val="-1"/>
          <w:sz w:val="28"/>
          <w:szCs w:val="28"/>
          <w:lang w:eastAsia="zh-CN"/>
        </w:rPr>
        <w:t xml:space="preserve"> в целях возмещения затрат в связи с приобретением сена</w:t>
      </w:r>
    </w:p>
    <w:p w:rsidR="00F74D1F" w:rsidRPr="00F74D1F" w:rsidRDefault="00F74D1F" w:rsidP="00F74D1F">
      <w:pPr>
        <w:suppressAutoHyphens/>
        <w:autoSpaceDE w:val="0"/>
        <w:autoSpaceDN w:val="0"/>
        <w:adjustRightInd w:val="0"/>
        <w:spacing w:after="0" w:line="0" w:lineRule="atLeast"/>
        <w:jc w:val="center"/>
        <w:rPr>
          <w:rFonts w:ascii="PT Astra Serif" w:hAnsi="PT Astra Serif"/>
          <w:b/>
          <w:bCs/>
          <w:spacing w:val="-1"/>
          <w:sz w:val="28"/>
          <w:szCs w:val="28"/>
          <w:lang w:eastAsia="zh-CN"/>
        </w:rPr>
      </w:pPr>
      <w:r w:rsidRPr="00F74D1F">
        <w:rPr>
          <w:rFonts w:ascii="PT Astra Serif" w:hAnsi="PT Astra Serif"/>
          <w:b/>
          <w:bCs/>
          <w:spacing w:val="-1"/>
          <w:sz w:val="28"/>
          <w:szCs w:val="28"/>
          <w:lang w:eastAsia="zh-CN"/>
        </w:rPr>
        <w:t xml:space="preserve">в расчёте на тонну для ЛПХ и КФХ </w:t>
      </w:r>
    </w:p>
    <w:p w:rsidR="00F74D1F" w:rsidRPr="00F74D1F" w:rsidRDefault="00F74D1F" w:rsidP="00F74D1F">
      <w:pPr>
        <w:suppressAutoHyphens/>
        <w:autoSpaceDE w:val="0"/>
        <w:autoSpaceDN w:val="0"/>
        <w:adjustRightInd w:val="0"/>
        <w:spacing w:after="0" w:line="0" w:lineRule="atLeast"/>
        <w:jc w:val="center"/>
        <w:rPr>
          <w:rFonts w:ascii="PT Astra Serif" w:hAnsi="PT Astra Serif"/>
          <w:b/>
          <w:bCs/>
          <w:spacing w:val="-1"/>
          <w:sz w:val="28"/>
          <w:szCs w:val="28"/>
          <w:lang w:eastAsia="zh-CN"/>
        </w:rPr>
      </w:pPr>
      <w:r w:rsidRPr="00F74D1F">
        <w:rPr>
          <w:rFonts w:ascii="PT Astra Serif" w:hAnsi="PT Astra Serif"/>
          <w:b/>
          <w:bCs/>
          <w:spacing w:val="-1"/>
          <w:sz w:val="28"/>
          <w:szCs w:val="28"/>
          <w:lang w:eastAsia="zh-CN"/>
        </w:rPr>
        <w:t xml:space="preserve">муниципального образования «Мелекесский район» </w:t>
      </w:r>
    </w:p>
    <w:p w:rsidR="00F74D1F" w:rsidRPr="00F74D1F" w:rsidRDefault="00F74D1F" w:rsidP="00F74D1F">
      <w:pPr>
        <w:suppressAutoHyphens/>
        <w:autoSpaceDE w:val="0"/>
        <w:autoSpaceDN w:val="0"/>
        <w:adjustRightInd w:val="0"/>
        <w:spacing w:after="0" w:line="0" w:lineRule="atLeast"/>
        <w:jc w:val="center"/>
        <w:rPr>
          <w:rFonts w:ascii="PT Astra Serif" w:hAnsi="PT Astra Serif"/>
          <w:b/>
          <w:bCs/>
          <w:spacing w:val="-1"/>
          <w:sz w:val="28"/>
          <w:szCs w:val="28"/>
          <w:lang w:eastAsia="zh-CN"/>
        </w:rPr>
      </w:pPr>
      <w:r w:rsidRPr="00F74D1F">
        <w:rPr>
          <w:rFonts w:ascii="PT Astra Serif" w:hAnsi="PT Astra Serif"/>
          <w:b/>
          <w:bCs/>
          <w:spacing w:val="-1"/>
          <w:sz w:val="28"/>
          <w:szCs w:val="28"/>
          <w:lang w:eastAsia="zh-CN"/>
        </w:rPr>
        <w:t>Ульяновской области</w:t>
      </w:r>
    </w:p>
    <w:p w:rsidR="00F74D1F" w:rsidRPr="00F74D1F" w:rsidRDefault="00F74D1F" w:rsidP="00F74D1F">
      <w:pPr>
        <w:suppressAutoHyphens/>
        <w:spacing w:after="0" w:line="0" w:lineRule="atLeast"/>
        <w:jc w:val="center"/>
        <w:rPr>
          <w:rFonts w:ascii="PT Astra Serif" w:hAnsi="PT Astra Serif"/>
          <w:sz w:val="24"/>
          <w:szCs w:val="24"/>
          <w:lang w:eastAsia="zh-CN"/>
        </w:rPr>
      </w:pPr>
    </w:p>
    <w:p w:rsidR="00F74D1F" w:rsidRPr="00F74D1F" w:rsidRDefault="00F74D1F" w:rsidP="00F74D1F">
      <w:pPr>
        <w:suppressAutoHyphens/>
        <w:spacing w:after="0" w:line="0" w:lineRule="atLeast"/>
        <w:jc w:val="center"/>
        <w:rPr>
          <w:rFonts w:ascii="PT Astra Serif" w:hAnsi="PT Astra Serif"/>
          <w:sz w:val="24"/>
          <w:szCs w:val="24"/>
          <w:lang w:eastAsia="zh-CN"/>
        </w:rPr>
      </w:pPr>
      <w:r w:rsidRPr="00F74D1F">
        <w:rPr>
          <w:rFonts w:ascii="PT Astra Serif" w:hAnsi="PT Astra Serif"/>
          <w:sz w:val="24"/>
          <w:szCs w:val="24"/>
          <w:lang w:eastAsia="zh-CN"/>
        </w:rPr>
        <w:t>____________________________________________________________________</w:t>
      </w:r>
    </w:p>
    <w:p w:rsidR="00F74D1F" w:rsidRPr="00F74D1F" w:rsidRDefault="00F74D1F" w:rsidP="00F74D1F">
      <w:pPr>
        <w:widowControl w:val="0"/>
        <w:suppressAutoHyphens/>
        <w:autoSpaceDE w:val="0"/>
        <w:spacing w:after="0" w:line="0" w:lineRule="atLeast"/>
        <w:jc w:val="center"/>
        <w:rPr>
          <w:rFonts w:ascii="PT Astra Serif" w:hAnsi="PT Astra Serif"/>
          <w:sz w:val="24"/>
          <w:szCs w:val="24"/>
          <w:lang w:eastAsia="ar-SA"/>
        </w:rPr>
      </w:pPr>
      <w:r w:rsidRPr="00F74D1F">
        <w:rPr>
          <w:rFonts w:ascii="PT Astra Serif" w:hAnsi="PT Astra Serif"/>
          <w:sz w:val="24"/>
          <w:szCs w:val="24"/>
          <w:lang w:eastAsia="ar-SA"/>
        </w:rPr>
        <w:t>(Наименование сельскохозяйственного потребительского кооператива)</w:t>
      </w:r>
    </w:p>
    <w:p w:rsidR="00F74D1F" w:rsidRPr="00F74D1F" w:rsidRDefault="00F74D1F" w:rsidP="00F74D1F">
      <w:pPr>
        <w:suppressAutoHyphens/>
        <w:spacing w:after="0" w:line="0" w:lineRule="atLeast"/>
        <w:jc w:val="center"/>
        <w:rPr>
          <w:rFonts w:ascii="PT Astra Serif" w:hAnsi="PT Astra Serif"/>
          <w:sz w:val="20"/>
          <w:szCs w:val="20"/>
          <w:lang w:eastAsia="zh-CN"/>
        </w:rPr>
      </w:pPr>
      <w:r w:rsidRPr="00F74D1F">
        <w:rPr>
          <w:rFonts w:ascii="PT Astra Serif" w:hAnsi="PT Astra Serif"/>
          <w:sz w:val="20"/>
          <w:szCs w:val="20"/>
          <w:lang w:eastAsia="zh-CN"/>
        </w:rPr>
        <w:t>____________________________________________________________________</w:t>
      </w:r>
    </w:p>
    <w:p w:rsidR="00F74D1F" w:rsidRPr="00F74D1F" w:rsidRDefault="00F74D1F" w:rsidP="00F74D1F">
      <w:pPr>
        <w:suppressAutoHyphens/>
        <w:spacing w:after="0" w:line="0" w:lineRule="atLeast"/>
        <w:jc w:val="center"/>
        <w:rPr>
          <w:rFonts w:ascii="PT Astra Serif" w:hAnsi="PT Astra Serif"/>
          <w:sz w:val="20"/>
          <w:szCs w:val="20"/>
          <w:lang w:eastAsia="zh-CN"/>
        </w:rPr>
      </w:pPr>
      <w:r w:rsidRPr="00F74D1F">
        <w:rPr>
          <w:rFonts w:ascii="PT Astra Serif" w:hAnsi="PT Astra Serif"/>
          <w:sz w:val="20"/>
          <w:szCs w:val="20"/>
          <w:lang w:eastAsia="zh-CN"/>
        </w:rPr>
        <w:t>(адрес)</w:t>
      </w:r>
    </w:p>
    <w:p w:rsidR="00F74D1F" w:rsidRPr="00F74D1F" w:rsidRDefault="00F74D1F" w:rsidP="00F74D1F">
      <w:pPr>
        <w:suppressAutoHyphens/>
        <w:spacing w:after="0" w:line="0" w:lineRule="atLeast"/>
        <w:jc w:val="center"/>
        <w:rPr>
          <w:rFonts w:ascii="PT Astra Serif" w:hAnsi="PT Astra Serif"/>
          <w:sz w:val="24"/>
          <w:szCs w:val="24"/>
          <w:lang w:eastAsia="zh-CN"/>
        </w:rPr>
      </w:pPr>
      <w:r w:rsidRPr="00F74D1F">
        <w:rPr>
          <w:rFonts w:ascii="PT Astra Serif" w:hAnsi="PT Astra Serif"/>
          <w:sz w:val="24"/>
          <w:szCs w:val="24"/>
          <w:lang w:eastAsia="zh-CN"/>
        </w:rPr>
        <w:t xml:space="preserve">за ____________________ </w:t>
      </w:r>
      <w:proofErr w:type="gramStart"/>
      <w:r w:rsidRPr="00F74D1F">
        <w:rPr>
          <w:rFonts w:ascii="PT Astra Serif" w:hAnsi="PT Astra Serif"/>
          <w:sz w:val="24"/>
          <w:szCs w:val="24"/>
          <w:lang w:eastAsia="zh-CN"/>
        </w:rPr>
        <w:t>г</w:t>
      </w:r>
      <w:proofErr w:type="gramEnd"/>
      <w:r w:rsidRPr="00F74D1F">
        <w:rPr>
          <w:rFonts w:ascii="PT Astra Serif" w:hAnsi="PT Astra Serif"/>
          <w:sz w:val="24"/>
          <w:szCs w:val="24"/>
          <w:lang w:eastAsia="zh-CN"/>
        </w:rPr>
        <w:t>.</w:t>
      </w:r>
    </w:p>
    <w:p w:rsidR="00F74D1F" w:rsidRPr="00F74D1F" w:rsidRDefault="00F74D1F" w:rsidP="00F74D1F">
      <w:pPr>
        <w:suppressAutoHyphens/>
        <w:spacing w:after="0" w:line="0" w:lineRule="atLeast"/>
        <w:jc w:val="center"/>
        <w:rPr>
          <w:rFonts w:ascii="PT Astra Serif" w:hAnsi="PT Astra Serif"/>
          <w:sz w:val="20"/>
          <w:szCs w:val="20"/>
          <w:lang w:eastAsia="zh-CN"/>
        </w:rPr>
      </w:pPr>
      <w:r w:rsidRPr="00F74D1F">
        <w:rPr>
          <w:rFonts w:ascii="PT Astra Serif" w:hAnsi="PT Astra Serif"/>
          <w:sz w:val="20"/>
          <w:szCs w:val="20"/>
          <w:lang w:eastAsia="zh-CN"/>
        </w:rPr>
        <w:t>(указывается период)</w:t>
      </w:r>
    </w:p>
    <w:p w:rsidR="00F74D1F" w:rsidRPr="00F74D1F" w:rsidRDefault="00F74D1F" w:rsidP="00F74D1F">
      <w:pPr>
        <w:suppressAutoHyphens/>
        <w:spacing w:after="0" w:line="0" w:lineRule="atLeast"/>
        <w:jc w:val="center"/>
        <w:rPr>
          <w:rFonts w:ascii="PT Astra Serif" w:hAnsi="PT Astra Serif"/>
          <w:sz w:val="20"/>
          <w:szCs w:val="20"/>
          <w:lang w:eastAsia="zh-CN"/>
        </w:rPr>
      </w:pPr>
    </w:p>
    <w:p w:rsidR="00F74D1F" w:rsidRPr="00F74D1F" w:rsidRDefault="00F74D1F" w:rsidP="00F74D1F">
      <w:pPr>
        <w:suppressAutoHyphens/>
        <w:spacing w:after="0" w:line="0" w:lineRule="atLeast"/>
        <w:jc w:val="center"/>
        <w:rPr>
          <w:rFonts w:ascii="PT Astra Serif" w:hAnsi="PT Astra Serif"/>
          <w:sz w:val="20"/>
          <w:szCs w:val="20"/>
          <w:lang w:eastAsia="zh-CN"/>
        </w:rPr>
      </w:pPr>
    </w:p>
    <w:p w:rsidR="00F74D1F" w:rsidRPr="00F74D1F" w:rsidRDefault="00F74D1F" w:rsidP="00F74D1F">
      <w:pPr>
        <w:suppressAutoHyphens/>
        <w:spacing w:after="0" w:line="0" w:lineRule="atLeast"/>
        <w:jc w:val="center"/>
        <w:rPr>
          <w:rFonts w:ascii="PT Astra Serif" w:hAnsi="PT Astra Serif"/>
          <w:sz w:val="20"/>
          <w:szCs w:val="20"/>
          <w:lang w:eastAsia="zh-CN"/>
        </w:rPr>
      </w:pPr>
    </w:p>
    <w:tbl>
      <w:tblPr>
        <w:tblW w:w="9214" w:type="dxa"/>
        <w:tblInd w:w="108" w:type="dxa"/>
        <w:tblLayout w:type="fixed"/>
        <w:tblLook w:val="0000" w:firstRow="0" w:lastRow="0" w:firstColumn="0" w:lastColumn="0" w:noHBand="0" w:noVBand="0"/>
      </w:tblPr>
      <w:tblGrid>
        <w:gridCol w:w="1744"/>
        <w:gridCol w:w="2061"/>
        <w:gridCol w:w="2061"/>
        <w:gridCol w:w="3348"/>
      </w:tblGrid>
      <w:tr w:rsidR="00F74D1F" w:rsidRPr="00F74D1F" w:rsidTr="00C70471">
        <w:trPr>
          <w:cantSplit/>
          <w:trHeight w:val="828"/>
        </w:trPr>
        <w:tc>
          <w:tcPr>
            <w:tcW w:w="1744" w:type="dxa"/>
            <w:tcBorders>
              <w:top w:val="single" w:sz="4" w:space="0" w:color="000080"/>
              <w:left w:val="single" w:sz="4" w:space="0" w:color="000080"/>
              <w:bottom w:val="single" w:sz="4" w:space="0" w:color="000080"/>
            </w:tcBorders>
            <w:shd w:val="clear" w:color="auto" w:fill="auto"/>
          </w:tcPr>
          <w:p w:rsidR="00F74D1F" w:rsidRPr="00F74D1F" w:rsidRDefault="00F74D1F" w:rsidP="00F74D1F">
            <w:pPr>
              <w:suppressAutoHyphens/>
              <w:snapToGrid w:val="0"/>
              <w:spacing w:after="0" w:line="0" w:lineRule="atLeast"/>
              <w:jc w:val="center"/>
              <w:rPr>
                <w:rFonts w:ascii="PT Astra Serif" w:hAnsi="PT Astra Serif"/>
                <w:sz w:val="24"/>
                <w:szCs w:val="24"/>
                <w:lang w:eastAsia="zh-CN"/>
              </w:rPr>
            </w:pPr>
            <w:r w:rsidRPr="00F74D1F">
              <w:rPr>
                <w:rFonts w:ascii="PT Astra Serif" w:hAnsi="PT Astra Serif"/>
                <w:sz w:val="24"/>
                <w:szCs w:val="24"/>
                <w:lang w:eastAsia="zh-CN"/>
              </w:rPr>
              <w:t xml:space="preserve">Наименование </w:t>
            </w:r>
          </w:p>
          <w:p w:rsidR="00F74D1F" w:rsidRPr="00F74D1F" w:rsidRDefault="00F74D1F" w:rsidP="00F74D1F">
            <w:pPr>
              <w:suppressAutoHyphens/>
              <w:spacing w:after="0" w:line="0" w:lineRule="atLeast"/>
              <w:jc w:val="center"/>
              <w:rPr>
                <w:rFonts w:ascii="PT Astra Serif" w:hAnsi="PT Astra Serif"/>
                <w:sz w:val="24"/>
                <w:szCs w:val="24"/>
                <w:lang w:eastAsia="zh-CN"/>
              </w:rPr>
            </w:pPr>
            <w:r w:rsidRPr="00F74D1F">
              <w:rPr>
                <w:rFonts w:ascii="PT Astra Serif" w:hAnsi="PT Astra Serif"/>
                <w:sz w:val="24"/>
                <w:szCs w:val="24"/>
                <w:lang w:eastAsia="zh-CN"/>
              </w:rPr>
              <w:t>кормов</w:t>
            </w:r>
          </w:p>
        </w:tc>
        <w:tc>
          <w:tcPr>
            <w:tcW w:w="2061" w:type="dxa"/>
            <w:tcBorders>
              <w:top w:val="single" w:sz="4" w:space="0" w:color="000080"/>
              <w:left w:val="single" w:sz="4" w:space="0" w:color="000080"/>
              <w:right w:val="single" w:sz="4" w:space="0" w:color="000080"/>
            </w:tcBorders>
          </w:tcPr>
          <w:p w:rsidR="00F74D1F" w:rsidRPr="00F74D1F" w:rsidRDefault="00F74D1F" w:rsidP="00F74D1F">
            <w:pPr>
              <w:suppressAutoHyphens/>
              <w:snapToGrid w:val="0"/>
              <w:spacing w:after="0" w:line="0" w:lineRule="atLeast"/>
              <w:jc w:val="center"/>
              <w:rPr>
                <w:rFonts w:ascii="PT Astra Serif" w:hAnsi="PT Astra Serif"/>
                <w:sz w:val="24"/>
                <w:szCs w:val="24"/>
                <w:lang w:eastAsia="zh-CN"/>
              </w:rPr>
            </w:pPr>
            <w:r w:rsidRPr="00F74D1F">
              <w:rPr>
                <w:rFonts w:ascii="PT Astra Serif" w:hAnsi="PT Astra Serif"/>
                <w:sz w:val="24"/>
                <w:szCs w:val="24"/>
                <w:lang w:eastAsia="zh-CN"/>
              </w:rPr>
              <w:t>Количество, тонн</w:t>
            </w:r>
          </w:p>
        </w:tc>
        <w:tc>
          <w:tcPr>
            <w:tcW w:w="2061" w:type="dxa"/>
            <w:tcBorders>
              <w:top w:val="single" w:sz="4" w:space="0" w:color="000080"/>
              <w:left w:val="single" w:sz="4" w:space="0" w:color="000080"/>
              <w:bottom w:val="single" w:sz="4" w:space="0" w:color="000080"/>
            </w:tcBorders>
            <w:shd w:val="clear" w:color="auto" w:fill="auto"/>
          </w:tcPr>
          <w:p w:rsidR="00F74D1F" w:rsidRPr="00F74D1F" w:rsidRDefault="00F74D1F" w:rsidP="00F74D1F">
            <w:pPr>
              <w:suppressAutoHyphens/>
              <w:snapToGrid w:val="0"/>
              <w:spacing w:after="0" w:line="0" w:lineRule="atLeast"/>
              <w:jc w:val="center"/>
              <w:rPr>
                <w:rFonts w:ascii="PT Astra Serif" w:hAnsi="PT Astra Serif"/>
                <w:sz w:val="24"/>
                <w:szCs w:val="24"/>
                <w:lang w:eastAsia="zh-CN"/>
              </w:rPr>
            </w:pPr>
            <w:r w:rsidRPr="00F74D1F">
              <w:rPr>
                <w:rFonts w:ascii="PT Astra Serif" w:hAnsi="PT Astra Serif"/>
                <w:sz w:val="24"/>
                <w:szCs w:val="24"/>
                <w:lang w:eastAsia="zh-CN"/>
              </w:rPr>
              <w:t xml:space="preserve">Размер ставки </w:t>
            </w:r>
          </w:p>
          <w:p w:rsidR="00F74D1F" w:rsidRPr="00F74D1F" w:rsidRDefault="00F74D1F" w:rsidP="00F74D1F">
            <w:pPr>
              <w:suppressAutoHyphens/>
              <w:spacing w:after="0" w:line="0" w:lineRule="atLeast"/>
              <w:jc w:val="center"/>
              <w:rPr>
                <w:rFonts w:ascii="PT Astra Serif" w:hAnsi="PT Astra Serif"/>
                <w:sz w:val="24"/>
                <w:szCs w:val="24"/>
                <w:lang w:eastAsia="zh-CN"/>
              </w:rPr>
            </w:pPr>
            <w:r w:rsidRPr="00F74D1F">
              <w:rPr>
                <w:rFonts w:ascii="PT Astra Serif" w:hAnsi="PT Astra Serif"/>
                <w:sz w:val="24"/>
                <w:szCs w:val="24"/>
                <w:lang w:eastAsia="zh-CN"/>
              </w:rPr>
              <w:t>на 1 тонну</w:t>
            </w:r>
          </w:p>
          <w:p w:rsidR="00F74D1F" w:rsidRPr="00F74D1F" w:rsidRDefault="00F74D1F" w:rsidP="00F74D1F">
            <w:pPr>
              <w:suppressAutoHyphens/>
              <w:spacing w:after="0" w:line="0" w:lineRule="atLeast"/>
              <w:jc w:val="center"/>
              <w:rPr>
                <w:rFonts w:ascii="PT Astra Serif" w:hAnsi="PT Astra Serif"/>
                <w:sz w:val="24"/>
                <w:szCs w:val="24"/>
                <w:lang w:eastAsia="zh-CN"/>
              </w:rPr>
            </w:pPr>
            <w:r w:rsidRPr="00F74D1F">
              <w:rPr>
                <w:rFonts w:ascii="PT Astra Serif" w:hAnsi="PT Astra Serif"/>
                <w:sz w:val="24"/>
                <w:szCs w:val="24"/>
                <w:lang w:eastAsia="zh-CN"/>
              </w:rPr>
              <w:t>(руб.)</w:t>
            </w:r>
          </w:p>
        </w:tc>
        <w:tc>
          <w:tcPr>
            <w:tcW w:w="3348" w:type="dxa"/>
            <w:tcBorders>
              <w:top w:val="single" w:sz="4" w:space="0" w:color="000080"/>
              <w:left w:val="single" w:sz="4" w:space="0" w:color="000080"/>
              <w:bottom w:val="single" w:sz="4" w:space="0" w:color="000080"/>
              <w:right w:val="single" w:sz="4" w:space="0" w:color="000080"/>
            </w:tcBorders>
            <w:shd w:val="clear" w:color="auto" w:fill="auto"/>
          </w:tcPr>
          <w:p w:rsidR="00F74D1F" w:rsidRPr="00F74D1F" w:rsidRDefault="00F74D1F" w:rsidP="00F74D1F">
            <w:pPr>
              <w:suppressAutoHyphens/>
              <w:snapToGrid w:val="0"/>
              <w:spacing w:after="0" w:line="0" w:lineRule="atLeast"/>
              <w:jc w:val="center"/>
              <w:rPr>
                <w:rFonts w:ascii="PT Astra Serif" w:hAnsi="PT Astra Serif"/>
                <w:sz w:val="24"/>
                <w:szCs w:val="24"/>
                <w:lang w:eastAsia="zh-CN"/>
              </w:rPr>
            </w:pPr>
            <w:r w:rsidRPr="00F74D1F">
              <w:rPr>
                <w:rFonts w:ascii="PT Astra Serif" w:hAnsi="PT Astra Serif"/>
                <w:sz w:val="24"/>
                <w:szCs w:val="24"/>
                <w:lang w:eastAsia="zh-CN"/>
              </w:rPr>
              <w:t xml:space="preserve">Сумма причитающейся субсидии  </w:t>
            </w:r>
          </w:p>
          <w:p w:rsidR="00F74D1F" w:rsidRPr="00F74D1F" w:rsidRDefault="00F74D1F" w:rsidP="00F74D1F">
            <w:pPr>
              <w:suppressAutoHyphens/>
              <w:spacing w:after="0" w:line="0" w:lineRule="atLeast"/>
              <w:jc w:val="center"/>
              <w:rPr>
                <w:rFonts w:ascii="PT Astra Serif" w:hAnsi="PT Astra Serif"/>
                <w:sz w:val="24"/>
                <w:szCs w:val="24"/>
                <w:lang w:eastAsia="zh-CN"/>
              </w:rPr>
            </w:pPr>
            <w:r w:rsidRPr="00F74D1F">
              <w:rPr>
                <w:rFonts w:ascii="PT Astra Serif" w:hAnsi="PT Astra Serif"/>
                <w:sz w:val="24"/>
                <w:szCs w:val="24"/>
                <w:lang w:eastAsia="zh-CN"/>
              </w:rPr>
              <w:t>(гр. 2 х гр. 3)</w:t>
            </w:r>
          </w:p>
        </w:tc>
      </w:tr>
      <w:tr w:rsidR="00F74D1F" w:rsidRPr="00F74D1F" w:rsidTr="00C70471">
        <w:trPr>
          <w:trHeight w:val="282"/>
        </w:trPr>
        <w:tc>
          <w:tcPr>
            <w:tcW w:w="1744" w:type="dxa"/>
            <w:tcBorders>
              <w:top w:val="single" w:sz="4" w:space="0" w:color="000080"/>
              <w:left w:val="single" w:sz="4" w:space="0" w:color="000080"/>
              <w:bottom w:val="single" w:sz="4" w:space="0" w:color="000080"/>
            </w:tcBorders>
            <w:shd w:val="clear" w:color="auto" w:fill="auto"/>
          </w:tcPr>
          <w:p w:rsidR="00F74D1F" w:rsidRPr="00F74D1F" w:rsidRDefault="00F74D1F" w:rsidP="00F74D1F">
            <w:pPr>
              <w:suppressAutoHyphens/>
              <w:snapToGrid w:val="0"/>
              <w:spacing w:after="0" w:line="0" w:lineRule="atLeast"/>
              <w:jc w:val="center"/>
              <w:rPr>
                <w:rFonts w:ascii="PT Astra Serif" w:hAnsi="PT Astra Serif"/>
                <w:sz w:val="24"/>
                <w:szCs w:val="24"/>
                <w:lang w:eastAsia="zh-CN"/>
              </w:rPr>
            </w:pPr>
            <w:r w:rsidRPr="00F74D1F">
              <w:rPr>
                <w:rFonts w:ascii="PT Astra Serif" w:hAnsi="PT Astra Serif"/>
                <w:sz w:val="24"/>
                <w:szCs w:val="24"/>
                <w:lang w:eastAsia="zh-CN"/>
              </w:rPr>
              <w:t>1</w:t>
            </w:r>
          </w:p>
        </w:tc>
        <w:tc>
          <w:tcPr>
            <w:tcW w:w="2061" w:type="dxa"/>
            <w:tcBorders>
              <w:top w:val="single" w:sz="4" w:space="0" w:color="000080"/>
              <w:left w:val="single" w:sz="4" w:space="0" w:color="000080"/>
              <w:bottom w:val="single" w:sz="4" w:space="0" w:color="000080"/>
              <w:right w:val="single" w:sz="4" w:space="0" w:color="000080"/>
            </w:tcBorders>
          </w:tcPr>
          <w:p w:rsidR="00F74D1F" w:rsidRPr="00F74D1F" w:rsidRDefault="00F74D1F" w:rsidP="00F74D1F">
            <w:pPr>
              <w:suppressAutoHyphens/>
              <w:snapToGrid w:val="0"/>
              <w:spacing w:after="0" w:line="0" w:lineRule="atLeast"/>
              <w:jc w:val="center"/>
              <w:rPr>
                <w:rFonts w:ascii="PT Astra Serif" w:hAnsi="PT Astra Serif"/>
                <w:sz w:val="24"/>
                <w:szCs w:val="24"/>
                <w:lang w:eastAsia="zh-CN"/>
              </w:rPr>
            </w:pPr>
            <w:r w:rsidRPr="00F74D1F">
              <w:rPr>
                <w:rFonts w:ascii="PT Astra Serif" w:hAnsi="PT Astra Serif"/>
                <w:sz w:val="24"/>
                <w:szCs w:val="24"/>
                <w:lang w:eastAsia="zh-CN"/>
              </w:rPr>
              <w:t>2</w:t>
            </w:r>
          </w:p>
        </w:tc>
        <w:tc>
          <w:tcPr>
            <w:tcW w:w="2061" w:type="dxa"/>
            <w:tcBorders>
              <w:top w:val="single" w:sz="4" w:space="0" w:color="000080"/>
              <w:left w:val="single" w:sz="4" w:space="0" w:color="000080"/>
              <w:bottom w:val="single" w:sz="4" w:space="0" w:color="000080"/>
            </w:tcBorders>
            <w:shd w:val="clear" w:color="auto" w:fill="auto"/>
          </w:tcPr>
          <w:p w:rsidR="00F74D1F" w:rsidRPr="00F74D1F" w:rsidRDefault="00F74D1F" w:rsidP="00F74D1F">
            <w:pPr>
              <w:suppressAutoHyphens/>
              <w:snapToGrid w:val="0"/>
              <w:spacing w:after="0" w:line="0" w:lineRule="atLeast"/>
              <w:jc w:val="center"/>
              <w:rPr>
                <w:rFonts w:ascii="PT Astra Serif" w:hAnsi="PT Astra Serif"/>
                <w:sz w:val="24"/>
                <w:szCs w:val="24"/>
                <w:lang w:eastAsia="zh-CN"/>
              </w:rPr>
            </w:pPr>
            <w:r w:rsidRPr="00F74D1F">
              <w:rPr>
                <w:rFonts w:ascii="PT Astra Serif" w:hAnsi="PT Astra Serif"/>
                <w:sz w:val="24"/>
                <w:szCs w:val="24"/>
                <w:lang w:eastAsia="zh-CN"/>
              </w:rPr>
              <w:t>3</w:t>
            </w:r>
          </w:p>
        </w:tc>
        <w:tc>
          <w:tcPr>
            <w:tcW w:w="3348" w:type="dxa"/>
            <w:tcBorders>
              <w:top w:val="single" w:sz="4" w:space="0" w:color="000080"/>
              <w:left w:val="single" w:sz="4" w:space="0" w:color="000080"/>
              <w:bottom w:val="single" w:sz="4" w:space="0" w:color="000080"/>
              <w:right w:val="single" w:sz="4" w:space="0" w:color="000080"/>
            </w:tcBorders>
            <w:shd w:val="clear" w:color="auto" w:fill="auto"/>
          </w:tcPr>
          <w:p w:rsidR="00F74D1F" w:rsidRPr="00F74D1F" w:rsidRDefault="00F74D1F" w:rsidP="00F74D1F">
            <w:pPr>
              <w:suppressAutoHyphens/>
              <w:snapToGrid w:val="0"/>
              <w:spacing w:after="0" w:line="0" w:lineRule="atLeast"/>
              <w:jc w:val="center"/>
              <w:rPr>
                <w:rFonts w:ascii="PT Astra Serif" w:hAnsi="PT Astra Serif"/>
                <w:sz w:val="24"/>
                <w:szCs w:val="24"/>
                <w:lang w:eastAsia="zh-CN"/>
              </w:rPr>
            </w:pPr>
            <w:r w:rsidRPr="00F74D1F">
              <w:rPr>
                <w:rFonts w:ascii="PT Astra Serif" w:hAnsi="PT Astra Serif"/>
                <w:sz w:val="24"/>
                <w:szCs w:val="24"/>
                <w:lang w:eastAsia="zh-CN"/>
              </w:rPr>
              <w:t>4</w:t>
            </w:r>
          </w:p>
        </w:tc>
      </w:tr>
      <w:tr w:rsidR="00F74D1F" w:rsidRPr="00F74D1F" w:rsidTr="00C70471">
        <w:trPr>
          <w:trHeight w:val="282"/>
        </w:trPr>
        <w:tc>
          <w:tcPr>
            <w:tcW w:w="1744" w:type="dxa"/>
            <w:tcBorders>
              <w:top w:val="single" w:sz="4" w:space="0" w:color="000080"/>
              <w:left w:val="single" w:sz="4" w:space="0" w:color="000080"/>
              <w:bottom w:val="single" w:sz="4" w:space="0" w:color="000080"/>
            </w:tcBorders>
            <w:shd w:val="clear" w:color="auto" w:fill="auto"/>
          </w:tcPr>
          <w:p w:rsidR="00F74D1F" w:rsidRPr="00F74D1F" w:rsidRDefault="00F74D1F" w:rsidP="00F74D1F">
            <w:pPr>
              <w:suppressAutoHyphens/>
              <w:snapToGrid w:val="0"/>
              <w:spacing w:after="0" w:line="0" w:lineRule="atLeast"/>
              <w:rPr>
                <w:rFonts w:ascii="PT Astra Serif" w:hAnsi="PT Astra Serif"/>
                <w:sz w:val="20"/>
                <w:szCs w:val="20"/>
                <w:lang w:eastAsia="zh-CN"/>
              </w:rPr>
            </w:pPr>
          </w:p>
        </w:tc>
        <w:tc>
          <w:tcPr>
            <w:tcW w:w="2061" w:type="dxa"/>
            <w:tcBorders>
              <w:top w:val="single" w:sz="4" w:space="0" w:color="000080"/>
              <w:left w:val="single" w:sz="4" w:space="0" w:color="000080"/>
              <w:bottom w:val="single" w:sz="4" w:space="0" w:color="000080"/>
              <w:right w:val="single" w:sz="4" w:space="0" w:color="000080"/>
            </w:tcBorders>
          </w:tcPr>
          <w:p w:rsidR="00F74D1F" w:rsidRPr="00F74D1F" w:rsidRDefault="00F74D1F" w:rsidP="00F74D1F">
            <w:pPr>
              <w:suppressAutoHyphens/>
              <w:snapToGrid w:val="0"/>
              <w:spacing w:after="0" w:line="0" w:lineRule="atLeast"/>
              <w:jc w:val="center"/>
              <w:rPr>
                <w:rFonts w:ascii="PT Astra Serif" w:hAnsi="PT Astra Serif"/>
                <w:sz w:val="24"/>
                <w:szCs w:val="24"/>
                <w:lang w:eastAsia="zh-CN"/>
              </w:rPr>
            </w:pPr>
          </w:p>
        </w:tc>
        <w:tc>
          <w:tcPr>
            <w:tcW w:w="2061" w:type="dxa"/>
            <w:tcBorders>
              <w:top w:val="single" w:sz="4" w:space="0" w:color="000080"/>
              <w:left w:val="single" w:sz="4" w:space="0" w:color="000080"/>
              <w:bottom w:val="single" w:sz="4" w:space="0" w:color="000080"/>
            </w:tcBorders>
            <w:shd w:val="clear" w:color="auto" w:fill="auto"/>
          </w:tcPr>
          <w:p w:rsidR="00F74D1F" w:rsidRPr="00F74D1F" w:rsidRDefault="00F74D1F" w:rsidP="00F74D1F">
            <w:pPr>
              <w:suppressAutoHyphens/>
              <w:snapToGrid w:val="0"/>
              <w:spacing w:after="0" w:line="0" w:lineRule="atLeast"/>
              <w:jc w:val="center"/>
              <w:rPr>
                <w:rFonts w:ascii="PT Astra Serif" w:hAnsi="PT Astra Serif"/>
                <w:sz w:val="24"/>
                <w:szCs w:val="24"/>
                <w:lang w:eastAsia="zh-CN"/>
              </w:rPr>
            </w:pPr>
          </w:p>
        </w:tc>
        <w:tc>
          <w:tcPr>
            <w:tcW w:w="3348" w:type="dxa"/>
            <w:tcBorders>
              <w:top w:val="single" w:sz="4" w:space="0" w:color="000080"/>
              <w:left w:val="single" w:sz="4" w:space="0" w:color="000080"/>
              <w:bottom w:val="single" w:sz="4" w:space="0" w:color="000080"/>
              <w:right w:val="single" w:sz="4" w:space="0" w:color="000080"/>
            </w:tcBorders>
            <w:shd w:val="clear" w:color="auto" w:fill="auto"/>
          </w:tcPr>
          <w:p w:rsidR="00F74D1F" w:rsidRPr="00F74D1F" w:rsidRDefault="00F74D1F" w:rsidP="00F74D1F">
            <w:pPr>
              <w:suppressAutoHyphens/>
              <w:snapToGrid w:val="0"/>
              <w:spacing w:after="0" w:line="0" w:lineRule="atLeast"/>
              <w:jc w:val="center"/>
              <w:rPr>
                <w:rFonts w:ascii="PT Astra Serif" w:hAnsi="PT Astra Serif"/>
                <w:sz w:val="24"/>
                <w:szCs w:val="24"/>
                <w:lang w:eastAsia="zh-CN"/>
              </w:rPr>
            </w:pPr>
          </w:p>
        </w:tc>
      </w:tr>
    </w:tbl>
    <w:p w:rsidR="00F74D1F" w:rsidRPr="00F74D1F" w:rsidRDefault="00F74D1F" w:rsidP="00F74D1F">
      <w:pPr>
        <w:suppressAutoHyphens/>
        <w:spacing w:after="0" w:line="0" w:lineRule="atLeast"/>
        <w:rPr>
          <w:rFonts w:ascii="PT Astra Serif" w:hAnsi="PT Astra Serif"/>
          <w:sz w:val="24"/>
          <w:szCs w:val="24"/>
          <w:lang w:eastAsia="zh-CN"/>
        </w:rPr>
      </w:pPr>
    </w:p>
    <w:p w:rsidR="00F74D1F" w:rsidRPr="00F74D1F" w:rsidRDefault="00F74D1F" w:rsidP="00F74D1F">
      <w:pPr>
        <w:suppressAutoHyphens/>
        <w:spacing w:after="0" w:line="0" w:lineRule="atLeast"/>
        <w:rPr>
          <w:rFonts w:ascii="PT Astra Serif" w:hAnsi="PT Astra Serif"/>
          <w:sz w:val="24"/>
          <w:szCs w:val="24"/>
          <w:lang w:eastAsia="zh-CN"/>
        </w:rPr>
      </w:pPr>
    </w:p>
    <w:p w:rsidR="00F74D1F" w:rsidRPr="00F74D1F" w:rsidRDefault="00F74D1F" w:rsidP="00F74D1F">
      <w:pPr>
        <w:suppressAutoHyphens/>
        <w:spacing w:after="0" w:line="0" w:lineRule="atLeast"/>
        <w:rPr>
          <w:rFonts w:ascii="PT Astra Serif" w:hAnsi="PT Astra Serif"/>
          <w:sz w:val="24"/>
          <w:szCs w:val="24"/>
          <w:lang w:eastAsia="zh-CN"/>
        </w:rPr>
      </w:pPr>
      <w:r w:rsidRPr="00F74D1F">
        <w:rPr>
          <w:rFonts w:ascii="PT Astra Serif" w:hAnsi="PT Astra Serif"/>
          <w:sz w:val="24"/>
          <w:szCs w:val="24"/>
          <w:lang w:eastAsia="zh-CN"/>
        </w:rPr>
        <w:t>Руководитель                                                                       ___________     ________________</w:t>
      </w:r>
    </w:p>
    <w:p w:rsidR="00F74D1F" w:rsidRPr="00F74D1F" w:rsidRDefault="00F74D1F" w:rsidP="00F74D1F">
      <w:pPr>
        <w:suppressAutoHyphens/>
        <w:spacing w:after="0" w:line="0" w:lineRule="atLeast"/>
        <w:jc w:val="both"/>
        <w:rPr>
          <w:rFonts w:ascii="PT Astra Serif" w:hAnsi="PT Astra Serif"/>
          <w:sz w:val="20"/>
          <w:szCs w:val="20"/>
          <w:lang w:eastAsia="zh-CN"/>
        </w:rPr>
      </w:pPr>
      <w:r w:rsidRPr="00F74D1F">
        <w:rPr>
          <w:rFonts w:ascii="PT Astra Serif" w:hAnsi="PT Astra Serif"/>
          <w:sz w:val="24"/>
          <w:szCs w:val="24"/>
          <w:lang w:eastAsia="zh-CN"/>
        </w:rPr>
        <w:tab/>
      </w:r>
      <w:r w:rsidRPr="00F74D1F">
        <w:rPr>
          <w:rFonts w:ascii="PT Astra Serif" w:hAnsi="PT Astra Serif"/>
          <w:sz w:val="24"/>
          <w:szCs w:val="24"/>
          <w:lang w:eastAsia="zh-CN"/>
        </w:rPr>
        <w:tab/>
      </w:r>
      <w:r w:rsidRPr="00F74D1F">
        <w:rPr>
          <w:rFonts w:ascii="PT Astra Serif" w:hAnsi="PT Astra Serif"/>
          <w:sz w:val="24"/>
          <w:szCs w:val="24"/>
          <w:lang w:eastAsia="zh-CN"/>
        </w:rPr>
        <w:tab/>
      </w:r>
      <w:r w:rsidRPr="00F74D1F">
        <w:rPr>
          <w:rFonts w:ascii="PT Astra Serif" w:hAnsi="PT Astra Serif"/>
          <w:sz w:val="20"/>
          <w:szCs w:val="20"/>
          <w:lang w:eastAsia="zh-CN"/>
        </w:rPr>
        <w:t>(подпись)                           (Ф.И.О.)</w:t>
      </w:r>
    </w:p>
    <w:p w:rsidR="00F74D1F" w:rsidRPr="00F74D1F" w:rsidRDefault="00F74D1F" w:rsidP="00F74D1F">
      <w:pPr>
        <w:suppressAutoHyphens/>
        <w:spacing w:after="0" w:line="0" w:lineRule="atLeast"/>
        <w:rPr>
          <w:rFonts w:ascii="PT Astra Serif" w:hAnsi="PT Astra Serif"/>
          <w:sz w:val="24"/>
          <w:szCs w:val="24"/>
          <w:lang w:eastAsia="zh-CN"/>
        </w:rPr>
      </w:pPr>
      <w:r w:rsidRPr="00F74D1F">
        <w:rPr>
          <w:rFonts w:ascii="PT Astra Serif" w:hAnsi="PT Astra Serif"/>
          <w:sz w:val="24"/>
          <w:szCs w:val="24"/>
          <w:lang w:eastAsia="zh-CN"/>
        </w:rPr>
        <w:t xml:space="preserve">Главный бухгалтер  *                 </w:t>
      </w:r>
      <w:r w:rsidRPr="00F74D1F">
        <w:rPr>
          <w:rFonts w:ascii="PT Astra Serif" w:hAnsi="PT Astra Serif"/>
          <w:sz w:val="24"/>
          <w:szCs w:val="24"/>
          <w:lang w:eastAsia="zh-CN"/>
        </w:rPr>
        <w:tab/>
      </w:r>
      <w:r w:rsidRPr="00F74D1F">
        <w:rPr>
          <w:rFonts w:ascii="PT Astra Serif" w:hAnsi="PT Astra Serif"/>
          <w:sz w:val="24"/>
          <w:szCs w:val="24"/>
          <w:lang w:eastAsia="zh-CN"/>
        </w:rPr>
        <w:tab/>
        <w:t xml:space="preserve">                         ___________      ________________</w:t>
      </w:r>
    </w:p>
    <w:p w:rsidR="00F74D1F" w:rsidRPr="00F74D1F" w:rsidRDefault="00F74D1F" w:rsidP="00F74D1F">
      <w:pPr>
        <w:suppressAutoHyphens/>
        <w:spacing w:after="0" w:line="0" w:lineRule="atLeast"/>
        <w:jc w:val="both"/>
        <w:rPr>
          <w:rFonts w:ascii="PT Astra Serif" w:hAnsi="PT Astra Serif"/>
          <w:sz w:val="20"/>
          <w:szCs w:val="20"/>
          <w:lang w:eastAsia="zh-CN"/>
        </w:rPr>
      </w:pPr>
      <w:r w:rsidRPr="00F74D1F">
        <w:rPr>
          <w:rFonts w:ascii="PT Astra Serif" w:hAnsi="PT Astra Serif"/>
          <w:sz w:val="24"/>
          <w:szCs w:val="24"/>
          <w:lang w:eastAsia="zh-CN"/>
        </w:rPr>
        <w:tab/>
      </w:r>
      <w:r w:rsidRPr="00F74D1F">
        <w:rPr>
          <w:rFonts w:ascii="PT Astra Serif" w:hAnsi="PT Astra Serif"/>
          <w:sz w:val="24"/>
          <w:szCs w:val="24"/>
          <w:lang w:eastAsia="zh-CN"/>
        </w:rPr>
        <w:tab/>
      </w:r>
      <w:r w:rsidRPr="00F74D1F">
        <w:rPr>
          <w:rFonts w:ascii="PT Astra Serif" w:hAnsi="PT Astra Serif"/>
          <w:sz w:val="24"/>
          <w:szCs w:val="24"/>
          <w:lang w:eastAsia="zh-CN"/>
        </w:rPr>
        <w:tab/>
      </w:r>
      <w:r w:rsidRPr="00F74D1F">
        <w:rPr>
          <w:rFonts w:ascii="PT Astra Serif" w:hAnsi="PT Astra Serif"/>
          <w:sz w:val="20"/>
          <w:szCs w:val="20"/>
          <w:lang w:eastAsia="zh-CN"/>
        </w:rPr>
        <w:t>(подпись)                            (Ф.И.О.)</w:t>
      </w:r>
    </w:p>
    <w:p w:rsidR="00F74D1F" w:rsidRPr="00F74D1F" w:rsidRDefault="00F74D1F" w:rsidP="00F74D1F">
      <w:pPr>
        <w:suppressAutoHyphens/>
        <w:spacing w:after="0" w:line="0" w:lineRule="atLeast"/>
        <w:ind w:left="2832" w:firstLine="708"/>
        <w:rPr>
          <w:rFonts w:ascii="PT Astra Serif" w:hAnsi="PT Astra Serif"/>
          <w:sz w:val="24"/>
          <w:szCs w:val="24"/>
          <w:lang w:eastAsia="zh-CN"/>
        </w:rPr>
      </w:pPr>
      <w:r w:rsidRPr="00F74D1F">
        <w:rPr>
          <w:rFonts w:ascii="PT Astra Serif" w:hAnsi="PT Astra Serif"/>
          <w:sz w:val="18"/>
          <w:szCs w:val="18"/>
          <w:lang w:eastAsia="zh-CN"/>
        </w:rPr>
        <w:t>&lt;**&gt;</w:t>
      </w:r>
    </w:p>
    <w:p w:rsidR="00F74D1F" w:rsidRPr="00F74D1F" w:rsidRDefault="00F74D1F" w:rsidP="00F74D1F">
      <w:pPr>
        <w:suppressAutoHyphens/>
        <w:spacing w:after="0" w:line="0" w:lineRule="atLeast"/>
        <w:ind w:left="2832" w:firstLine="708"/>
        <w:rPr>
          <w:rFonts w:ascii="PT Astra Serif" w:hAnsi="PT Astra Serif"/>
          <w:sz w:val="24"/>
          <w:szCs w:val="24"/>
          <w:lang w:eastAsia="zh-CN"/>
        </w:rPr>
      </w:pPr>
      <w:proofErr w:type="spellStart"/>
      <w:r w:rsidRPr="00F74D1F">
        <w:rPr>
          <w:rFonts w:ascii="PT Astra Serif" w:hAnsi="PT Astra Serif"/>
          <w:sz w:val="24"/>
          <w:szCs w:val="24"/>
          <w:lang w:eastAsia="zh-CN"/>
        </w:rPr>
        <w:t>м.п</w:t>
      </w:r>
      <w:proofErr w:type="spellEnd"/>
      <w:r w:rsidRPr="00F74D1F">
        <w:rPr>
          <w:rFonts w:ascii="PT Astra Serif" w:hAnsi="PT Astra Serif"/>
          <w:sz w:val="24"/>
          <w:szCs w:val="24"/>
          <w:lang w:eastAsia="zh-CN"/>
        </w:rPr>
        <w:t>.</w:t>
      </w:r>
    </w:p>
    <w:p w:rsidR="00F74D1F" w:rsidRPr="00F74D1F" w:rsidRDefault="00F74D1F" w:rsidP="00F74D1F">
      <w:pPr>
        <w:suppressAutoHyphens/>
        <w:spacing w:after="0" w:line="0" w:lineRule="atLeast"/>
        <w:jc w:val="center"/>
        <w:rPr>
          <w:rFonts w:ascii="PT Astra Serif" w:hAnsi="PT Astra Serif"/>
          <w:sz w:val="28"/>
          <w:szCs w:val="28"/>
          <w:lang w:eastAsia="zh-CN"/>
        </w:rPr>
      </w:pPr>
    </w:p>
    <w:p w:rsidR="00F74D1F" w:rsidRPr="00F74D1F" w:rsidRDefault="00F74D1F" w:rsidP="00F74D1F">
      <w:pPr>
        <w:suppressAutoHyphens/>
        <w:spacing w:after="0" w:line="0" w:lineRule="atLeast"/>
        <w:jc w:val="center"/>
        <w:rPr>
          <w:rFonts w:ascii="PT Astra Serif" w:hAnsi="PT Astra Serif"/>
          <w:sz w:val="28"/>
          <w:szCs w:val="28"/>
          <w:lang w:eastAsia="zh-CN"/>
        </w:rPr>
      </w:pPr>
    </w:p>
    <w:p w:rsidR="00F74D1F" w:rsidRPr="00F74D1F" w:rsidRDefault="00F74D1F" w:rsidP="00F74D1F">
      <w:pPr>
        <w:suppressAutoHyphens/>
        <w:spacing w:after="0" w:line="0" w:lineRule="atLeast"/>
        <w:jc w:val="both"/>
        <w:rPr>
          <w:rFonts w:ascii="PT Astra Serif" w:hAnsi="PT Astra Serif"/>
          <w:sz w:val="18"/>
          <w:szCs w:val="18"/>
          <w:lang w:eastAsia="zh-CN"/>
        </w:rPr>
      </w:pPr>
      <w:r w:rsidRPr="00F74D1F">
        <w:rPr>
          <w:rFonts w:ascii="PT Astra Serif" w:hAnsi="PT Astra Serif"/>
          <w:sz w:val="18"/>
          <w:szCs w:val="18"/>
          <w:lang w:eastAsia="zh-CN"/>
        </w:rPr>
        <w:t>&lt;*&gt;При наличии бухгалтера</w:t>
      </w:r>
    </w:p>
    <w:p w:rsidR="00F74D1F" w:rsidRPr="00F74D1F" w:rsidRDefault="00F74D1F" w:rsidP="00F74D1F">
      <w:pPr>
        <w:widowControl w:val="0"/>
        <w:suppressAutoHyphens/>
        <w:autoSpaceDE w:val="0"/>
        <w:spacing w:after="0" w:line="0" w:lineRule="atLeast"/>
        <w:jc w:val="both"/>
        <w:rPr>
          <w:rFonts w:ascii="PT Astra Serif" w:hAnsi="PT Astra Serif"/>
          <w:sz w:val="18"/>
          <w:szCs w:val="18"/>
          <w:lang w:eastAsia="zh-CN"/>
        </w:rPr>
      </w:pPr>
      <w:r w:rsidRPr="00F74D1F">
        <w:rPr>
          <w:rFonts w:ascii="PT Astra Serif" w:hAnsi="PT Astra Serif"/>
          <w:sz w:val="18"/>
          <w:szCs w:val="18"/>
          <w:lang w:eastAsia="zh-CN"/>
        </w:rPr>
        <w:t>&lt;**&gt; При наличии печати.</w:t>
      </w:r>
    </w:p>
    <w:p w:rsidR="00F74D1F" w:rsidRPr="00F74D1F" w:rsidRDefault="00F74D1F" w:rsidP="00F74D1F">
      <w:pPr>
        <w:widowControl w:val="0"/>
        <w:suppressAutoHyphens/>
        <w:autoSpaceDE w:val="0"/>
        <w:spacing w:after="0" w:line="0" w:lineRule="atLeast"/>
        <w:jc w:val="both"/>
        <w:rPr>
          <w:rFonts w:ascii="PT Astra Serif" w:hAnsi="PT Astra Serif"/>
          <w:sz w:val="18"/>
          <w:szCs w:val="18"/>
          <w:lang w:eastAsia="zh-CN"/>
        </w:rPr>
      </w:pPr>
    </w:p>
    <w:p w:rsidR="00F74D1F" w:rsidRPr="00F74D1F" w:rsidRDefault="00F74D1F" w:rsidP="00F74D1F">
      <w:pPr>
        <w:widowControl w:val="0"/>
        <w:suppressAutoHyphens/>
        <w:autoSpaceDE w:val="0"/>
        <w:spacing w:after="0" w:line="0" w:lineRule="atLeast"/>
        <w:jc w:val="both"/>
        <w:rPr>
          <w:rFonts w:ascii="PT Astra Serif" w:hAnsi="PT Astra Serif"/>
          <w:sz w:val="18"/>
          <w:szCs w:val="18"/>
          <w:lang w:eastAsia="zh-CN"/>
        </w:rPr>
      </w:pPr>
    </w:p>
    <w:p w:rsidR="00F74D1F" w:rsidRPr="00F74D1F" w:rsidRDefault="00F74D1F" w:rsidP="00F74D1F">
      <w:pPr>
        <w:widowControl w:val="0"/>
        <w:suppressAutoHyphens/>
        <w:autoSpaceDE w:val="0"/>
        <w:spacing w:after="0" w:line="0" w:lineRule="atLeast"/>
        <w:jc w:val="both"/>
        <w:rPr>
          <w:rFonts w:ascii="PT Astra Serif" w:hAnsi="PT Astra Serif"/>
          <w:sz w:val="18"/>
          <w:szCs w:val="18"/>
          <w:lang w:eastAsia="zh-CN"/>
        </w:rPr>
      </w:pPr>
    </w:p>
    <w:p w:rsidR="00F74D1F" w:rsidRPr="00F74D1F" w:rsidRDefault="00F74D1F" w:rsidP="00F74D1F">
      <w:pPr>
        <w:widowControl w:val="0"/>
        <w:suppressAutoHyphens/>
        <w:autoSpaceDE w:val="0"/>
        <w:spacing w:after="0" w:line="0" w:lineRule="atLeast"/>
        <w:jc w:val="both"/>
        <w:rPr>
          <w:rFonts w:ascii="PT Astra Serif" w:hAnsi="PT Astra Serif"/>
          <w:sz w:val="18"/>
          <w:szCs w:val="18"/>
          <w:lang w:eastAsia="zh-CN"/>
        </w:rPr>
      </w:pPr>
    </w:p>
    <w:p w:rsidR="00F74D1F" w:rsidRPr="00F74D1F" w:rsidRDefault="00F74D1F" w:rsidP="00F74D1F">
      <w:pPr>
        <w:widowControl w:val="0"/>
        <w:suppressAutoHyphens/>
        <w:autoSpaceDE w:val="0"/>
        <w:spacing w:after="0" w:line="0" w:lineRule="atLeast"/>
        <w:jc w:val="both"/>
        <w:rPr>
          <w:rFonts w:ascii="PT Astra Serif" w:hAnsi="PT Astra Serif"/>
          <w:sz w:val="18"/>
          <w:szCs w:val="18"/>
          <w:lang w:eastAsia="zh-CN"/>
        </w:rPr>
      </w:pPr>
    </w:p>
    <w:p w:rsidR="00F74D1F" w:rsidRPr="00F74D1F" w:rsidRDefault="00F74D1F" w:rsidP="00F74D1F">
      <w:pPr>
        <w:widowControl w:val="0"/>
        <w:suppressAutoHyphens/>
        <w:autoSpaceDE w:val="0"/>
        <w:spacing w:after="0" w:line="0" w:lineRule="atLeast"/>
        <w:jc w:val="both"/>
        <w:rPr>
          <w:rFonts w:ascii="PT Astra Serif" w:hAnsi="PT Astra Serif"/>
          <w:sz w:val="18"/>
          <w:szCs w:val="18"/>
          <w:lang w:eastAsia="zh-CN"/>
        </w:rPr>
      </w:pPr>
    </w:p>
    <w:p w:rsidR="00F74D1F" w:rsidRPr="00F74D1F" w:rsidRDefault="00F74D1F" w:rsidP="00F74D1F">
      <w:pPr>
        <w:widowControl w:val="0"/>
        <w:suppressAutoHyphens/>
        <w:autoSpaceDE w:val="0"/>
        <w:spacing w:after="0" w:line="0" w:lineRule="atLeast"/>
        <w:jc w:val="both"/>
        <w:rPr>
          <w:rFonts w:ascii="PT Astra Serif" w:hAnsi="PT Astra Serif"/>
          <w:sz w:val="18"/>
          <w:szCs w:val="18"/>
          <w:lang w:eastAsia="zh-CN"/>
        </w:rPr>
      </w:pPr>
    </w:p>
    <w:p w:rsidR="00F74D1F" w:rsidRPr="00F74D1F" w:rsidRDefault="00F74D1F" w:rsidP="00F74D1F">
      <w:pPr>
        <w:widowControl w:val="0"/>
        <w:suppressAutoHyphens/>
        <w:autoSpaceDE w:val="0"/>
        <w:spacing w:after="0" w:line="0" w:lineRule="atLeast"/>
        <w:jc w:val="both"/>
        <w:rPr>
          <w:rFonts w:ascii="PT Astra Serif" w:hAnsi="PT Astra Serif"/>
          <w:sz w:val="18"/>
          <w:szCs w:val="18"/>
          <w:lang w:eastAsia="zh-CN"/>
        </w:rPr>
      </w:pPr>
    </w:p>
    <w:p w:rsidR="00F74D1F" w:rsidRPr="00F74D1F" w:rsidRDefault="00F74D1F" w:rsidP="00F74D1F">
      <w:pPr>
        <w:widowControl w:val="0"/>
        <w:suppressAutoHyphens/>
        <w:autoSpaceDE w:val="0"/>
        <w:spacing w:after="0" w:line="0" w:lineRule="atLeast"/>
        <w:jc w:val="both"/>
        <w:rPr>
          <w:rFonts w:ascii="PT Astra Serif" w:hAnsi="PT Astra Serif"/>
          <w:sz w:val="18"/>
          <w:szCs w:val="18"/>
          <w:lang w:eastAsia="zh-CN"/>
        </w:rPr>
      </w:pPr>
    </w:p>
    <w:p w:rsidR="00F74D1F" w:rsidRPr="00F74D1F" w:rsidRDefault="00F74D1F" w:rsidP="00F74D1F">
      <w:pPr>
        <w:widowControl w:val="0"/>
        <w:suppressAutoHyphens/>
        <w:autoSpaceDE w:val="0"/>
        <w:spacing w:after="0" w:line="0" w:lineRule="atLeast"/>
        <w:jc w:val="both"/>
        <w:rPr>
          <w:rFonts w:ascii="PT Astra Serif" w:hAnsi="PT Astra Serif"/>
          <w:sz w:val="18"/>
          <w:szCs w:val="18"/>
          <w:lang w:eastAsia="zh-CN"/>
        </w:rPr>
      </w:pPr>
    </w:p>
    <w:p w:rsidR="00F74D1F" w:rsidRPr="00F74D1F" w:rsidRDefault="00F74D1F" w:rsidP="00F74D1F">
      <w:pPr>
        <w:widowControl w:val="0"/>
        <w:suppressAutoHyphens/>
        <w:autoSpaceDE w:val="0"/>
        <w:spacing w:after="0" w:line="0" w:lineRule="atLeast"/>
        <w:jc w:val="both"/>
        <w:rPr>
          <w:rFonts w:ascii="PT Astra Serif" w:hAnsi="PT Astra Serif"/>
          <w:sz w:val="18"/>
          <w:szCs w:val="18"/>
          <w:lang w:eastAsia="zh-CN"/>
        </w:rPr>
      </w:pPr>
    </w:p>
    <w:p w:rsidR="00F74D1F" w:rsidRPr="00F74D1F" w:rsidRDefault="00F74D1F" w:rsidP="00F74D1F">
      <w:pPr>
        <w:widowControl w:val="0"/>
        <w:suppressAutoHyphens/>
        <w:autoSpaceDE w:val="0"/>
        <w:spacing w:after="0" w:line="0" w:lineRule="atLeast"/>
        <w:jc w:val="both"/>
        <w:rPr>
          <w:rFonts w:ascii="PT Astra Serif" w:hAnsi="PT Astra Serif"/>
          <w:sz w:val="18"/>
          <w:szCs w:val="18"/>
          <w:lang w:eastAsia="zh-CN"/>
        </w:rPr>
      </w:pPr>
    </w:p>
    <w:p w:rsidR="00F74D1F" w:rsidRPr="00F74D1F" w:rsidRDefault="00F74D1F" w:rsidP="00F74D1F">
      <w:pPr>
        <w:widowControl w:val="0"/>
        <w:suppressAutoHyphens/>
        <w:autoSpaceDE w:val="0"/>
        <w:spacing w:after="0" w:line="0" w:lineRule="atLeast"/>
        <w:jc w:val="both"/>
        <w:rPr>
          <w:rFonts w:ascii="PT Astra Serif" w:hAnsi="PT Astra Serif"/>
          <w:sz w:val="18"/>
          <w:szCs w:val="18"/>
          <w:lang w:eastAsia="zh-CN"/>
        </w:rPr>
      </w:pPr>
    </w:p>
    <w:p w:rsidR="00F74D1F" w:rsidRPr="00F74D1F" w:rsidRDefault="00F74D1F" w:rsidP="00F74D1F">
      <w:pPr>
        <w:widowControl w:val="0"/>
        <w:suppressAutoHyphens/>
        <w:autoSpaceDE w:val="0"/>
        <w:spacing w:after="0" w:line="0" w:lineRule="atLeast"/>
        <w:jc w:val="both"/>
        <w:rPr>
          <w:rFonts w:ascii="PT Astra Serif" w:hAnsi="PT Astra Serif"/>
          <w:sz w:val="18"/>
          <w:szCs w:val="18"/>
          <w:lang w:eastAsia="zh-CN"/>
        </w:rPr>
      </w:pPr>
    </w:p>
    <w:p w:rsidR="00F74D1F" w:rsidRPr="00F74D1F" w:rsidRDefault="00F74D1F" w:rsidP="00F74D1F">
      <w:pPr>
        <w:widowControl w:val="0"/>
        <w:suppressAutoHyphens/>
        <w:autoSpaceDE w:val="0"/>
        <w:spacing w:after="0" w:line="0" w:lineRule="atLeast"/>
        <w:jc w:val="both"/>
        <w:rPr>
          <w:rFonts w:ascii="PT Astra Serif" w:hAnsi="PT Astra Serif"/>
          <w:sz w:val="18"/>
          <w:szCs w:val="18"/>
          <w:lang w:eastAsia="zh-CN"/>
        </w:rPr>
      </w:pPr>
    </w:p>
    <w:p w:rsidR="00F74D1F" w:rsidRPr="00F74D1F" w:rsidRDefault="00F74D1F" w:rsidP="00F74D1F">
      <w:pPr>
        <w:widowControl w:val="0"/>
        <w:suppressAutoHyphens/>
        <w:autoSpaceDE w:val="0"/>
        <w:spacing w:after="0" w:line="0" w:lineRule="atLeast"/>
        <w:jc w:val="both"/>
        <w:rPr>
          <w:rFonts w:ascii="PT Astra Serif" w:hAnsi="PT Astra Serif"/>
          <w:sz w:val="18"/>
          <w:szCs w:val="18"/>
          <w:lang w:eastAsia="zh-CN"/>
        </w:rPr>
      </w:pPr>
    </w:p>
    <w:p w:rsidR="00F74D1F" w:rsidRPr="00F74D1F" w:rsidRDefault="00F74D1F" w:rsidP="00F74D1F">
      <w:pPr>
        <w:suppressAutoHyphens/>
        <w:spacing w:after="0" w:line="0" w:lineRule="atLeast"/>
        <w:jc w:val="center"/>
        <w:rPr>
          <w:rFonts w:ascii="PT Astra Serif" w:hAnsi="PT Astra Serif"/>
          <w:sz w:val="24"/>
          <w:szCs w:val="24"/>
          <w:lang w:eastAsia="zh-CN"/>
        </w:rPr>
      </w:pPr>
      <w:r w:rsidRPr="00F74D1F">
        <w:rPr>
          <w:rFonts w:ascii="PT Astra Serif" w:hAnsi="PT Astra Serif"/>
          <w:sz w:val="28"/>
          <w:szCs w:val="28"/>
          <w:lang w:eastAsia="zh-CN"/>
        </w:rPr>
        <w:t>_______________</w:t>
      </w:r>
    </w:p>
    <w:tbl>
      <w:tblPr>
        <w:tblW w:w="0" w:type="auto"/>
        <w:tblInd w:w="108" w:type="dxa"/>
        <w:tblLook w:val="04A0" w:firstRow="1" w:lastRow="0" w:firstColumn="1" w:lastColumn="0" w:noHBand="0" w:noVBand="1"/>
      </w:tblPr>
      <w:tblGrid>
        <w:gridCol w:w="5954"/>
        <w:gridCol w:w="3792"/>
      </w:tblGrid>
      <w:tr w:rsidR="00F74D1F" w:rsidRPr="00F74D1F" w:rsidTr="00C70471">
        <w:tc>
          <w:tcPr>
            <w:tcW w:w="5954" w:type="dxa"/>
          </w:tcPr>
          <w:p w:rsidR="00F74D1F" w:rsidRPr="00F74D1F" w:rsidRDefault="00F74D1F" w:rsidP="00F74D1F">
            <w:pPr>
              <w:suppressAutoHyphens/>
              <w:autoSpaceDE w:val="0"/>
              <w:autoSpaceDN w:val="0"/>
              <w:adjustRightInd w:val="0"/>
              <w:spacing w:after="0" w:line="20" w:lineRule="atLeast"/>
              <w:jc w:val="center"/>
              <w:rPr>
                <w:rFonts w:ascii="PT Astra Serif" w:hAnsi="PT Astra Serif"/>
                <w:sz w:val="28"/>
                <w:szCs w:val="28"/>
                <w:lang w:eastAsia="zh-CN"/>
              </w:rPr>
            </w:pPr>
          </w:p>
        </w:tc>
        <w:tc>
          <w:tcPr>
            <w:tcW w:w="3792" w:type="dxa"/>
          </w:tcPr>
          <w:p w:rsidR="00F74D1F" w:rsidRPr="00F74D1F" w:rsidRDefault="00F74D1F" w:rsidP="00F74D1F">
            <w:pPr>
              <w:suppressAutoHyphens/>
              <w:autoSpaceDE w:val="0"/>
              <w:autoSpaceDN w:val="0"/>
              <w:adjustRightInd w:val="0"/>
              <w:spacing w:after="0" w:line="20" w:lineRule="atLeast"/>
              <w:rPr>
                <w:rFonts w:ascii="PT Astra Serif" w:hAnsi="PT Astra Serif"/>
                <w:sz w:val="28"/>
                <w:szCs w:val="28"/>
                <w:lang w:eastAsia="zh-CN"/>
              </w:rPr>
            </w:pPr>
            <w:r w:rsidRPr="00F74D1F">
              <w:rPr>
                <w:rFonts w:ascii="PT Astra Serif" w:hAnsi="PT Astra Serif"/>
                <w:sz w:val="28"/>
                <w:szCs w:val="28"/>
                <w:lang w:eastAsia="zh-CN"/>
              </w:rPr>
              <w:t>ПРИЛОЖЕНИЕ № 4</w:t>
            </w:r>
          </w:p>
          <w:p w:rsidR="00F74D1F" w:rsidRPr="00F74D1F" w:rsidRDefault="00F74D1F" w:rsidP="00F74D1F">
            <w:pPr>
              <w:suppressAutoHyphens/>
              <w:spacing w:after="0" w:line="20" w:lineRule="atLeast"/>
              <w:jc w:val="both"/>
              <w:rPr>
                <w:rFonts w:ascii="PT Astra Serif" w:hAnsi="PT Astra Serif"/>
                <w:sz w:val="28"/>
                <w:szCs w:val="28"/>
                <w:lang w:eastAsia="zh-CN"/>
              </w:rPr>
            </w:pPr>
            <w:r w:rsidRPr="00F74D1F">
              <w:rPr>
                <w:rFonts w:ascii="PT Astra Serif" w:hAnsi="PT Astra Serif"/>
                <w:sz w:val="28"/>
                <w:szCs w:val="28"/>
                <w:lang w:eastAsia="zh-CN"/>
              </w:rPr>
              <w:t>к Порядку</w:t>
            </w:r>
          </w:p>
          <w:p w:rsidR="00F74D1F" w:rsidRPr="00F74D1F" w:rsidRDefault="00F74D1F" w:rsidP="00F74D1F">
            <w:pPr>
              <w:suppressAutoHyphens/>
              <w:spacing w:after="0" w:line="20" w:lineRule="atLeast"/>
              <w:rPr>
                <w:rFonts w:ascii="PT Astra Serif" w:hAnsi="PT Astra Serif"/>
                <w:sz w:val="28"/>
                <w:szCs w:val="28"/>
                <w:lang w:eastAsia="en-US"/>
              </w:rPr>
            </w:pPr>
          </w:p>
        </w:tc>
      </w:tr>
    </w:tbl>
    <w:p w:rsidR="00F74D1F" w:rsidRPr="00F74D1F" w:rsidRDefault="00F74D1F" w:rsidP="00F74D1F">
      <w:pPr>
        <w:suppressAutoHyphens/>
        <w:spacing w:after="0" w:line="240" w:lineRule="auto"/>
        <w:jc w:val="center"/>
        <w:rPr>
          <w:rFonts w:ascii="PT Astra Serif" w:hAnsi="PT Astra Serif"/>
          <w:b/>
          <w:sz w:val="28"/>
          <w:szCs w:val="28"/>
          <w:lang w:eastAsia="zh-CN"/>
        </w:rPr>
      </w:pPr>
      <w:r w:rsidRPr="00F74D1F">
        <w:rPr>
          <w:rFonts w:ascii="PT Astra Serif" w:hAnsi="PT Astra Serif"/>
          <w:b/>
          <w:sz w:val="28"/>
          <w:szCs w:val="28"/>
          <w:lang w:eastAsia="zh-CN"/>
        </w:rPr>
        <w:t>СОГЛАСИЕ</w:t>
      </w:r>
    </w:p>
    <w:p w:rsidR="00F74D1F" w:rsidRPr="00F74D1F" w:rsidRDefault="00F74D1F" w:rsidP="00F74D1F">
      <w:pPr>
        <w:suppressAutoHyphens/>
        <w:spacing w:after="0" w:line="240" w:lineRule="auto"/>
        <w:jc w:val="center"/>
        <w:rPr>
          <w:rFonts w:ascii="PT Astra Serif" w:hAnsi="PT Astra Serif"/>
          <w:b/>
          <w:sz w:val="28"/>
          <w:szCs w:val="28"/>
          <w:lang w:eastAsia="zh-CN"/>
        </w:rPr>
      </w:pPr>
      <w:r w:rsidRPr="00F74D1F">
        <w:rPr>
          <w:rFonts w:ascii="PT Astra Serif" w:hAnsi="PT Astra Serif"/>
          <w:b/>
          <w:sz w:val="28"/>
          <w:szCs w:val="28"/>
          <w:lang w:eastAsia="zh-CN"/>
        </w:rPr>
        <w:t xml:space="preserve">на обработку персональных данных </w:t>
      </w:r>
    </w:p>
    <w:p w:rsidR="00F74D1F" w:rsidRPr="00F74D1F" w:rsidRDefault="00F74D1F" w:rsidP="00F74D1F">
      <w:pPr>
        <w:suppressAutoHyphens/>
        <w:spacing w:after="0" w:line="240" w:lineRule="auto"/>
        <w:jc w:val="center"/>
        <w:rPr>
          <w:rFonts w:ascii="PT Astra Serif" w:hAnsi="PT Astra Serif"/>
          <w:b/>
          <w:sz w:val="28"/>
          <w:szCs w:val="28"/>
          <w:lang w:eastAsia="zh-CN"/>
        </w:rPr>
      </w:pPr>
    </w:p>
    <w:p w:rsidR="00F74D1F" w:rsidRPr="00F74D1F" w:rsidRDefault="00F74D1F" w:rsidP="00F74D1F">
      <w:pPr>
        <w:suppressAutoHyphens/>
        <w:spacing w:after="0" w:line="240" w:lineRule="auto"/>
        <w:jc w:val="center"/>
        <w:rPr>
          <w:rFonts w:ascii="PT Astra Serif" w:hAnsi="PT Astra Serif"/>
          <w:sz w:val="26"/>
          <w:szCs w:val="26"/>
          <w:lang w:eastAsia="zh-CN"/>
        </w:rPr>
      </w:pPr>
      <w:r w:rsidRPr="00F74D1F">
        <w:rPr>
          <w:rFonts w:ascii="PT Astra Serif" w:hAnsi="PT Astra Serif"/>
          <w:sz w:val="26"/>
          <w:szCs w:val="26"/>
          <w:lang w:eastAsia="zh-CN"/>
        </w:rPr>
        <w:t>г. Димитровград</w:t>
      </w:r>
      <w:r w:rsidRPr="00F74D1F">
        <w:rPr>
          <w:rFonts w:ascii="PT Astra Serif" w:hAnsi="PT Astra Serif"/>
          <w:sz w:val="26"/>
          <w:szCs w:val="26"/>
          <w:lang w:eastAsia="zh-CN"/>
        </w:rPr>
        <w:tab/>
      </w:r>
      <w:r w:rsidRPr="00F74D1F">
        <w:rPr>
          <w:rFonts w:ascii="PT Astra Serif" w:hAnsi="PT Astra Serif"/>
          <w:sz w:val="26"/>
          <w:szCs w:val="26"/>
          <w:lang w:eastAsia="zh-CN"/>
        </w:rPr>
        <w:tab/>
      </w:r>
      <w:r w:rsidRPr="00F74D1F">
        <w:rPr>
          <w:rFonts w:ascii="PT Astra Serif" w:hAnsi="PT Astra Serif"/>
          <w:sz w:val="26"/>
          <w:szCs w:val="26"/>
          <w:lang w:eastAsia="zh-CN"/>
        </w:rPr>
        <w:tab/>
      </w:r>
      <w:r w:rsidRPr="00F74D1F">
        <w:rPr>
          <w:rFonts w:ascii="PT Astra Serif" w:hAnsi="PT Astra Serif"/>
          <w:sz w:val="26"/>
          <w:szCs w:val="26"/>
          <w:lang w:eastAsia="zh-CN"/>
        </w:rPr>
        <w:tab/>
      </w:r>
      <w:r w:rsidRPr="00F74D1F">
        <w:rPr>
          <w:rFonts w:ascii="PT Astra Serif" w:hAnsi="PT Astra Serif"/>
          <w:sz w:val="26"/>
          <w:szCs w:val="26"/>
          <w:lang w:eastAsia="zh-CN"/>
        </w:rPr>
        <w:tab/>
        <w:t xml:space="preserve">                  «___» __________  _____ год</w:t>
      </w:r>
    </w:p>
    <w:p w:rsidR="00F74D1F" w:rsidRPr="00F74D1F" w:rsidRDefault="00F74D1F" w:rsidP="00F74D1F">
      <w:pPr>
        <w:suppressAutoHyphens/>
        <w:spacing w:after="0" w:line="240" w:lineRule="auto"/>
        <w:jc w:val="center"/>
        <w:rPr>
          <w:rFonts w:ascii="PT Astra Serif" w:hAnsi="PT Astra Serif"/>
          <w:sz w:val="26"/>
          <w:szCs w:val="26"/>
          <w:lang w:eastAsia="zh-CN"/>
        </w:rPr>
      </w:pPr>
    </w:p>
    <w:p w:rsidR="00F74D1F" w:rsidRPr="00F74D1F" w:rsidRDefault="00F74D1F" w:rsidP="00F74D1F">
      <w:pPr>
        <w:suppressAutoHyphens/>
        <w:spacing w:after="0" w:line="240" w:lineRule="auto"/>
        <w:ind w:firstLine="709"/>
        <w:rPr>
          <w:rFonts w:ascii="PT Astra Serif" w:hAnsi="PT Astra Serif"/>
          <w:sz w:val="26"/>
          <w:szCs w:val="26"/>
          <w:lang w:eastAsia="zh-CN"/>
        </w:rPr>
      </w:pPr>
      <w:r w:rsidRPr="00F74D1F">
        <w:rPr>
          <w:rFonts w:ascii="PT Astra Serif" w:hAnsi="PT Astra Serif"/>
          <w:sz w:val="26"/>
          <w:szCs w:val="26"/>
          <w:lang w:eastAsia="zh-CN"/>
        </w:rPr>
        <w:t>Я, _________________________________________________________________,</w:t>
      </w:r>
    </w:p>
    <w:p w:rsidR="00F74D1F" w:rsidRPr="00F74D1F" w:rsidRDefault="00F74D1F" w:rsidP="00F74D1F">
      <w:pPr>
        <w:suppressAutoHyphens/>
        <w:spacing w:after="0" w:line="240" w:lineRule="auto"/>
        <w:jc w:val="center"/>
        <w:rPr>
          <w:rFonts w:ascii="PT Astra Serif" w:hAnsi="PT Astra Serif"/>
          <w:sz w:val="20"/>
          <w:szCs w:val="20"/>
          <w:lang w:eastAsia="zh-CN"/>
        </w:rPr>
      </w:pPr>
      <w:r w:rsidRPr="00F74D1F">
        <w:rPr>
          <w:rFonts w:ascii="PT Astra Serif" w:hAnsi="PT Astra Serif"/>
          <w:sz w:val="20"/>
          <w:szCs w:val="20"/>
          <w:lang w:eastAsia="zh-CN"/>
        </w:rPr>
        <w:t>(Фамилия Имя Отчество)</w:t>
      </w:r>
    </w:p>
    <w:p w:rsidR="00F74D1F" w:rsidRPr="00F74D1F" w:rsidRDefault="00990C0A" w:rsidP="00F74D1F">
      <w:pPr>
        <w:suppressAutoHyphens/>
        <w:spacing w:after="0" w:line="240" w:lineRule="auto"/>
        <w:jc w:val="both"/>
        <w:rPr>
          <w:rFonts w:ascii="PT Astra Serif" w:hAnsi="PT Astra Serif"/>
          <w:sz w:val="26"/>
          <w:szCs w:val="26"/>
          <w:lang w:eastAsia="zh-CN"/>
        </w:rPr>
      </w:pPr>
      <w:r>
        <w:rPr>
          <w:rFonts w:ascii="PT Astra Serif" w:hAnsi="PT Astra Serif"/>
          <w:noProof/>
          <w:sz w:val="26"/>
          <w:szCs w:val="26"/>
          <w:lang w:eastAsia="zh-CN"/>
        </w:rPr>
        <w:pict>
          <v:shapetype id="_x0000_t202" coordsize="21600,21600" o:spt="202" path="m,l,21600r21600,l21600,xe">
            <v:stroke joinstyle="miter"/>
            <v:path gradientshapeok="t" o:connecttype="rect"/>
          </v:shapetype>
          <v:shape id="_x0000_s1027" type="#_x0000_t202" style="position:absolute;left:0;text-align:left;margin-left:143.7pt;margin-top:26.85pt;width:65.25pt;height:26.25pt;z-index:251659264" filled="f" stroked="f">
            <v:textbox style="mso-next-textbox:#_x0000_s1027">
              <w:txbxContent>
                <w:p w:rsidR="00683CFD" w:rsidRPr="009931FE" w:rsidRDefault="00683CFD" w:rsidP="00F74D1F">
                  <w:pPr>
                    <w:rPr>
                      <w:szCs w:val="26"/>
                    </w:rPr>
                  </w:pPr>
                </w:p>
              </w:txbxContent>
            </v:textbox>
          </v:shape>
        </w:pict>
      </w:r>
      <w:r w:rsidR="00F74D1F" w:rsidRPr="00F74D1F">
        <w:rPr>
          <w:rFonts w:ascii="PT Astra Serif" w:hAnsi="PT Astra Serif"/>
          <w:sz w:val="26"/>
          <w:szCs w:val="26"/>
          <w:lang w:eastAsia="zh-CN"/>
        </w:rPr>
        <w:t>проживающи</w:t>
      </w:r>
      <w:proofErr w:type="gramStart"/>
      <w:r w:rsidR="00F74D1F" w:rsidRPr="00F74D1F">
        <w:rPr>
          <w:rFonts w:ascii="PT Astra Serif" w:hAnsi="PT Astra Serif"/>
          <w:sz w:val="26"/>
          <w:szCs w:val="26"/>
          <w:lang w:eastAsia="zh-CN"/>
        </w:rPr>
        <w:t>й(</w:t>
      </w:r>
      <w:proofErr w:type="spellStart"/>
      <w:proofErr w:type="gramEnd"/>
      <w:r w:rsidR="00F74D1F" w:rsidRPr="00F74D1F">
        <w:rPr>
          <w:rFonts w:ascii="PT Astra Serif" w:hAnsi="PT Astra Serif"/>
          <w:sz w:val="26"/>
          <w:szCs w:val="26"/>
          <w:lang w:eastAsia="zh-CN"/>
        </w:rPr>
        <w:t>ая</w:t>
      </w:r>
      <w:proofErr w:type="spellEnd"/>
      <w:r w:rsidR="00F74D1F" w:rsidRPr="00F74D1F">
        <w:rPr>
          <w:rFonts w:ascii="PT Astra Serif" w:hAnsi="PT Astra Serif"/>
          <w:sz w:val="26"/>
          <w:szCs w:val="26"/>
          <w:lang w:eastAsia="zh-CN"/>
        </w:rPr>
        <w:t>) по адресу:_______________________________________________</w:t>
      </w:r>
      <w:r w:rsidR="00F74D1F" w:rsidRPr="00F74D1F">
        <w:rPr>
          <w:rFonts w:ascii="PT Astra Serif" w:hAnsi="PT Astra Serif"/>
          <w:sz w:val="26"/>
          <w:szCs w:val="26"/>
          <w:lang w:eastAsia="zh-CN"/>
        </w:rPr>
        <w:br/>
        <w:t>________________________________________________________________________</w:t>
      </w:r>
    </w:p>
    <w:p w:rsidR="00F74D1F" w:rsidRPr="00F74D1F" w:rsidRDefault="00F74D1F" w:rsidP="00F74D1F">
      <w:pPr>
        <w:suppressAutoHyphens/>
        <w:spacing w:after="0" w:line="240" w:lineRule="auto"/>
        <w:jc w:val="both"/>
        <w:rPr>
          <w:rFonts w:ascii="PT Astra Serif" w:hAnsi="PT Astra Serif"/>
          <w:color w:val="000000"/>
          <w:sz w:val="26"/>
          <w:szCs w:val="26"/>
          <w:u w:val="single"/>
          <w:lang w:eastAsia="zh-CN"/>
        </w:rPr>
      </w:pPr>
      <w:r w:rsidRPr="00F74D1F">
        <w:rPr>
          <w:rFonts w:ascii="PT Astra Serif" w:hAnsi="PT Astra Serif"/>
          <w:sz w:val="26"/>
          <w:szCs w:val="26"/>
          <w:lang w:eastAsia="zh-CN"/>
        </w:rPr>
        <w:t>_________________________________ серия __________ № ____________________</w:t>
      </w:r>
    </w:p>
    <w:p w:rsidR="00F74D1F" w:rsidRPr="00F74D1F" w:rsidRDefault="00F74D1F" w:rsidP="00F74D1F">
      <w:pPr>
        <w:suppressAutoHyphens/>
        <w:spacing w:after="0" w:line="240" w:lineRule="auto"/>
        <w:jc w:val="both"/>
        <w:rPr>
          <w:rFonts w:ascii="PT Astra Serif" w:hAnsi="PT Astra Serif"/>
          <w:sz w:val="20"/>
          <w:szCs w:val="20"/>
          <w:lang w:eastAsia="zh-CN"/>
        </w:rPr>
      </w:pPr>
      <w:r w:rsidRPr="00F74D1F">
        <w:rPr>
          <w:rFonts w:ascii="PT Astra Serif" w:hAnsi="PT Astra Serif"/>
          <w:sz w:val="20"/>
          <w:szCs w:val="20"/>
          <w:lang w:eastAsia="zh-CN"/>
        </w:rPr>
        <w:t xml:space="preserve">     (вид документа, удостоверяющего личность)</w:t>
      </w:r>
    </w:p>
    <w:p w:rsidR="00F74D1F" w:rsidRPr="00F74D1F" w:rsidRDefault="00F74D1F" w:rsidP="00F74D1F">
      <w:pPr>
        <w:suppressAutoHyphens/>
        <w:spacing w:after="0" w:line="240" w:lineRule="auto"/>
        <w:jc w:val="center"/>
        <w:rPr>
          <w:rFonts w:ascii="PT Astra Serif" w:hAnsi="PT Astra Serif"/>
          <w:sz w:val="26"/>
          <w:szCs w:val="26"/>
          <w:lang w:eastAsia="zh-CN"/>
        </w:rPr>
      </w:pPr>
      <w:r w:rsidRPr="00F74D1F">
        <w:rPr>
          <w:rFonts w:ascii="PT Astra Serif" w:hAnsi="PT Astra Serif"/>
          <w:sz w:val="26"/>
          <w:szCs w:val="26"/>
          <w:lang w:eastAsia="zh-CN"/>
        </w:rPr>
        <w:t>________________________________________________________________________</w:t>
      </w:r>
    </w:p>
    <w:p w:rsidR="00F74D1F" w:rsidRPr="00F74D1F" w:rsidRDefault="00F74D1F" w:rsidP="00F74D1F">
      <w:pPr>
        <w:suppressAutoHyphens/>
        <w:spacing w:after="0" w:line="240" w:lineRule="auto"/>
        <w:jc w:val="center"/>
        <w:rPr>
          <w:rFonts w:ascii="PT Astra Serif" w:hAnsi="PT Astra Serif"/>
          <w:sz w:val="20"/>
          <w:szCs w:val="20"/>
          <w:lang w:eastAsia="zh-CN"/>
        </w:rPr>
      </w:pPr>
      <w:r w:rsidRPr="00F74D1F">
        <w:rPr>
          <w:rFonts w:ascii="PT Astra Serif" w:hAnsi="PT Astra Serif"/>
          <w:sz w:val="20"/>
          <w:szCs w:val="20"/>
          <w:lang w:eastAsia="zh-CN"/>
        </w:rPr>
        <w:t xml:space="preserve">(когда и кем </w:t>
      </w:r>
      <w:proofErr w:type="gramStart"/>
      <w:r w:rsidRPr="00F74D1F">
        <w:rPr>
          <w:rFonts w:ascii="PT Astra Serif" w:hAnsi="PT Astra Serif"/>
          <w:sz w:val="20"/>
          <w:szCs w:val="20"/>
          <w:lang w:eastAsia="zh-CN"/>
        </w:rPr>
        <w:t>выдан</w:t>
      </w:r>
      <w:proofErr w:type="gramEnd"/>
      <w:r w:rsidRPr="00F74D1F">
        <w:rPr>
          <w:rFonts w:ascii="PT Astra Serif" w:hAnsi="PT Astra Serif"/>
          <w:sz w:val="20"/>
          <w:szCs w:val="20"/>
          <w:lang w:eastAsia="zh-CN"/>
        </w:rPr>
        <w:t>)</w:t>
      </w:r>
    </w:p>
    <w:p w:rsidR="00F74D1F" w:rsidRPr="00F74D1F" w:rsidRDefault="00F74D1F" w:rsidP="00F74D1F">
      <w:pPr>
        <w:suppressAutoHyphens/>
        <w:spacing w:after="0" w:line="240" w:lineRule="auto"/>
        <w:jc w:val="both"/>
        <w:rPr>
          <w:rFonts w:ascii="PT Astra Serif" w:hAnsi="PT Astra Serif"/>
          <w:sz w:val="25"/>
          <w:szCs w:val="25"/>
          <w:lang w:eastAsia="zh-CN"/>
        </w:rPr>
      </w:pPr>
      <w:r w:rsidRPr="00F74D1F">
        <w:rPr>
          <w:rFonts w:ascii="PT Astra Serif" w:hAnsi="PT Astra Serif"/>
          <w:sz w:val="25"/>
          <w:szCs w:val="25"/>
          <w:lang w:eastAsia="zh-CN"/>
        </w:rPr>
        <w:t xml:space="preserve">в соответствии со статьёй 9 Федерального закона от 27.07.2006 № 152-ФЗ </w:t>
      </w:r>
      <w:r w:rsidRPr="00F74D1F">
        <w:rPr>
          <w:rFonts w:ascii="PT Astra Serif" w:hAnsi="PT Astra Serif"/>
          <w:sz w:val="25"/>
          <w:szCs w:val="25"/>
          <w:lang w:eastAsia="zh-CN"/>
        </w:rPr>
        <w:br/>
        <w:t xml:space="preserve">«О персональных данных» даю своё согласие на обработку оператором – Муниципальным казённым учреждением «Управление сельского хозяйства Мелекесского района Ульяновской области», юридический адрес Ульяновская область, Мелекесский район, </w:t>
      </w:r>
      <w:proofErr w:type="spellStart"/>
      <w:r w:rsidRPr="00F74D1F">
        <w:rPr>
          <w:rFonts w:ascii="PT Astra Serif" w:hAnsi="PT Astra Serif"/>
          <w:sz w:val="25"/>
          <w:szCs w:val="25"/>
          <w:lang w:eastAsia="zh-CN"/>
        </w:rPr>
        <w:t>с</w:t>
      </w:r>
      <w:proofErr w:type="gramStart"/>
      <w:r w:rsidRPr="00F74D1F">
        <w:rPr>
          <w:rFonts w:ascii="PT Astra Serif" w:hAnsi="PT Astra Serif"/>
          <w:sz w:val="25"/>
          <w:szCs w:val="25"/>
          <w:lang w:eastAsia="zh-CN"/>
        </w:rPr>
        <w:t>.Л</w:t>
      </w:r>
      <w:proofErr w:type="gramEnd"/>
      <w:r w:rsidRPr="00F74D1F">
        <w:rPr>
          <w:rFonts w:ascii="PT Astra Serif" w:hAnsi="PT Astra Serif"/>
          <w:sz w:val="25"/>
          <w:szCs w:val="25"/>
          <w:lang w:eastAsia="zh-CN"/>
        </w:rPr>
        <w:t>ебяжье</w:t>
      </w:r>
      <w:proofErr w:type="spellEnd"/>
      <w:r w:rsidRPr="00F74D1F">
        <w:rPr>
          <w:rFonts w:ascii="PT Astra Serif" w:hAnsi="PT Astra Serif"/>
          <w:sz w:val="25"/>
          <w:szCs w:val="25"/>
          <w:lang w:eastAsia="zh-CN"/>
        </w:rPr>
        <w:t xml:space="preserve">, </w:t>
      </w:r>
      <w:proofErr w:type="spellStart"/>
      <w:r w:rsidRPr="00F74D1F">
        <w:rPr>
          <w:rFonts w:ascii="PT Astra Serif" w:hAnsi="PT Astra Serif"/>
          <w:sz w:val="25"/>
          <w:szCs w:val="25"/>
          <w:lang w:eastAsia="zh-CN"/>
        </w:rPr>
        <w:t>ул.Березовая</w:t>
      </w:r>
      <w:proofErr w:type="spellEnd"/>
      <w:r w:rsidRPr="00F74D1F">
        <w:rPr>
          <w:rFonts w:ascii="PT Astra Serif" w:hAnsi="PT Astra Serif"/>
          <w:sz w:val="25"/>
          <w:szCs w:val="25"/>
          <w:lang w:eastAsia="zh-CN"/>
        </w:rPr>
        <w:t>, д.5, почтовый адрес: г. Димитровград, ул. Хмельницкого, д. 93 (далее – Оператор), моих персональных данных и подтверждаю, что, давая настоящее согласие, я действую своей волей и в своих интересах.</w:t>
      </w:r>
    </w:p>
    <w:p w:rsidR="00F74D1F" w:rsidRPr="00F74D1F" w:rsidRDefault="00F74D1F" w:rsidP="00F74D1F">
      <w:pPr>
        <w:suppressAutoHyphens/>
        <w:spacing w:after="0" w:line="240" w:lineRule="auto"/>
        <w:ind w:firstLine="708"/>
        <w:jc w:val="both"/>
        <w:rPr>
          <w:rFonts w:ascii="PT Astra Serif" w:hAnsi="PT Astra Serif"/>
          <w:sz w:val="25"/>
          <w:szCs w:val="25"/>
          <w:lang w:eastAsia="zh-CN"/>
        </w:rPr>
      </w:pPr>
      <w:r w:rsidRPr="00F74D1F">
        <w:rPr>
          <w:rFonts w:ascii="PT Astra Serif" w:hAnsi="PT Astra Serif"/>
          <w:sz w:val="25"/>
          <w:szCs w:val="25"/>
          <w:lang w:eastAsia="zh-CN"/>
        </w:rPr>
        <w:t>Согласие даётся мною в целях получения субсидий из бюджета муниципального образования «Мелекесский район» Ульяновской области (далее – субсидии).</w:t>
      </w:r>
    </w:p>
    <w:p w:rsidR="00F74D1F" w:rsidRPr="00F74D1F" w:rsidRDefault="00F74D1F" w:rsidP="00F74D1F">
      <w:pPr>
        <w:suppressAutoHyphens/>
        <w:spacing w:after="0" w:line="240" w:lineRule="auto"/>
        <w:ind w:firstLine="708"/>
        <w:jc w:val="both"/>
        <w:rPr>
          <w:rFonts w:ascii="PT Astra Serif" w:hAnsi="PT Astra Serif"/>
          <w:sz w:val="25"/>
          <w:szCs w:val="25"/>
          <w:lang w:eastAsia="zh-CN"/>
        </w:rPr>
      </w:pPr>
      <w:proofErr w:type="gramStart"/>
      <w:r w:rsidRPr="00F74D1F">
        <w:rPr>
          <w:rFonts w:ascii="PT Astra Serif" w:hAnsi="PT Astra Serif"/>
          <w:sz w:val="25"/>
          <w:szCs w:val="25"/>
          <w:lang w:eastAsia="zh-CN"/>
        </w:rPr>
        <w:t>Согласие даётся мною на обработку моих следующих персональных данных: фамилии, имени, отчества, пола; данных документа, удостоверяющего личность (номера, даты выдачи, наименования органа, выдавшего документ, удостоверяющий личность); адреса регистрации места жительства; идентификационного номера (ИНН); кода причины постановки на учёт (КПП); почтового адреса; банковских реквизитов;</w:t>
      </w:r>
      <w:proofErr w:type="gramEnd"/>
      <w:r w:rsidRPr="00F74D1F">
        <w:rPr>
          <w:rFonts w:ascii="PT Astra Serif" w:hAnsi="PT Astra Serif"/>
          <w:sz w:val="25"/>
          <w:szCs w:val="25"/>
          <w:lang w:eastAsia="zh-CN"/>
        </w:rPr>
        <w:t xml:space="preserve"> номера контактного телефона, адреса электронной почты и других сведений, содержащихся в документах, представленных Оператору для получения субсидий.</w:t>
      </w:r>
    </w:p>
    <w:p w:rsidR="00F74D1F" w:rsidRPr="00F74D1F" w:rsidRDefault="00F74D1F" w:rsidP="00F74D1F">
      <w:pPr>
        <w:suppressAutoHyphens/>
        <w:spacing w:after="0" w:line="240" w:lineRule="auto"/>
        <w:ind w:firstLine="709"/>
        <w:jc w:val="both"/>
        <w:rPr>
          <w:rFonts w:ascii="PT Astra Serif" w:hAnsi="PT Astra Serif"/>
          <w:sz w:val="25"/>
          <w:szCs w:val="25"/>
          <w:lang w:eastAsia="zh-CN"/>
        </w:rPr>
      </w:pPr>
      <w:proofErr w:type="gramStart"/>
      <w:r w:rsidRPr="00F74D1F">
        <w:rPr>
          <w:rFonts w:ascii="PT Astra Serif" w:hAnsi="PT Astra Serif"/>
          <w:sz w:val="25"/>
          <w:szCs w:val="25"/>
          <w:lang w:eastAsia="zh-CN"/>
        </w:rPr>
        <w:t xml:space="preserve">Настоящее согласие предоставляется на осуществление действий в отношении моих персональных данных, которые необходимы или желаемы для достижения </w:t>
      </w:r>
      <w:r w:rsidRPr="00F74D1F">
        <w:rPr>
          <w:rFonts w:ascii="PT Astra Serif" w:hAnsi="PT Astra Serif"/>
          <w:sz w:val="25"/>
          <w:szCs w:val="25"/>
          <w:lang w:eastAsia="zh-CN"/>
        </w:rPr>
        <w:lastRenderedPageBreak/>
        <w:t>вышеуказанных целей, включающих (без ограничения):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в соответствии с законодательством.</w:t>
      </w:r>
      <w:proofErr w:type="gramEnd"/>
    </w:p>
    <w:p w:rsidR="00F74D1F" w:rsidRPr="00F74D1F" w:rsidRDefault="00F74D1F" w:rsidP="00F74D1F">
      <w:pPr>
        <w:widowControl w:val="0"/>
        <w:suppressAutoHyphens/>
        <w:autoSpaceDE w:val="0"/>
        <w:spacing w:after="0" w:line="240" w:lineRule="auto"/>
        <w:ind w:firstLine="720"/>
        <w:jc w:val="both"/>
        <w:rPr>
          <w:rFonts w:ascii="PT Astra Serif" w:hAnsi="PT Astra Serif"/>
          <w:sz w:val="25"/>
          <w:szCs w:val="25"/>
          <w:lang w:eastAsia="zh-CN"/>
        </w:rPr>
      </w:pPr>
      <w:r w:rsidRPr="00F74D1F">
        <w:rPr>
          <w:rFonts w:ascii="PT Astra Serif" w:hAnsi="PT Astra Serif"/>
          <w:sz w:val="25"/>
          <w:szCs w:val="25"/>
          <w:lang w:eastAsia="zh-CN"/>
        </w:rPr>
        <w:t>Обработка персональных данных будет осуществляться следующими способами: в информационных системах персональных данных с использованием средств автоматизации и (или) без использования средств автоматизации.</w:t>
      </w:r>
    </w:p>
    <w:p w:rsidR="00F74D1F" w:rsidRPr="00F74D1F" w:rsidRDefault="00F74D1F" w:rsidP="00F74D1F">
      <w:pPr>
        <w:widowControl w:val="0"/>
        <w:suppressAutoHyphens/>
        <w:autoSpaceDE w:val="0"/>
        <w:spacing w:after="0" w:line="240" w:lineRule="auto"/>
        <w:ind w:firstLine="720"/>
        <w:jc w:val="both"/>
        <w:rPr>
          <w:rFonts w:ascii="PT Astra Serif" w:hAnsi="PT Astra Serif"/>
          <w:sz w:val="25"/>
          <w:szCs w:val="25"/>
          <w:lang w:eastAsia="zh-CN"/>
        </w:rPr>
      </w:pPr>
      <w:r w:rsidRPr="00F74D1F">
        <w:rPr>
          <w:rFonts w:ascii="PT Astra Serif" w:hAnsi="PT Astra Serif"/>
          <w:sz w:val="25"/>
          <w:szCs w:val="25"/>
          <w:lang w:eastAsia="zh-CN"/>
        </w:rPr>
        <w:t>Согласие дано сроком на 1 год.</w:t>
      </w:r>
    </w:p>
    <w:p w:rsidR="00F74D1F" w:rsidRPr="00F74D1F" w:rsidRDefault="00F74D1F" w:rsidP="00F74D1F">
      <w:pPr>
        <w:suppressAutoHyphens/>
        <w:spacing w:after="0" w:line="240" w:lineRule="auto"/>
        <w:ind w:firstLine="709"/>
        <w:jc w:val="both"/>
        <w:rPr>
          <w:rFonts w:ascii="PT Astra Serif" w:hAnsi="PT Astra Serif"/>
          <w:sz w:val="25"/>
          <w:szCs w:val="25"/>
          <w:lang w:eastAsia="zh-CN"/>
        </w:rPr>
      </w:pPr>
      <w:r w:rsidRPr="00F74D1F">
        <w:rPr>
          <w:rFonts w:ascii="PT Astra Serif" w:hAnsi="PT Astra Serif"/>
          <w:sz w:val="25"/>
          <w:szCs w:val="25"/>
          <w:lang w:eastAsia="zh-CN"/>
        </w:rPr>
        <w:t>Я оставляю за собой право отозвать своё согласие посредством составления соответствующего письменного документа, который направляется в адрес Оператора по почте заказным письмом с уведомлением о вручении либо вручается лично под расписку представителю Оператора. В случае моего письменного заявления об отзыве согласия на обработку персональных данных, Оператор обязан прекратить их обработку.</w:t>
      </w:r>
    </w:p>
    <w:p w:rsidR="00F74D1F" w:rsidRPr="00F74D1F" w:rsidRDefault="00F74D1F" w:rsidP="00F74D1F">
      <w:pPr>
        <w:widowControl w:val="0"/>
        <w:suppressAutoHyphens/>
        <w:autoSpaceDE w:val="0"/>
        <w:spacing w:after="0" w:line="240" w:lineRule="auto"/>
        <w:jc w:val="center"/>
        <w:rPr>
          <w:rFonts w:ascii="PT Astra Serif" w:hAnsi="PT Astra Serif"/>
          <w:sz w:val="26"/>
          <w:szCs w:val="26"/>
          <w:lang w:eastAsia="zh-CN"/>
        </w:rPr>
      </w:pPr>
      <w:r w:rsidRPr="00F74D1F">
        <w:rPr>
          <w:rFonts w:ascii="PT Astra Serif" w:hAnsi="PT Astra Serif"/>
          <w:sz w:val="26"/>
          <w:szCs w:val="26"/>
          <w:lang w:eastAsia="zh-CN"/>
        </w:rPr>
        <w:t>_________________________________________</w:t>
      </w:r>
    </w:p>
    <w:p w:rsidR="00F74D1F" w:rsidRPr="00F74D1F" w:rsidRDefault="00F74D1F" w:rsidP="00F74D1F">
      <w:pPr>
        <w:widowControl w:val="0"/>
        <w:suppressAutoHyphens/>
        <w:autoSpaceDE w:val="0"/>
        <w:spacing w:after="0" w:line="240" w:lineRule="auto"/>
        <w:jc w:val="center"/>
        <w:rPr>
          <w:rFonts w:ascii="PT Astra Serif" w:hAnsi="PT Astra Serif"/>
          <w:sz w:val="26"/>
          <w:szCs w:val="26"/>
          <w:lang w:eastAsia="zh-CN"/>
        </w:rPr>
      </w:pPr>
      <w:r w:rsidRPr="00F74D1F">
        <w:rPr>
          <w:rFonts w:ascii="PT Astra Serif" w:hAnsi="PT Astra Serif"/>
          <w:sz w:val="20"/>
          <w:szCs w:val="20"/>
          <w:lang w:eastAsia="zh-CN"/>
        </w:rPr>
        <w:t>(Ф.И.О., подпись лица, давшего согласие)</w:t>
      </w:r>
    </w:p>
    <w:p w:rsidR="00F74D1F" w:rsidRPr="00F74D1F" w:rsidRDefault="00F74D1F" w:rsidP="00F74D1F">
      <w:pPr>
        <w:suppressAutoHyphens/>
        <w:spacing w:after="0" w:line="20" w:lineRule="atLeast"/>
        <w:jc w:val="center"/>
        <w:rPr>
          <w:rFonts w:ascii="PT Astra Serif" w:hAnsi="PT Astra Serif"/>
          <w:sz w:val="24"/>
          <w:szCs w:val="24"/>
          <w:lang w:eastAsia="zh-CN"/>
        </w:rPr>
      </w:pPr>
      <w:r w:rsidRPr="00F74D1F">
        <w:rPr>
          <w:rFonts w:ascii="PT Astra Serif" w:hAnsi="PT Astra Serif"/>
          <w:sz w:val="28"/>
          <w:szCs w:val="28"/>
          <w:lang w:eastAsia="zh-CN"/>
        </w:rPr>
        <w:t>________________</w:t>
      </w:r>
    </w:p>
    <w:tbl>
      <w:tblPr>
        <w:tblW w:w="0" w:type="auto"/>
        <w:tblInd w:w="108" w:type="dxa"/>
        <w:tblLook w:val="04A0" w:firstRow="1" w:lastRow="0" w:firstColumn="1" w:lastColumn="0" w:noHBand="0" w:noVBand="1"/>
      </w:tblPr>
      <w:tblGrid>
        <w:gridCol w:w="6096"/>
        <w:gridCol w:w="3650"/>
      </w:tblGrid>
      <w:tr w:rsidR="00F74D1F" w:rsidRPr="00F74D1F" w:rsidTr="00C70471">
        <w:tc>
          <w:tcPr>
            <w:tcW w:w="6096" w:type="dxa"/>
          </w:tcPr>
          <w:p w:rsidR="00F74D1F" w:rsidRPr="00F74D1F" w:rsidRDefault="00F74D1F" w:rsidP="00F74D1F">
            <w:pPr>
              <w:suppressAutoHyphens/>
              <w:autoSpaceDE w:val="0"/>
              <w:autoSpaceDN w:val="0"/>
              <w:adjustRightInd w:val="0"/>
              <w:spacing w:after="0" w:line="20" w:lineRule="atLeast"/>
              <w:jc w:val="center"/>
              <w:rPr>
                <w:rFonts w:ascii="PT Astra Serif" w:hAnsi="PT Astra Serif"/>
                <w:sz w:val="28"/>
                <w:szCs w:val="28"/>
                <w:lang w:eastAsia="zh-CN"/>
              </w:rPr>
            </w:pPr>
          </w:p>
        </w:tc>
        <w:tc>
          <w:tcPr>
            <w:tcW w:w="3650" w:type="dxa"/>
          </w:tcPr>
          <w:p w:rsidR="00F74D1F" w:rsidRPr="00F74D1F" w:rsidRDefault="00F74D1F" w:rsidP="00F74D1F">
            <w:pPr>
              <w:suppressAutoHyphens/>
              <w:autoSpaceDE w:val="0"/>
              <w:autoSpaceDN w:val="0"/>
              <w:adjustRightInd w:val="0"/>
              <w:spacing w:after="0" w:line="20" w:lineRule="atLeast"/>
              <w:rPr>
                <w:rFonts w:ascii="PT Astra Serif" w:hAnsi="PT Astra Serif"/>
                <w:sz w:val="28"/>
                <w:szCs w:val="28"/>
                <w:lang w:eastAsia="zh-CN"/>
              </w:rPr>
            </w:pPr>
            <w:r w:rsidRPr="00F74D1F">
              <w:rPr>
                <w:rFonts w:ascii="PT Astra Serif" w:hAnsi="PT Astra Serif"/>
                <w:sz w:val="28"/>
                <w:szCs w:val="28"/>
                <w:lang w:eastAsia="zh-CN"/>
              </w:rPr>
              <w:t>ПРИЛОЖЕНИЕ № 5</w:t>
            </w:r>
          </w:p>
          <w:p w:rsidR="00F74D1F" w:rsidRPr="00F74D1F" w:rsidRDefault="00F74D1F" w:rsidP="00F74D1F">
            <w:pPr>
              <w:suppressAutoHyphens/>
              <w:spacing w:after="0" w:line="20" w:lineRule="atLeast"/>
              <w:jc w:val="both"/>
              <w:rPr>
                <w:rFonts w:ascii="PT Astra Serif" w:hAnsi="PT Astra Serif"/>
                <w:sz w:val="28"/>
                <w:szCs w:val="28"/>
                <w:lang w:eastAsia="zh-CN"/>
              </w:rPr>
            </w:pPr>
            <w:r w:rsidRPr="00F74D1F">
              <w:rPr>
                <w:rFonts w:ascii="PT Astra Serif" w:hAnsi="PT Astra Serif"/>
                <w:sz w:val="28"/>
                <w:szCs w:val="28"/>
                <w:lang w:eastAsia="zh-CN"/>
              </w:rPr>
              <w:t>к Порядку</w:t>
            </w:r>
          </w:p>
          <w:p w:rsidR="00F74D1F" w:rsidRPr="00F74D1F" w:rsidRDefault="00F74D1F" w:rsidP="00F74D1F">
            <w:pPr>
              <w:suppressAutoHyphens/>
              <w:spacing w:after="0" w:line="20" w:lineRule="atLeast"/>
              <w:rPr>
                <w:rFonts w:ascii="PT Astra Serif" w:hAnsi="PT Astra Serif"/>
                <w:sz w:val="28"/>
                <w:szCs w:val="28"/>
                <w:lang w:eastAsia="zh-CN"/>
              </w:rPr>
            </w:pPr>
          </w:p>
          <w:p w:rsidR="00F74D1F" w:rsidRPr="00F74D1F" w:rsidRDefault="00F74D1F" w:rsidP="00F74D1F">
            <w:pPr>
              <w:suppressAutoHyphens/>
              <w:spacing w:after="0" w:line="20" w:lineRule="atLeast"/>
              <w:rPr>
                <w:rFonts w:ascii="PT Astra Serif" w:hAnsi="PT Astra Serif"/>
                <w:sz w:val="28"/>
                <w:szCs w:val="28"/>
                <w:lang w:eastAsia="en-US"/>
              </w:rPr>
            </w:pPr>
          </w:p>
        </w:tc>
      </w:tr>
    </w:tbl>
    <w:p w:rsidR="00F74D1F" w:rsidRPr="00F74D1F" w:rsidRDefault="00F74D1F" w:rsidP="00F74D1F">
      <w:pPr>
        <w:suppressAutoHyphens/>
        <w:autoSpaceDE w:val="0"/>
        <w:autoSpaceDN w:val="0"/>
        <w:adjustRightInd w:val="0"/>
        <w:spacing w:after="0" w:line="20" w:lineRule="atLeast"/>
        <w:ind w:left="5580"/>
        <w:jc w:val="center"/>
        <w:rPr>
          <w:rFonts w:ascii="PT Astra Serif" w:hAnsi="PT Astra Serif"/>
          <w:sz w:val="28"/>
          <w:szCs w:val="28"/>
          <w:lang w:eastAsia="zh-CN"/>
        </w:rPr>
      </w:pPr>
    </w:p>
    <w:p w:rsidR="00F74D1F" w:rsidRPr="00F74D1F" w:rsidRDefault="00F74D1F" w:rsidP="00F74D1F">
      <w:pPr>
        <w:suppressAutoHyphens/>
        <w:autoSpaceDE w:val="0"/>
        <w:autoSpaceDN w:val="0"/>
        <w:adjustRightInd w:val="0"/>
        <w:spacing w:after="0" w:line="20" w:lineRule="atLeast"/>
        <w:ind w:firstLine="708"/>
        <w:rPr>
          <w:rFonts w:ascii="PT Astra Serif" w:hAnsi="PT Astra Serif"/>
          <w:sz w:val="28"/>
          <w:szCs w:val="28"/>
          <w:lang w:eastAsia="zh-CN"/>
        </w:rPr>
      </w:pPr>
    </w:p>
    <w:p w:rsidR="00F74D1F" w:rsidRPr="00F74D1F" w:rsidRDefault="00F74D1F" w:rsidP="00F74D1F">
      <w:pPr>
        <w:suppressAutoHyphens/>
        <w:autoSpaceDE w:val="0"/>
        <w:autoSpaceDN w:val="0"/>
        <w:adjustRightInd w:val="0"/>
        <w:spacing w:after="0" w:line="20" w:lineRule="atLeast"/>
        <w:jc w:val="center"/>
        <w:rPr>
          <w:rFonts w:ascii="PT Astra Serif" w:hAnsi="PT Astra Serif"/>
          <w:b/>
          <w:sz w:val="28"/>
          <w:szCs w:val="28"/>
          <w:lang w:eastAsia="zh-CN"/>
        </w:rPr>
      </w:pPr>
      <w:r w:rsidRPr="00F74D1F">
        <w:rPr>
          <w:rFonts w:ascii="PT Astra Serif" w:hAnsi="PT Astra Serif"/>
          <w:b/>
          <w:sz w:val="28"/>
          <w:szCs w:val="28"/>
          <w:lang w:eastAsia="zh-CN"/>
        </w:rPr>
        <w:t>ЖУРНАЛ РЕГИСТРАЦИИ</w:t>
      </w:r>
    </w:p>
    <w:p w:rsidR="00F74D1F" w:rsidRPr="00F74D1F" w:rsidRDefault="00F74D1F" w:rsidP="00F74D1F">
      <w:pPr>
        <w:suppressAutoHyphens/>
        <w:spacing w:after="0" w:line="20" w:lineRule="atLeast"/>
        <w:jc w:val="center"/>
        <w:rPr>
          <w:rFonts w:ascii="PT Astra Serif" w:hAnsi="PT Astra Serif"/>
          <w:b/>
          <w:sz w:val="28"/>
          <w:szCs w:val="28"/>
          <w:lang w:eastAsia="zh-CN"/>
        </w:rPr>
      </w:pPr>
      <w:r w:rsidRPr="00F74D1F">
        <w:rPr>
          <w:rFonts w:ascii="PT Astra Serif" w:hAnsi="PT Astra Serif"/>
          <w:b/>
          <w:sz w:val="28"/>
          <w:szCs w:val="28"/>
          <w:lang w:eastAsia="zh-CN"/>
        </w:rPr>
        <w:t>заявлений о предоставлении субсидий из бюджета муниципального образования «Мелекесский район» Ульяновской области по программе «Содействие в р</w:t>
      </w:r>
      <w:r w:rsidRPr="00F74D1F">
        <w:rPr>
          <w:rFonts w:ascii="PT Astra Serif" w:hAnsi="PT Astra Serif"/>
          <w:b/>
          <w:sz w:val="28"/>
          <w:szCs w:val="28"/>
          <w:lang w:eastAsia="en-US"/>
        </w:rPr>
        <w:t>азвитии личных подсобных хозяйств на территории</w:t>
      </w:r>
      <w:r w:rsidRPr="00F74D1F">
        <w:rPr>
          <w:rFonts w:ascii="PT Astra Serif" w:hAnsi="PT Astra Serif"/>
          <w:b/>
          <w:sz w:val="28"/>
          <w:szCs w:val="28"/>
          <w:lang w:eastAsia="zh-CN"/>
        </w:rPr>
        <w:t xml:space="preserve">  муниципального образования «Мелекесский район» Ульяновской области </w:t>
      </w:r>
    </w:p>
    <w:p w:rsidR="00F74D1F" w:rsidRPr="00F74D1F" w:rsidRDefault="00F74D1F" w:rsidP="00F74D1F">
      <w:pPr>
        <w:suppressAutoHyphens/>
        <w:spacing w:after="0" w:line="20" w:lineRule="atLeast"/>
        <w:jc w:val="center"/>
        <w:rPr>
          <w:rFonts w:ascii="PT Astra Serif" w:hAnsi="PT Astra Serif"/>
          <w:sz w:val="28"/>
          <w:szCs w:val="28"/>
          <w:lang w:eastAsia="en-US"/>
        </w:rPr>
      </w:pPr>
      <w:r w:rsidRPr="00F74D1F">
        <w:rPr>
          <w:rFonts w:ascii="PT Astra Serif" w:hAnsi="PT Astra Serif"/>
          <w:b/>
          <w:sz w:val="28"/>
          <w:szCs w:val="28"/>
          <w:lang w:eastAsia="zh-CN"/>
        </w:rPr>
        <w:t>на 20</w:t>
      </w:r>
      <w:r w:rsidR="00DC5A0D">
        <w:rPr>
          <w:rFonts w:ascii="PT Astra Serif" w:hAnsi="PT Astra Serif"/>
          <w:b/>
          <w:sz w:val="28"/>
          <w:szCs w:val="28"/>
          <w:lang w:eastAsia="zh-CN"/>
        </w:rPr>
        <w:t>23</w:t>
      </w:r>
      <w:r w:rsidRPr="00F74D1F">
        <w:rPr>
          <w:rFonts w:ascii="PT Astra Serif" w:hAnsi="PT Astra Serif"/>
          <w:b/>
          <w:sz w:val="28"/>
          <w:szCs w:val="28"/>
          <w:lang w:eastAsia="zh-CN"/>
        </w:rPr>
        <w:t>-202</w:t>
      </w:r>
      <w:r w:rsidR="00DC5A0D">
        <w:rPr>
          <w:rFonts w:ascii="PT Astra Serif" w:hAnsi="PT Astra Serif"/>
          <w:b/>
          <w:sz w:val="28"/>
          <w:szCs w:val="28"/>
          <w:lang w:eastAsia="zh-CN"/>
        </w:rPr>
        <w:t>7</w:t>
      </w:r>
      <w:r w:rsidRPr="00F74D1F">
        <w:rPr>
          <w:rFonts w:ascii="PT Astra Serif" w:hAnsi="PT Astra Serif"/>
          <w:b/>
          <w:sz w:val="28"/>
          <w:szCs w:val="28"/>
          <w:lang w:eastAsia="zh-CN"/>
        </w:rPr>
        <w:t>годы»</w:t>
      </w:r>
    </w:p>
    <w:p w:rsidR="00F74D1F" w:rsidRPr="00F74D1F" w:rsidRDefault="00F74D1F" w:rsidP="00F74D1F">
      <w:pPr>
        <w:suppressAutoHyphens/>
        <w:autoSpaceDE w:val="0"/>
        <w:autoSpaceDN w:val="0"/>
        <w:adjustRightInd w:val="0"/>
        <w:spacing w:after="0" w:line="20" w:lineRule="atLeast"/>
        <w:jc w:val="center"/>
        <w:rPr>
          <w:rFonts w:ascii="PT Astra Serif" w:hAnsi="PT Astra Serif"/>
          <w:b/>
          <w:sz w:val="28"/>
          <w:szCs w:val="28"/>
          <w:lang w:eastAsia="zh-CN"/>
        </w:rPr>
      </w:pPr>
    </w:p>
    <w:p w:rsidR="00F74D1F" w:rsidRPr="00F74D1F" w:rsidRDefault="00F74D1F" w:rsidP="00F74D1F">
      <w:pPr>
        <w:suppressAutoHyphens/>
        <w:spacing w:after="0" w:line="20" w:lineRule="atLeast"/>
        <w:jc w:val="center"/>
        <w:rPr>
          <w:rFonts w:ascii="PT Astra Serif" w:hAnsi="PT Astra Serif"/>
          <w:b/>
          <w:sz w:val="24"/>
          <w:szCs w:val="24"/>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
        <w:gridCol w:w="1386"/>
        <w:gridCol w:w="2897"/>
        <w:gridCol w:w="1594"/>
        <w:gridCol w:w="1578"/>
        <w:gridCol w:w="1764"/>
      </w:tblGrid>
      <w:tr w:rsidR="00F74D1F" w:rsidRPr="00F74D1F" w:rsidTr="00C70471">
        <w:tc>
          <w:tcPr>
            <w:tcW w:w="528" w:type="dxa"/>
            <w:vMerge w:val="restart"/>
          </w:tcPr>
          <w:p w:rsidR="00F74D1F" w:rsidRPr="00F74D1F" w:rsidRDefault="00F74D1F" w:rsidP="00F74D1F">
            <w:pPr>
              <w:suppressAutoHyphens/>
              <w:spacing w:after="0" w:line="20" w:lineRule="atLeast"/>
              <w:jc w:val="center"/>
              <w:rPr>
                <w:rFonts w:ascii="PT Astra Serif" w:hAnsi="PT Astra Serif"/>
                <w:sz w:val="24"/>
                <w:szCs w:val="24"/>
                <w:lang w:eastAsia="zh-CN"/>
              </w:rPr>
            </w:pPr>
            <w:r w:rsidRPr="00F74D1F">
              <w:rPr>
                <w:rFonts w:ascii="PT Astra Serif" w:hAnsi="PT Astra Serif"/>
                <w:sz w:val="24"/>
                <w:szCs w:val="24"/>
                <w:lang w:eastAsia="zh-CN"/>
              </w:rPr>
              <w:t>№</w:t>
            </w:r>
          </w:p>
        </w:tc>
        <w:tc>
          <w:tcPr>
            <w:tcW w:w="1386" w:type="dxa"/>
            <w:vMerge w:val="restart"/>
          </w:tcPr>
          <w:p w:rsidR="00F74D1F" w:rsidRPr="00F74D1F" w:rsidRDefault="00F74D1F" w:rsidP="00F74D1F">
            <w:pPr>
              <w:suppressAutoHyphens/>
              <w:spacing w:after="0" w:line="20" w:lineRule="atLeast"/>
              <w:jc w:val="center"/>
              <w:rPr>
                <w:rFonts w:ascii="PT Astra Serif" w:hAnsi="PT Astra Serif"/>
                <w:sz w:val="24"/>
                <w:szCs w:val="24"/>
                <w:lang w:eastAsia="zh-CN"/>
              </w:rPr>
            </w:pPr>
            <w:r w:rsidRPr="00F74D1F">
              <w:rPr>
                <w:rFonts w:ascii="PT Astra Serif" w:hAnsi="PT Astra Serif"/>
                <w:sz w:val="24"/>
                <w:szCs w:val="24"/>
                <w:lang w:eastAsia="zh-CN"/>
              </w:rPr>
              <w:t>Дата записи</w:t>
            </w:r>
          </w:p>
        </w:tc>
        <w:tc>
          <w:tcPr>
            <w:tcW w:w="2897" w:type="dxa"/>
            <w:vMerge w:val="restart"/>
          </w:tcPr>
          <w:p w:rsidR="00F74D1F" w:rsidRPr="00F74D1F" w:rsidRDefault="00F74D1F" w:rsidP="00F74D1F">
            <w:pPr>
              <w:suppressAutoHyphens/>
              <w:spacing w:after="0" w:line="20" w:lineRule="atLeast"/>
              <w:jc w:val="center"/>
              <w:rPr>
                <w:rFonts w:ascii="PT Astra Serif" w:hAnsi="PT Astra Serif"/>
                <w:sz w:val="24"/>
                <w:szCs w:val="24"/>
                <w:lang w:eastAsia="zh-CN"/>
              </w:rPr>
            </w:pPr>
            <w:r w:rsidRPr="00F74D1F">
              <w:rPr>
                <w:rFonts w:ascii="PT Astra Serif" w:hAnsi="PT Astra Serif"/>
                <w:sz w:val="24"/>
                <w:szCs w:val="24"/>
                <w:lang w:eastAsia="zh-CN"/>
              </w:rPr>
              <w:t>Наименование владельца личного подсобного хозяйства</w:t>
            </w:r>
          </w:p>
        </w:tc>
        <w:tc>
          <w:tcPr>
            <w:tcW w:w="3172" w:type="dxa"/>
            <w:gridSpan w:val="2"/>
          </w:tcPr>
          <w:p w:rsidR="00F74D1F" w:rsidRPr="00F74D1F" w:rsidRDefault="00F74D1F" w:rsidP="00F74D1F">
            <w:pPr>
              <w:suppressAutoHyphens/>
              <w:spacing w:after="0" w:line="20" w:lineRule="atLeast"/>
              <w:jc w:val="center"/>
              <w:rPr>
                <w:rFonts w:ascii="PT Astra Serif" w:hAnsi="PT Astra Serif"/>
                <w:sz w:val="24"/>
                <w:szCs w:val="24"/>
                <w:lang w:eastAsia="zh-CN"/>
              </w:rPr>
            </w:pPr>
            <w:r w:rsidRPr="00F74D1F">
              <w:rPr>
                <w:rFonts w:ascii="PT Astra Serif" w:hAnsi="PT Astra Serif"/>
                <w:sz w:val="24"/>
                <w:szCs w:val="24"/>
                <w:lang w:eastAsia="zh-CN"/>
              </w:rPr>
              <w:t>Регистрация заявления</w:t>
            </w:r>
          </w:p>
        </w:tc>
        <w:tc>
          <w:tcPr>
            <w:tcW w:w="1764" w:type="dxa"/>
            <w:vMerge w:val="restart"/>
          </w:tcPr>
          <w:p w:rsidR="00F74D1F" w:rsidRPr="00F74D1F" w:rsidRDefault="00F74D1F" w:rsidP="00F74D1F">
            <w:pPr>
              <w:suppressAutoHyphens/>
              <w:spacing w:after="0" w:line="20" w:lineRule="atLeast"/>
              <w:jc w:val="center"/>
              <w:rPr>
                <w:rFonts w:ascii="PT Astra Serif" w:hAnsi="PT Astra Serif"/>
                <w:sz w:val="24"/>
                <w:szCs w:val="24"/>
                <w:lang w:eastAsia="zh-CN"/>
              </w:rPr>
            </w:pPr>
            <w:r w:rsidRPr="00F74D1F">
              <w:rPr>
                <w:rFonts w:ascii="PT Astra Serif" w:hAnsi="PT Astra Serif"/>
                <w:sz w:val="24"/>
                <w:szCs w:val="24"/>
                <w:lang w:eastAsia="zh-CN"/>
              </w:rPr>
              <w:t>Подпись лица, выполнившего регистрацию документов</w:t>
            </w:r>
          </w:p>
        </w:tc>
      </w:tr>
      <w:tr w:rsidR="00F74D1F" w:rsidRPr="00F74D1F" w:rsidTr="00C70471">
        <w:tc>
          <w:tcPr>
            <w:tcW w:w="528" w:type="dxa"/>
            <w:vMerge/>
          </w:tcPr>
          <w:p w:rsidR="00F74D1F" w:rsidRPr="00F74D1F" w:rsidRDefault="00F74D1F" w:rsidP="00F74D1F">
            <w:pPr>
              <w:suppressAutoHyphens/>
              <w:spacing w:after="0" w:line="20" w:lineRule="atLeast"/>
              <w:jc w:val="center"/>
              <w:rPr>
                <w:rFonts w:ascii="PT Astra Serif" w:hAnsi="PT Astra Serif"/>
                <w:sz w:val="24"/>
                <w:szCs w:val="24"/>
                <w:lang w:eastAsia="zh-CN"/>
              </w:rPr>
            </w:pPr>
          </w:p>
        </w:tc>
        <w:tc>
          <w:tcPr>
            <w:tcW w:w="1386" w:type="dxa"/>
            <w:vMerge/>
          </w:tcPr>
          <w:p w:rsidR="00F74D1F" w:rsidRPr="00F74D1F" w:rsidRDefault="00F74D1F" w:rsidP="00F74D1F">
            <w:pPr>
              <w:suppressAutoHyphens/>
              <w:spacing w:after="0" w:line="20" w:lineRule="atLeast"/>
              <w:jc w:val="center"/>
              <w:rPr>
                <w:rFonts w:ascii="PT Astra Serif" w:hAnsi="PT Astra Serif"/>
                <w:sz w:val="24"/>
                <w:szCs w:val="24"/>
                <w:lang w:eastAsia="zh-CN"/>
              </w:rPr>
            </w:pPr>
          </w:p>
        </w:tc>
        <w:tc>
          <w:tcPr>
            <w:tcW w:w="2897" w:type="dxa"/>
            <w:vMerge/>
          </w:tcPr>
          <w:p w:rsidR="00F74D1F" w:rsidRPr="00F74D1F" w:rsidRDefault="00F74D1F" w:rsidP="00F74D1F">
            <w:pPr>
              <w:suppressAutoHyphens/>
              <w:spacing w:after="0" w:line="20" w:lineRule="atLeast"/>
              <w:jc w:val="center"/>
              <w:rPr>
                <w:rFonts w:ascii="PT Astra Serif" w:hAnsi="PT Astra Serif"/>
                <w:sz w:val="24"/>
                <w:szCs w:val="24"/>
                <w:lang w:eastAsia="zh-CN"/>
              </w:rPr>
            </w:pPr>
          </w:p>
        </w:tc>
        <w:tc>
          <w:tcPr>
            <w:tcW w:w="1594" w:type="dxa"/>
          </w:tcPr>
          <w:p w:rsidR="00F74D1F" w:rsidRPr="00F74D1F" w:rsidRDefault="00F74D1F" w:rsidP="00F74D1F">
            <w:pPr>
              <w:suppressAutoHyphens/>
              <w:spacing w:after="0" w:line="20" w:lineRule="atLeast"/>
              <w:jc w:val="center"/>
              <w:rPr>
                <w:rFonts w:ascii="PT Astra Serif" w:hAnsi="PT Astra Serif"/>
                <w:sz w:val="24"/>
                <w:szCs w:val="24"/>
                <w:lang w:eastAsia="zh-CN"/>
              </w:rPr>
            </w:pPr>
            <w:r w:rsidRPr="00F74D1F">
              <w:rPr>
                <w:rFonts w:ascii="PT Astra Serif" w:hAnsi="PT Astra Serif"/>
                <w:sz w:val="24"/>
                <w:szCs w:val="24"/>
                <w:lang w:eastAsia="zh-CN"/>
              </w:rPr>
              <w:t>Дата</w:t>
            </w:r>
          </w:p>
        </w:tc>
        <w:tc>
          <w:tcPr>
            <w:tcW w:w="1578" w:type="dxa"/>
          </w:tcPr>
          <w:p w:rsidR="00F74D1F" w:rsidRPr="00F74D1F" w:rsidRDefault="00F74D1F" w:rsidP="00F74D1F">
            <w:pPr>
              <w:suppressAutoHyphens/>
              <w:spacing w:after="0" w:line="20" w:lineRule="atLeast"/>
              <w:jc w:val="center"/>
              <w:rPr>
                <w:rFonts w:ascii="PT Astra Serif" w:hAnsi="PT Astra Serif"/>
                <w:sz w:val="24"/>
                <w:szCs w:val="24"/>
                <w:lang w:eastAsia="zh-CN"/>
              </w:rPr>
            </w:pPr>
            <w:r w:rsidRPr="00F74D1F">
              <w:rPr>
                <w:rFonts w:ascii="PT Astra Serif" w:hAnsi="PT Astra Serif"/>
                <w:sz w:val="24"/>
                <w:szCs w:val="24"/>
                <w:lang w:eastAsia="zh-CN"/>
              </w:rPr>
              <w:t>№</w:t>
            </w:r>
          </w:p>
        </w:tc>
        <w:tc>
          <w:tcPr>
            <w:tcW w:w="1764" w:type="dxa"/>
            <w:vMerge/>
          </w:tcPr>
          <w:p w:rsidR="00F74D1F" w:rsidRPr="00F74D1F" w:rsidRDefault="00F74D1F" w:rsidP="00F74D1F">
            <w:pPr>
              <w:suppressAutoHyphens/>
              <w:spacing w:after="0" w:line="20" w:lineRule="atLeast"/>
              <w:jc w:val="center"/>
              <w:rPr>
                <w:rFonts w:ascii="PT Astra Serif" w:hAnsi="PT Astra Serif"/>
                <w:sz w:val="24"/>
                <w:szCs w:val="24"/>
                <w:lang w:eastAsia="zh-CN"/>
              </w:rPr>
            </w:pPr>
          </w:p>
        </w:tc>
      </w:tr>
      <w:tr w:rsidR="00F74D1F" w:rsidRPr="00F74D1F" w:rsidTr="00C70471">
        <w:tc>
          <w:tcPr>
            <w:tcW w:w="528" w:type="dxa"/>
          </w:tcPr>
          <w:p w:rsidR="00F74D1F" w:rsidRPr="00F74D1F" w:rsidRDefault="00F74D1F" w:rsidP="00F74D1F">
            <w:pPr>
              <w:suppressAutoHyphens/>
              <w:spacing w:after="0" w:line="20" w:lineRule="atLeast"/>
              <w:jc w:val="center"/>
              <w:rPr>
                <w:rFonts w:ascii="PT Astra Serif" w:hAnsi="PT Astra Serif"/>
                <w:sz w:val="24"/>
                <w:szCs w:val="24"/>
                <w:lang w:eastAsia="zh-CN"/>
              </w:rPr>
            </w:pPr>
          </w:p>
        </w:tc>
        <w:tc>
          <w:tcPr>
            <w:tcW w:w="1386" w:type="dxa"/>
          </w:tcPr>
          <w:p w:rsidR="00F74D1F" w:rsidRPr="00F74D1F" w:rsidRDefault="00F74D1F" w:rsidP="00F74D1F">
            <w:pPr>
              <w:suppressAutoHyphens/>
              <w:spacing w:after="0" w:line="20" w:lineRule="atLeast"/>
              <w:jc w:val="center"/>
              <w:rPr>
                <w:rFonts w:ascii="PT Astra Serif" w:hAnsi="PT Astra Serif"/>
                <w:sz w:val="24"/>
                <w:szCs w:val="24"/>
                <w:lang w:eastAsia="zh-CN"/>
              </w:rPr>
            </w:pPr>
          </w:p>
        </w:tc>
        <w:tc>
          <w:tcPr>
            <w:tcW w:w="2897" w:type="dxa"/>
          </w:tcPr>
          <w:p w:rsidR="00F74D1F" w:rsidRPr="00F74D1F" w:rsidRDefault="00F74D1F" w:rsidP="00F74D1F">
            <w:pPr>
              <w:suppressAutoHyphens/>
              <w:spacing w:after="0" w:line="20" w:lineRule="atLeast"/>
              <w:jc w:val="center"/>
              <w:rPr>
                <w:rFonts w:ascii="PT Astra Serif" w:hAnsi="PT Astra Serif"/>
                <w:sz w:val="24"/>
                <w:szCs w:val="24"/>
                <w:lang w:eastAsia="zh-CN"/>
              </w:rPr>
            </w:pPr>
          </w:p>
        </w:tc>
        <w:tc>
          <w:tcPr>
            <w:tcW w:w="1594" w:type="dxa"/>
          </w:tcPr>
          <w:p w:rsidR="00F74D1F" w:rsidRPr="00F74D1F" w:rsidRDefault="00F74D1F" w:rsidP="00F74D1F">
            <w:pPr>
              <w:suppressAutoHyphens/>
              <w:spacing w:after="0" w:line="20" w:lineRule="atLeast"/>
              <w:jc w:val="center"/>
              <w:rPr>
                <w:rFonts w:ascii="PT Astra Serif" w:hAnsi="PT Astra Serif"/>
                <w:sz w:val="24"/>
                <w:szCs w:val="24"/>
                <w:lang w:eastAsia="zh-CN"/>
              </w:rPr>
            </w:pPr>
          </w:p>
        </w:tc>
        <w:tc>
          <w:tcPr>
            <w:tcW w:w="1578" w:type="dxa"/>
          </w:tcPr>
          <w:p w:rsidR="00F74D1F" w:rsidRPr="00F74D1F" w:rsidRDefault="00F74D1F" w:rsidP="00F74D1F">
            <w:pPr>
              <w:suppressAutoHyphens/>
              <w:spacing w:after="0" w:line="20" w:lineRule="atLeast"/>
              <w:jc w:val="center"/>
              <w:rPr>
                <w:rFonts w:ascii="PT Astra Serif" w:hAnsi="PT Astra Serif"/>
                <w:sz w:val="24"/>
                <w:szCs w:val="24"/>
                <w:lang w:eastAsia="zh-CN"/>
              </w:rPr>
            </w:pPr>
          </w:p>
        </w:tc>
        <w:tc>
          <w:tcPr>
            <w:tcW w:w="1764" w:type="dxa"/>
          </w:tcPr>
          <w:p w:rsidR="00F74D1F" w:rsidRPr="00F74D1F" w:rsidRDefault="00F74D1F" w:rsidP="00F74D1F">
            <w:pPr>
              <w:suppressAutoHyphens/>
              <w:spacing w:after="0" w:line="20" w:lineRule="atLeast"/>
              <w:jc w:val="center"/>
              <w:rPr>
                <w:rFonts w:ascii="PT Astra Serif" w:hAnsi="PT Astra Serif"/>
                <w:sz w:val="24"/>
                <w:szCs w:val="24"/>
                <w:lang w:eastAsia="zh-CN"/>
              </w:rPr>
            </w:pPr>
          </w:p>
        </w:tc>
      </w:tr>
      <w:tr w:rsidR="00F74D1F" w:rsidRPr="00F74D1F" w:rsidTr="00C70471">
        <w:tc>
          <w:tcPr>
            <w:tcW w:w="528" w:type="dxa"/>
          </w:tcPr>
          <w:p w:rsidR="00F74D1F" w:rsidRPr="00F74D1F" w:rsidRDefault="00F74D1F" w:rsidP="00F74D1F">
            <w:pPr>
              <w:suppressAutoHyphens/>
              <w:spacing w:after="0" w:line="20" w:lineRule="atLeast"/>
              <w:jc w:val="center"/>
              <w:rPr>
                <w:rFonts w:ascii="PT Astra Serif" w:hAnsi="PT Astra Serif"/>
                <w:sz w:val="24"/>
                <w:szCs w:val="24"/>
                <w:lang w:eastAsia="zh-CN"/>
              </w:rPr>
            </w:pPr>
          </w:p>
        </w:tc>
        <w:tc>
          <w:tcPr>
            <w:tcW w:w="1386" w:type="dxa"/>
          </w:tcPr>
          <w:p w:rsidR="00F74D1F" w:rsidRPr="00F74D1F" w:rsidRDefault="00F74D1F" w:rsidP="00F74D1F">
            <w:pPr>
              <w:suppressAutoHyphens/>
              <w:spacing w:after="0" w:line="20" w:lineRule="atLeast"/>
              <w:jc w:val="center"/>
              <w:rPr>
                <w:rFonts w:ascii="PT Astra Serif" w:hAnsi="PT Astra Serif"/>
                <w:sz w:val="24"/>
                <w:szCs w:val="24"/>
                <w:lang w:eastAsia="zh-CN"/>
              </w:rPr>
            </w:pPr>
          </w:p>
        </w:tc>
        <w:tc>
          <w:tcPr>
            <w:tcW w:w="2897" w:type="dxa"/>
          </w:tcPr>
          <w:p w:rsidR="00F74D1F" w:rsidRPr="00F74D1F" w:rsidRDefault="00F74D1F" w:rsidP="00F74D1F">
            <w:pPr>
              <w:suppressAutoHyphens/>
              <w:spacing w:after="0" w:line="20" w:lineRule="atLeast"/>
              <w:jc w:val="center"/>
              <w:rPr>
                <w:rFonts w:ascii="PT Astra Serif" w:hAnsi="PT Astra Serif"/>
                <w:sz w:val="24"/>
                <w:szCs w:val="24"/>
                <w:lang w:eastAsia="zh-CN"/>
              </w:rPr>
            </w:pPr>
          </w:p>
        </w:tc>
        <w:tc>
          <w:tcPr>
            <w:tcW w:w="1594" w:type="dxa"/>
          </w:tcPr>
          <w:p w:rsidR="00F74D1F" w:rsidRPr="00F74D1F" w:rsidRDefault="00F74D1F" w:rsidP="00F74D1F">
            <w:pPr>
              <w:suppressAutoHyphens/>
              <w:spacing w:after="0" w:line="20" w:lineRule="atLeast"/>
              <w:jc w:val="center"/>
              <w:rPr>
                <w:rFonts w:ascii="PT Astra Serif" w:hAnsi="PT Astra Serif"/>
                <w:sz w:val="24"/>
                <w:szCs w:val="24"/>
                <w:lang w:eastAsia="zh-CN"/>
              </w:rPr>
            </w:pPr>
          </w:p>
        </w:tc>
        <w:tc>
          <w:tcPr>
            <w:tcW w:w="1578" w:type="dxa"/>
          </w:tcPr>
          <w:p w:rsidR="00F74D1F" w:rsidRPr="00F74D1F" w:rsidRDefault="00F74D1F" w:rsidP="00F74D1F">
            <w:pPr>
              <w:suppressAutoHyphens/>
              <w:spacing w:after="0" w:line="20" w:lineRule="atLeast"/>
              <w:jc w:val="center"/>
              <w:rPr>
                <w:rFonts w:ascii="PT Astra Serif" w:hAnsi="PT Astra Serif"/>
                <w:sz w:val="24"/>
                <w:szCs w:val="24"/>
                <w:lang w:eastAsia="zh-CN"/>
              </w:rPr>
            </w:pPr>
          </w:p>
        </w:tc>
        <w:tc>
          <w:tcPr>
            <w:tcW w:w="1764" w:type="dxa"/>
          </w:tcPr>
          <w:p w:rsidR="00F74D1F" w:rsidRPr="00F74D1F" w:rsidRDefault="00F74D1F" w:rsidP="00F74D1F">
            <w:pPr>
              <w:suppressAutoHyphens/>
              <w:spacing w:after="0" w:line="20" w:lineRule="atLeast"/>
              <w:jc w:val="center"/>
              <w:rPr>
                <w:rFonts w:ascii="PT Astra Serif" w:hAnsi="PT Astra Serif"/>
                <w:sz w:val="24"/>
                <w:szCs w:val="24"/>
                <w:lang w:eastAsia="zh-CN"/>
              </w:rPr>
            </w:pPr>
          </w:p>
        </w:tc>
      </w:tr>
      <w:tr w:rsidR="00F74D1F" w:rsidRPr="00F74D1F" w:rsidTr="00C70471">
        <w:tc>
          <w:tcPr>
            <w:tcW w:w="528" w:type="dxa"/>
          </w:tcPr>
          <w:p w:rsidR="00F74D1F" w:rsidRPr="00F74D1F" w:rsidRDefault="00F74D1F" w:rsidP="00F74D1F">
            <w:pPr>
              <w:suppressAutoHyphens/>
              <w:spacing w:after="0" w:line="20" w:lineRule="atLeast"/>
              <w:jc w:val="center"/>
              <w:rPr>
                <w:rFonts w:ascii="PT Astra Serif" w:hAnsi="PT Astra Serif"/>
                <w:sz w:val="24"/>
                <w:szCs w:val="24"/>
                <w:lang w:eastAsia="zh-CN"/>
              </w:rPr>
            </w:pPr>
          </w:p>
        </w:tc>
        <w:tc>
          <w:tcPr>
            <w:tcW w:w="1386" w:type="dxa"/>
          </w:tcPr>
          <w:p w:rsidR="00F74D1F" w:rsidRPr="00F74D1F" w:rsidRDefault="00F74D1F" w:rsidP="00F74D1F">
            <w:pPr>
              <w:suppressAutoHyphens/>
              <w:spacing w:after="0" w:line="20" w:lineRule="atLeast"/>
              <w:jc w:val="center"/>
              <w:rPr>
                <w:rFonts w:ascii="PT Astra Serif" w:hAnsi="PT Astra Serif"/>
                <w:sz w:val="24"/>
                <w:szCs w:val="24"/>
                <w:lang w:eastAsia="zh-CN"/>
              </w:rPr>
            </w:pPr>
          </w:p>
        </w:tc>
        <w:tc>
          <w:tcPr>
            <w:tcW w:w="2897" w:type="dxa"/>
          </w:tcPr>
          <w:p w:rsidR="00F74D1F" w:rsidRPr="00F74D1F" w:rsidRDefault="00F74D1F" w:rsidP="00F74D1F">
            <w:pPr>
              <w:suppressAutoHyphens/>
              <w:spacing w:after="0" w:line="20" w:lineRule="atLeast"/>
              <w:jc w:val="center"/>
              <w:rPr>
                <w:rFonts w:ascii="PT Astra Serif" w:hAnsi="PT Astra Serif"/>
                <w:sz w:val="24"/>
                <w:szCs w:val="24"/>
                <w:lang w:eastAsia="zh-CN"/>
              </w:rPr>
            </w:pPr>
          </w:p>
        </w:tc>
        <w:tc>
          <w:tcPr>
            <w:tcW w:w="1594" w:type="dxa"/>
          </w:tcPr>
          <w:p w:rsidR="00F74D1F" w:rsidRPr="00F74D1F" w:rsidRDefault="00F74D1F" w:rsidP="00F74D1F">
            <w:pPr>
              <w:suppressAutoHyphens/>
              <w:spacing w:after="0" w:line="20" w:lineRule="atLeast"/>
              <w:jc w:val="center"/>
              <w:rPr>
                <w:rFonts w:ascii="PT Astra Serif" w:hAnsi="PT Astra Serif"/>
                <w:sz w:val="24"/>
                <w:szCs w:val="24"/>
                <w:lang w:eastAsia="zh-CN"/>
              </w:rPr>
            </w:pPr>
          </w:p>
        </w:tc>
        <w:tc>
          <w:tcPr>
            <w:tcW w:w="1578" w:type="dxa"/>
          </w:tcPr>
          <w:p w:rsidR="00F74D1F" w:rsidRPr="00F74D1F" w:rsidRDefault="00F74D1F" w:rsidP="00F74D1F">
            <w:pPr>
              <w:suppressAutoHyphens/>
              <w:spacing w:after="0" w:line="20" w:lineRule="atLeast"/>
              <w:jc w:val="center"/>
              <w:rPr>
                <w:rFonts w:ascii="PT Astra Serif" w:hAnsi="PT Astra Serif"/>
                <w:sz w:val="24"/>
                <w:szCs w:val="24"/>
                <w:lang w:eastAsia="zh-CN"/>
              </w:rPr>
            </w:pPr>
          </w:p>
        </w:tc>
        <w:tc>
          <w:tcPr>
            <w:tcW w:w="1764" w:type="dxa"/>
          </w:tcPr>
          <w:p w:rsidR="00F74D1F" w:rsidRPr="00F74D1F" w:rsidRDefault="00F74D1F" w:rsidP="00F74D1F">
            <w:pPr>
              <w:suppressAutoHyphens/>
              <w:spacing w:after="0" w:line="20" w:lineRule="atLeast"/>
              <w:jc w:val="center"/>
              <w:rPr>
                <w:rFonts w:ascii="PT Astra Serif" w:hAnsi="PT Astra Serif"/>
                <w:sz w:val="24"/>
                <w:szCs w:val="24"/>
                <w:lang w:eastAsia="zh-CN"/>
              </w:rPr>
            </w:pPr>
          </w:p>
        </w:tc>
      </w:tr>
      <w:tr w:rsidR="00F74D1F" w:rsidRPr="00F74D1F" w:rsidTr="00C70471">
        <w:tc>
          <w:tcPr>
            <w:tcW w:w="528" w:type="dxa"/>
          </w:tcPr>
          <w:p w:rsidR="00F74D1F" w:rsidRPr="00F74D1F" w:rsidRDefault="00F74D1F" w:rsidP="00F74D1F">
            <w:pPr>
              <w:suppressAutoHyphens/>
              <w:spacing w:after="0" w:line="20" w:lineRule="atLeast"/>
              <w:jc w:val="center"/>
              <w:rPr>
                <w:rFonts w:ascii="PT Astra Serif" w:hAnsi="PT Astra Serif"/>
                <w:sz w:val="24"/>
                <w:szCs w:val="24"/>
                <w:lang w:eastAsia="zh-CN"/>
              </w:rPr>
            </w:pPr>
          </w:p>
        </w:tc>
        <w:tc>
          <w:tcPr>
            <w:tcW w:w="1386" w:type="dxa"/>
          </w:tcPr>
          <w:p w:rsidR="00F74D1F" w:rsidRPr="00F74D1F" w:rsidRDefault="00F74D1F" w:rsidP="00F74D1F">
            <w:pPr>
              <w:suppressAutoHyphens/>
              <w:spacing w:after="0" w:line="20" w:lineRule="atLeast"/>
              <w:jc w:val="center"/>
              <w:rPr>
                <w:rFonts w:ascii="PT Astra Serif" w:hAnsi="PT Astra Serif"/>
                <w:sz w:val="24"/>
                <w:szCs w:val="24"/>
                <w:lang w:eastAsia="zh-CN"/>
              </w:rPr>
            </w:pPr>
          </w:p>
        </w:tc>
        <w:tc>
          <w:tcPr>
            <w:tcW w:w="2897" w:type="dxa"/>
          </w:tcPr>
          <w:p w:rsidR="00F74D1F" w:rsidRPr="00F74D1F" w:rsidRDefault="00F74D1F" w:rsidP="00F74D1F">
            <w:pPr>
              <w:suppressAutoHyphens/>
              <w:spacing w:after="0" w:line="20" w:lineRule="atLeast"/>
              <w:jc w:val="center"/>
              <w:rPr>
                <w:rFonts w:ascii="PT Astra Serif" w:hAnsi="PT Astra Serif"/>
                <w:sz w:val="24"/>
                <w:szCs w:val="24"/>
                <w:lang w:eastAsia="zh-CN"/>
              </w:rPr>
            </w:pPr>
          </w:p>
        </w:tc>
        <w:tc>
          <w:tcPr>
            <w:tcW w:w="1594" w:type="dxa"/>
          </w:tcPr>
          <w:p w:rsidR="00F74D1F" w:rsidRPr="00F74D1F" w:rsidRDefault="00F74D1F" w:rsidP="00F74D1F">
            <w:pPr>
              <w:suppressAutoHyphens/>
              <w:spacing w:after="0" w:line="20" w:lineRule="atLeast"/>
              <w:jc w:val="center"/>
              <w:rPr>
                <w:rFonts w:ascii="PT Astra Serif" w:hAnsi="PT Astra Serif"/>
                <w:sz w:val="24"/>
                <w:szCs w:val="24"/>
                <w:lang w:eastAsia="zh-CN"/>
              </w:rPr>
            </w:pPr>
          </w:p>
        </w:tc>
        <w:tc>
          <w:tcPr>
            <w:tcW w:w="1578" w:type="dxa"/>
          </w:tcPr>
          <w:p w:rsidR="00F74D1F" w:rsidRPr="00F74D1F" w:rsidRDefault="00F74D1F" w:rsidP="00F74D1F">
            <w:pPr>
              <w:suppressAutoHyphens/>
              <w:spacing w:after="0" w:line="20" w:lineRule="atLeast"/>
              <w:jc w:val="center"/>
              <w:rPr>
                <w:rFonts w:ascii="PT Astra Serif" w:hAnsi="PT Astra Serif"/>
                <w:sz w:val="24"/>
                <w:szCs w:val="24"/>
                <w:lang w:eastAsia="zh-CN"/>
              </w:rPr>
            </w:pPr>
          </w:p>
        </w:tc>
        <w:tc>
          <w:tcPr>
            <w:tcW w:w="1764" w:type="dxa"/>
          </w:tcPr>
          <w:p w:rsidR="00F74D1F" w:rsidRPr="00F74D1F" w:rsidRDefault="00F74D1F" w:rsidP="00F74D1F">
            <w:pPr>
              <w:suppressAutoHyphens/>
              <w:spacing w:after="0" w:line="20" w:lineRule="atLeast"/>
              <w:jc w:val="center"/>
              <w:rPr>
                <w:rFonts w:ascii="PT Astra Serif" w:hAnsi="PT Astra Serif"/>
                <w:sz w:val="24"/>
                <w:szCs w:val="24"/>
                <w:lang w:eastAsia="zh-CN"/>
              </w:rPr>
            </w:pPr>
          </w:p>
        </w:tc>
      </w:tr>
      <w:tr w:rsidR="00F74D1F" w:rsidRPr="00F74D1F" w:rsidTr="00C70471">
        <w:tc>
          <w:tcPr>
            <w:tcW w:w="528" w:type="dxa"/>
          </w:tcPr>
          <w:p w:rsidR="00F74D1F" w:rsidRPr="00F74D1F" w:rsidRDefault="00F74D1F" w:rsidP="00F74D1F">
            <w:pPr>
              <w:suppressAutoHyphens/>
              <w:spacing w:after="0" w:line="20" w:lineRule="atLeast"/>
              <w:jc w:val="center"/>
              <w:rPr>
                <w:rFonts w:ascii="PT Astra Serif" w:hAnsi="PT Astra Serif"/>
                <w:sz w:val="24"/>
                <w:szCs w:val="24"/>
                <w:lang w:eastAsia="zh-CN"/>
              </w:rPr>
            </w:pPr>
          </w:p>
        </w:tc>
        <w:tc>
          <w:tcPr>
            <w:tcW w:w="1386" w:type="dxa"/>
          </w:tcPr>
          <w:p w:rsidR="00F74D1F" w:rsidRPr="00F74D1F" w:rsidRDefault="00F74D1F" w:rsidP="00F74D1F">
            <w:pPr>
              <w:suppressAutoHyphens/>
              <w:spacing w:after="0" w:line="20" w:lineRule="atLeast"/>
              <w:jc w:val="center"/>
              <w:rPr>
                <w:rFonts w:ascii="PT Astra Serif" w:hAnsi="PT Astra Serif"/>
                <w:sz w:val="24"/>
                <w:szCs w:val="24"/>
                <w:lang w:eastAsia="zh-CN"/>
              </w:rPr>
            </w:pPr>
          </w:p>
        </w:tc>
        <w:tc>
          <w:tcPr>
            <w:tcW w:w="2897" w:type="dxa"/>
          </w:tcPr>
          <w:p w:rsidR="00F74D1F" w:rsidRPr="00F74D1F" w:rsidRDefault="00F74D1F" w:rsidP="00F74D1F">
            <w:pPr>
              <w:suppressAutoHyphens/>
              <w:spacing w:after="0" w:line="20" w:lineRule="atLeast"/>
              <w:jc w:val="center"/>
              <w:rPr>
                <w:rFonts w:ascii="PT Astra Serif" w:hAnsi="PT Astra Serif"/>
                <w:sz w:val="24"/>
                <w:szCs w:val="24"/>
                <w:lang w:eastAsia="zh-CN"/>
              </w:rPr>
            </w:pPr>
          </w:p>
        </w:tc>
        <w:tc>
          <w:tcPr>
            <w:tcW w:w="1594" w:type="dxa"/>
          </w:tcPr>
          <w:p w:rsidR="00F74D1F" w:rsidRPr="00F74D1F" w:rsidRDefault="00F74D1F" w:rsidP="00F74D1F">
            <w:pPr>
              <w:suppressAutoHyphens/>
              <w:spacing w:after="0" w:line="20" w:lineRule="atLeast"/>
              <w:jc w:val="center"/>
              <w:rPr>
                <w:rFonts w:ascii="PT Astra Serif" w:hAnsi="PT Astra Serif"/>
                <w:sz w:val="24"/>
                <w:szCs w:val="24"/>
                <w:lang w:eastAsia="zh-CN"/>
              </w:rPr>
            </w:pPr>
          </w:p>
        </w:tc>
        <w:tc>
          <w:tcPr>
            <w:tcW w:w="1578" w:type="dxa"/>
          </w:tcPr>
          <w:p w:rsidR="00F74D1F" w:rsidRPr="00F74D1F" w:rsidRDefault="00F74D1F" w:rsidP="00F74D1F">
            <w:pPr>
              <w:suppressAutoHyphens/>
              <w:spacing w:after="0" w:line="20" w:lineRule="atLeast"/>
              <w:jc w:val="center"/>
              <w:rPr>
                <w:rFonts w:ascii="PT Astra Serif" w:hAnsi="PT Astra Serif"/>
                <w:sz w:val="24"/>
                <w:szCs w:val="24"/>
                <w:lang w:eastAsia="zh-CN"/>
              </w:rPr>
            </w:pPr>
          </w:p>
        </w:tc>
        <w:tc>
          <w:tcPr>
            <w:tcW w:w="1764" w:type="dxa"/>
          </w:tcPr>
          <w:p w:rsidR="00F74D1F" w:rsidRPr="00F74D1F" w:rsidRDefault="00F74D1F" w:rsidP="00F74D1F">
            <w:pPr>
              <w:suppressAutoHyphens/>
              <w:spacing w:after="0" w:line="20" w:lineRule="atLeast"/>
              <w:jc w:val="center"/>
              <w:rPr>
                <w:rFonts w:ascii="PT Astra Serif" w:hAnsi="PT Astra Serif"/>
                <w:sz w:val="24"/>
                <w:szCs w:val="24"/>
                <w:lang w:eastAsia="zh-CN"/>
              </w:rPr>
            </w:pPr>
          </w:p>
        </w:tc>
      </w:tr>
      <w:tr w:rsidR="00F74D1F" w:rsidRPr="00F74D1F" w:rsidTr="00C70471">
        <w:tc>
          <w:tcPr>
            <w:tcW w:w="528" w:type="dxa"/>
          </w:tcPr>
          <w:p w:rsidR="00F74D1F" w:rsidRPr="00F74D1F" w:rsidRDefault="00F74D1F" w:rsidP="00F74D1F">
            <w:pPr>
              <w:suppressAutoHyphens/>
              <w:spacing w:after="0" w:line="20" w:lineRule="atLeast"/>
              <w:jc w:val="center"/>
              <w:rPr>
                <w:rFonts w:ascii="PT Astra Serif" w:hAnsi="PT Astra Serif"/>
                <w:sz w:val="24"/>
                <w:szCs w:val="24"/>
                <w:lang w:eastAsia="zh-CN"/>
              </w:rPr>
            </w:pPr>
          </w:p>
        </w:tc>
        <w:tc>
          <w:tcPr>
            <w:tcW w:w="1386" w:type="dxa"/>
          </w:tcPr>
          <w:p w:rsidR="00F74D1F" w:rsidRPr="00F74D1F" w:rsidRDefault="00F74D1F" w:rsidP="00F74D1F">
            <w:pPr>
              <w:suppressAutoHyphens/>
              <w:spacing w:after="0" w:line="20" w:lineRule="atLeast"/>
              <w:jc w:val="center"/>
              <w:rPr>
                <w:rFonts w:ascii="PT Astra Serif" w:hAnsi="PT Astra Serif"/>
                <w:sz w:val="24"/>
                <w:szCs w:val="24"/>
                <w:lang w:eastAsia="zh-CN"/>
              </w:rPr>
            </w:pPr>
          </w:p>
        </w:tc>
        <w:tc>
          <w:tcPr>
            <w:tcW w:w="2897" w:type="dxa"/>
          </w:tcPr>
          <w:p w:rsidR="00F74D1F" w:rsidRPr="00F74D1F" w:rsidRDefault="00F74D1F" w:rsidP="00F74D1F">
            <w:pPr>
              <w:suppressAutoHyphens/>
              <w:spacing w:after="0" w:line="20" w:lineRule="atLeast"/>
              <w:jc w:val="center"/>
              <w:rPr>
                <w:rFonts w:ascii="PT Astra Serif" w:hAnsi="PT Astra Serif"/>
                <w:sz w:val="24"/>
                <w:szCs w:val="24"/>
                <w:lang w:eastAsia="zh-CN"/>
              </w:rPr>
            </w:pPr>
          </w:p>
        </w:tc>
        <w:tc>
          <w:tcPr>
            <w:tcW w:w="1594" w:type="dxa"/>
          </w:tcPr>
          <w:p w:rsidR="00F74D1F" w:rsidRPr="00F74D1F" w:rsidRDefault="00F74D1F" w:rsidP="00F74D1F">
            <w:pPr>
              <w:suppressAutoHyphens/>
              <w:spacing w:after="0" w:line="20" w:lineRule="atLeast"/>
              <w:jc w:val="center"/>
              <w:rPr>
                <w:rFonts w:ascii="PT Astra Serif" w:hAnsi="PT Astra Serif"/>
                <w:sz w:val="24"/>
                <w:szCs w:val="24"/>
                <w:lang w:eastAsia="zh-CN"/>
              </w:rPr>
            </w:pPr>
          </w:p>
        </w:tc>
        <w:tc>
          <w:tcPr>
            <w:tcW w:w="1578" w:type="dxa"/>
          </w:tcPr>
          <w:p w:rsidR="00F74D1F" w:rsidRPr="00F74D1F" w:rsidRDefault="00F74D1F" w:rsidP="00F74D1F">
            <w:pPr>
              <w:suppressAutoHyphens/>
              <w:spacing w:after="0" w:line="20" w:lineRule="atLeast"/>
              <w:jc w:val="center"/>
              <w:rPr>
                <w:rFonts w:ascii="PT Astra Serif" w:hAnsi="PT Astra Serif"/>
                <w:sz w:val="24"/>
                <w:szCs w:val="24"/>
                <w:lang w:eastAsia="zh-CN"/>
              </w:rPr>
            </w:pPr>
          </w:p>
        </w:tc>
        <w:tc>
          <w:tcPr>
            <w:tcW w:w="1764" w:type="dxa"/>
          </w:tcPr>
          <w:p w:rsidR="00F74D1F" w:rsidRPr="00F74D1F" w:rsidRDefault="00F74D1F" w:rsidP="00F74D1F">
            <w:pPr>
              <w:suppressAutoHyphens/>
              <w:spacing w:after="0" w:line="20" w:lineRule="atLeast"/>
              <w:jc w:val="center"/>
              <w:rPr>
                <w:rFonts w:ascii="PT Astra Serif" w:hAnsi="PT Astra Serif"/>
                <w:sz w:val="24"/>
                <w:szCs w:val="24"/>
                <w:lang w:eastAsia="zh-CN"/>
              </w:rPr>
            </w:pPr>
          </w:p>
        </w:tc>
      </w:tr>
      <w:tr w:rsidR="00F74D1F" w:rsidRPr="00F74D1F" w:rsidTr="00C70471">
        <w:tc>
          <w:tcPr>
            <w:tcW w:w="528" w:type="dxa"/>
          </w:tcPr>
          <w:p w:rsidR="00F74D1F" w:rsidRPr="00F74D1F" w:rsidRDefault="00F74D1F" w:rsidP="00F74D1F">
            <w:pPr>
              <w:suppressAutoHyphens/>
              <w:spacing w:after="0" w:line="20" w:lineRule="atLeast"/>
              <w:jc w:val="center"/>
              <w:rPr>
                <w:rFonts w:ascii="PT Astra Serif" w:hAnsi="PT Astra Serif"/>
                <w:sz w:val="24"/>
                <w:szCs w:val="24"/>
                <w:lang w:eastAsia="zh-CN"/>
              </w:rPr>
            </w:pPr>
          </w:p>
        </w:tc>
        <w:tc>
          <w:tcPr>
            <w:tcW w:w="1386" w:type="dxa"/>
          </w:tcPr>
          <w:p w:rsidR="00F74D1F" w:rsidRPr="00F74D1F" w:rsidRDefault="00F74D1F" w:rsidP="00F74D1F">
            <w:pPr>
              <w:suppressAutoHyphens/>
              <w:spacing w:after="0" w:line="20" w:lineRule="atLeast"/>
              <w:jc w:val="center"/>
              <w:rPr>
                <w:rFonts w:ascii="PT Astra Serif" w:hAnsi="PT Astra Serif"/>
                <w:sz w:val="24"/>
                <w:szCs w:val="24"/>
                <w:lang w:eastAsia="zh-CN"/>
              </w:rPr>
            </w:pPr>
          </w:p>
        </w:tc>
        <w:tc>
          <w:tcPr>
            <w:tcW w:w="2897" w:type="dxa"/>
          </w:tcPr>
          <w:p w:rsidR="00F74D1F" w:rsidRPr="00F74D1F" w:rsidRDefault="00F74D1F" w:rsidP="00F74D1F">
            <w:pPr>
              <w:suppressAutoHyphens/>
              <w:spacing w:after="0" w:line="20" w:lineRule="atLeast"/>
              <w:jc w:val="center"/>
              <w:rPr>
                <w:rFonts w:ascii="PT Astra Serif" w:hAnsi="PT Astra Serif"/>
                <w:sz w:val="24"/>
                <w:szCs w:val="24"/>
                <w:lang w:eastAsia="zh-CN"/>
              </w:rPr>
            </w:pPr>
          </w:p>
        </w:tc>
        <w:tc>
          <w:tcPr>
            <w:tcW w:w="1594" w:type="dxa"/>
          </w:tcPr>
          <w:p w:rsidR="00F74D1F" w:rsidRPr="00F74D1F" w:rsidRDefault="00F74D1F" w:rsidP="00F74D1F">
            <w:pPr>
              <w:suppressAutoHyphens/>
              <w:spacing w:after="0" w:line="20" w:lineRule="atLeast"/>
              <w:jc w:val="center"/>
              <w:rPr>
                <w:rFonts w:ascii="PT Astra Serif" w:hAnsi="PT Astra Serif"/>
                <w:sz w:val="24"/>
                <w:szCs w:val="24"/>
                <w:lang w:eastAsia="zh-CN"/>
              </w:rPr>
            </w:pPr>
          </w:p>
        </w:tc>
        <w:tc>
          <w:tcPr>
            <w:tcW w:w="1578" w:type="dxa"/>
          </w:tcPr>
          <w:p w:rsidR="00F74D1F" w:rsidRPr="00F74D1F" w:rsidRDefault="00F74D1F" w:rsidP="00F74D1F">
            <w:pPr>
              <w:suppressAutoHyphens/>
              <w:spacing w:after="0" w:line="20" w:lineRule="atLeast"/>
              <w:jc w:val="center"/>
              <w:rPr>
                <w:rFonts w:ascii="PT Astra Serif" w:hAnsi="PT Astra Serif"/>
                <w:sz w:val="24"/>
                <w:szCs w:val="24"/>
                <w:lang w:eastAsia="zh-CN"/>
              </w:rPr>
            </w:pPr>
          </w:p>
        </w:tc>
        <w:tc>
          <w:tcPr>
            <w:tcW w:w="1764" w:type="dxa"/>
          </w:tcPr>
          <w:p w:rsidR="00F74D1F" w:rsidRPr="00F74D1F" w:rsidRDefault="00F74D1F" w:rsidP="00F74D1F">
            <w:pPr>
              <w:suppressAutoHyphens/>
              <w:spacing w:after="0" w:line="20" w:lineRule="atLeast"/>
              <w:jc w:val="center"/>
              <w:rPr>
                <w:rFonts w:ascii="PT Astra Serif" w:hAnsi="PT Astra Serif"/>
                <w:sz w:val="24"/>
                <w:szCs w:val="24"/>
                <w:lang w:eastAsia="zh-CN"/>
              </w:rPr>
            </w:pPr>
          </w:p>
        </w:tc>
      </w:tr>
      <w:tr w:rsidR="00F74D1F" w:rsidRPr="00F74D1F" w:rsidTr="00C70471">
        <w:tc>
          <w:tcPr>
            <w:tcW w:w="528" w:type="dxa"/>
          </w:tcPr>
          <w:p w:rsidR="00F74D1F" w:rsidRPr="00F74D1F" w:rsidRDefault="00F74D1F" w:rsidP="00F74D1F">
            <w:pPr>
              <w:suppressAutoHyphens/>
              <w:spacing w:after="0" w:line="20" w:lineRule="atLeast"/>
              <w:jc w:val="center"/>
              <w:rPr>
                <w:rFonts w:ascii="PT Astra Serif" w:hAnsi="PT Astra Serif"/>
                <w:sz w:val="24"/>
                <w:szCs w:val="24"/>
                <w:lang w:eastAsia="zh-CN"/>
              </w:rPr>
            </w:pPr>
          </w:p>
        </w:tc>
        <w:tc>
          <w:tcPr>
            <w:tcW w:w="1386" w:type="dxa"/>
          </w:tcPr>
          <w:p w:rsidR="00F74D1F" w:rsidRPr="00F74D1F" w:rsidRDefault="00F74D1F" w:rsidP="00F74D1F">
            <w:pPr>
              <w:suppressAutoHyphens/>
              <w:spacing w:after="0" w:line="20" w:lineRule="atLeast"/>
              <w:jc w:val="center"/>
              <w:rPr>
                <w:rFonts w:ascii="PT Astra Serif" w:hAnsi="PT Astra Serif"/>
                <w:sz w:val="24"/>
                <w:szCs w:val="24"/>
                <w:lang w:eastAsia="zh-CN"/>
              </w:rPr>
            </w:pPr>
          </w:p>
        </w:tc>
        <w:tc>
          <w:tcPr>
            <w:tcW w:w="2897" w:type="dxa"/>
          </w:tcPr>
          <w:p w:rsidR="00F74D1F" w:rsidRPr="00F74D1F" w:rsidRDefault="00F74D1F" w:rsidP="00F74D1F">
            <w:pPr>
              <w:suppressAutoHyphens/>
              <w:spacing w:after="0" w:line="20" w:lineRule="atLeast"/>
              <w:jc w:val="center"/>
              <w:rPr>
                <w:rFonts w:ascii="PT Astra Serif" w:hAnsi="PT Astra Serif"/>
                <w:sz w:val="24"/>
                <w:szCs w:val="24"/>
                <w:lang w:eastAsia="zh-CN"/>
              </w:rPr>
            </w:pPr>
          </w:p>
        </w:tc>
        <w:tc>
          <w:tcPr>
            <w:tcW w:w="1594" w:type="dxa"/>
          </w:tcPr>
          <w:p w:rsidR="00F74D1F" w:rsidRPr="00F74D1F" w:rsidRDefault="00F74D1F" w:rsidP="00F74D1F">
            <w:pPr>
              <w:suppressAutoHyphens/>
              <w:spacing w:after="0" w:line="20" w:lineRule="atLeast"/>
              <w:jc w:val="center"/>
              <w:rPr>
                <w:rFonts w:ascii="PT Astra Serif" w:hAnsi="PT Astra Serif"/>
                <w:sz w:val="24"/>
                <w:szCs w:val="24"/>
                <w:lang w:eastAsia="zh-CN"/>
              </w:rPr>
            </w:pPr>
          </w:p>
        </w:tc>
        <w:tc>
          <w:tcPr>
            <w:tcW w:w="1578" w:type="dxa"/>
          </w:tcPr>
          <w:p w:rsidR="00F74D1F" w:rsidRPr="00F74D1F" w:rsidRDefault="00F74D1F" w:rsidP="00F74D1F">
            <w:pPr>
              <w:suppressAutoHyphens/>
              <w:spacing w:after="0" w:line="20" w:lineRule="atLeast"/>
              <w:jc w:val="center"/>
              <w:rPr>
                <w:rFonts w:ascii="PT Astra Serif" w:hAnsi="PT Astra Serif"/>
                <w:sz w:val="24"/>
                <w:szCs w:val="24"/>
                <w:lang w:eastAsia="zh-CN"/>
              </w:rPr>
            </w:pPr>
          </w:p>
        </w:tc>
        <w:tc>
          <w:tcPr>
            <w:tcW w:w="1764" w:type="dxa"/>
          </w:tcPr>
          <w:p w:rsidR="00F74D1F" w:rsidRPr="00F74D1F" w:rsidRDefault="00F74D1F" w:rsidP="00F74D1F">
            <w:pPr>
              <w:suppressAutoHyphens/>
              <w:spacing w:after="0" w:line="20" w:lineRule="atLeast"/>
              <w:jc w:val="center"/>
              <w:rPr>
                <w:rFonts w:ascii="PT Astra Serif" w:hAnsi="PT Astra Serif"/>
                <w:sz w:val="24"/>
                <w:szCs w:val="24"/>
                <w:lang w:eastAsia="zh-CN"/>
              </w:rPr>
            </w:pPr>
          </w:p>
        </w:tc>
      </w:tr>
      <w:tr w:rsidR="00F74D1F" w:rsidRPr="00F74D1F" w:rsidTr="00C70471">
        <w:tc>
          <w:tcPr>
            <w:tcW w:w="528" w:type="dxa"/>
          </w:tcPr>
          <w:p w:rsidR="00F74D1F" w:rsidRPr="00F74D1F" w:rsidRDefault="00F74D1F" w:rsidP="00F74D1F">
            <w:pPr>
              <w:suppressAutoHyphens/>
              <w:spacing w:after="0" w:line="20" w:lineRule="atLeast"/>
              <w:jc w:val="center"/>
              <w:rPr>
                <w:rFonts w:ascii="PT Astra Serif" w:hAnsi="PT Astra Serif"/>
                <w:sz w:val="24"/>
                <w:szCs w:val="24"/>
                <w:lang w:eastAsia="zh-CN"/>
              </w:rPr>
            </w:pPr>
          </w:p>
        </w:tc>
        <w:tc>
          <w:tcPr>
            <w:tcW w:w="1386" w:type="dxa"/>
          </w:tcPr>
          <w:p w:rsidR="00F74D1F" w:rsidRPr="00F74D1F" w:rsidRDefault="00F74D1F" w:rsidP="00F74D1F">
            <w:pPr>
              <w:suppressAutoHyphens/>
              <w:spacing w:after="0" w:line="20" w:lineRule="atLeast"/>
              <w:jc w:val="center"/>
              <w:rPr>
                <w:rFonts w:ascii="PT Astra Serif" w:hAnsi="PT Astra Serif"/>
                <w:sz w:val="24"/>
                <w:szCs w:val="24"/>
                <w:lang w:eastAsia="zh-CN"/>
              </w:rPr>
            </w:pPr>
          </w:p>
        </w:tc>
        <w:tc>
          <w:tcPr>
            <w:tcW w:w="2897" w:type="dxa"/>
          </w:tcPr>
          <w:p w:rsidR="00F74D1F" w:rsidRPr="00F74D1F" w:rsidRDefault="00F74D1F" w:rsidP="00F74D1F">
            <w:pPr>
              <w:suppressAutoHyphens/>
              <w:spacing w:after="0" w:line="20" w:lineRule="atLeast"/>
              <w:jc w:val="center"/>
              <w:rPr>
                <w:rFonts w:ascii="PT Astra Serif" w:hAnsi="PT Astra Serif"/>
                <w:sz w:val="24"/>
                <w:szCs w:val="24"/>
                <w:lang w:eastAsia="zh-CN"/>
              </w:rPr>
            </w:pPr>
          </w:p>
        </w:tc>
        <w:tc>
          <w:tcPr>
            <w:tcW w:w="1594" w:type="dxa"/>
          </w:tcPr>
          <w:p w:rsidR="00F74D1F" w:rsidRPr="00F74D1F" w:rsidRDefault="00F74D1F" w:rsidP="00F74D1F">
            <w:pPr>
              <w:suppressAutoHyphens/>
              <w:spacing w:after="0" w:line="20" w:lineRule="atLeast"/>
              <w:jc w:val="center"/>
              <w:rPr>
                <w:rFonts w:ascii="PT Astra Serif" w:hAnsi="PT Astra Serif"/>
                <w:sz w:val="24"/>
                <w:szCs w:val="24"/>
                <w:lang w:eastAsia="zh-CN"/>
              </w:rPr>
            </w:pPr>
          </w:p>
        </w:tc>
        <w:tc>
          <w:tcPr>
            <w:tcW w:w="1578" w:type="dxa"/>
          </w:tcPr>
          <w:p w:rsidR="00F74D1F" w:rsidRPr="00F74D1F" w:rsidRDefault="00F74D1F" w:rsidP="00F74D1F">
            <w:pPr>
              <w:suppressAutoHyphens/>
              <w:spacing w:after="0" w:line="20" w:lineRule="atLeast"/>
              <w:jc w:val="center"/>
              <w:rPr>
                <w:rFonts w:ascii="PT Astra Serif" w:hAnsi="PT Astra Serif"/>
                <w:sz w:val="24"/>
                <w:szCs w:val="24"/>
                <w:lang w:eastAsia="zh-CN"/>
              </w:rPr>
            </w:pPr>
          </w:p>
        </w:tc>
        <w:tc>
          <w:tcPr>
            <w:tcW w:w="1764" w:type="dxa"/>
          </w:tcPr>
          <w:p w:rsidR="00F74D1F" w:rsidRPr="00F74D1F" w:rsidRDefault="00F74D1F" w:rsidP="00F74D1F">
            <w:pPr>
              <w:suppressAutoHyphens/>
              <w:spacing w:after="0" w:line="20" w:lineRule="atLeast"/>
              <w:jc w:val="center"/>
              <w:rPr>
                <w:rFonts w:ascii="PT Astra Serif" w:hAnsi="PT Astra Serif"/>
                <w:sz w:val="24"/>
                <w:szCs w:val="24"/>
                <w:lang w:eastAsia="zh-CN"/>
              </w:rPr>
            </w:pPr>
          </w:p>
        </w:tc>
      </w:tr>
      <w:tr w:rsidR="00F74D1F" w:rsidRPr="00F74D1F" w:rsidTr="00C70471">
        <w:tc>
          <w:tcPr>
            <w:tcW w:w="528" w:type="dxa"/>
          </w:tcPr>
          <w:p w:rsidR="00F74D1F" w:rsidRPr="00F74D1F" w:rsidRDefault="00F74D1F" w:rsidP="00F74D1F">
            <w:pPr>
              <w:suppressAutoHyphens/>
              <w:spacing w:after="0" w:line="20" w:lineRule="atLeast"/>
              <w:jc w:val="center"/>
              <w:rPr>
                <w:rFonts w:ascii="PT Astra Serif" w:hAnsi="PT Astra Serif"/>
                <w:sz w:val="24"/>
                <w:szCs w:val="24"/>
                <w:lang w:eastAsia="zh-CN"/>
              </w:rPr>
            </w:pPr>
          </w:p>
        </w:tc>
        <w:tc>
          <w:tcPr>
            <w:tcW w:w="1386" w:type="dxa"/>
          </w:tcPr>
          <w:p w:rsidR="00F74D1F" w:rsidRPr="00F74D1F" w:rsidRDefault="00F74D1F" w:rsidP="00F74D1F">
            <w:pPr>
              <w:suppressAutoHyphens/>
              <w:spacing w:after="0" w:line="20" w:lineRule="atLeast"/>
              <w:jc w:val="center"/>
              <w:rPr>
                <w:rFonts w:ascii="PT Astra Serif" w:hAnsi="PT Astra Serif"/>
                <w:sz w:val="24"/>
                <w:szCs w:val="24"/>
                <w:lang w:eastAsia="zh-CN"/>
              </w:rPr>
            </w:pPr>
          </w:p>
        </w:tc>
        <w:tc>
          <w:tcPr>
            <w:tcW w:w="2897" w:type="dxa"/>
          </w:tcPr>
          <w:p w:rsidR="00F74D1F" w:rsidRPr="00F74D1F" w:rsidRDefault="00F74D1F" w:rsidP="00F74D1F">
            <w:pPr>
              <w:suppressAutoHyphens/>
              <w:spacing w:after="0" w:line="20" w:lineRule="atLeast"/>
              <w:jc w:val="center"/>
              <w:rPr>
                <w:rFonts w:ascii="PT Astra Serif" w:hAnsi="PT Astra Serif"/>
                <w:sz w:val="24"/>
                <w:szCs w:val="24"/>
                <w:lang w:eastAsia="zh-CN"/>
              </w:rPr>
            </w:pPr>
          </w:p>
        </w:tc>
        <w:tc>
          <w:tcPr>
            <w:tcW w:w="1594" w:type="dxa"/>
          </w:tcPr>
          <w:p w:rsidR="00F74D1F" w:rsidRPr="00F74D1F" w:rsidRDefault="00F74D1F" w:rsidP="00F74D1F">
            <w:pPr>
              <w:suppressAutoHyphens/>
              <w:spacing w:after="0" w:line="20" w:lineRule="atLeast"/>
              <w:jc w:val="center"/>
              <w:rPr>
                <w:rFonts w:ascii="PT Astra Serif" w:hAnsi="PT Astra Serif"/>
                <w:sz w:val="24"/>
                <w:szCs w:val="24"/>
                <w:lang w:eastAsia="zh-CN"/>
              </w:rPr>
            </w:pPr>
          </w:p>
        </w:tc>
        <w:tc>
          <w:tcPr>
            <w:tcW w:w="1578" w:type="dxa"/>
          </w:tcPr>
          <w:p w:rsidR="00F74D1F" w:rsidRPr="00F74D1F" w:rsidRDefault="00F74D1F" w:rsidP="00F74D1F">
            <w:pPr>
              <w:suppressAutoHyphens/>
              <w:spacing w:after="0" w:line="20" w:lineRule="atLeast"/>
              <w:jc w:val="center"/>
              <w:rPr>
                <w:rFonts w:ascii="PT Astra Serif" w:hAnsi="PT Astra Serif"/>
                <w:sz w:val="24"/>
                <w:szCs w:val="24"/>
                <w:lang w:eastAsia="zh-CN"/>
              </w:rPr>
            </w:pPr>
          </w:p>
        </w:tc>
        <w:tc>
          <w:tcPr>
            <w:tcW w:w="1764" w:type="dxa"/>
          </w:tcPr>
          <w:p w:rsidR="00F74D1F" w:rsidRPr="00F74D1F" w:rsidRDefault="00F74D1F" w:rsidP="00F74D1F">
            <w:pPr>
              <w:suppressAutoHyphens/>
              <w:spacing w:after="0" w:line="20" w:lineRule="atLeast"/>
              <w:jc w:val="center"/>
              <w:rPr>
                <w:rFonts w:ascii="PT Astra Serif" w:hAnsi="PT Astra Serif"/>
                <w:sz w:val="24"/>
                <w:szCs w:val="24"/>
                <w:lang w:eastAsia="zh-CN"/>
              </w:rPr>
            </w:pPr>
          </w:p>
        </w:tc>
      </w:tr>
      <w:tr w:rsidR="00F74D1F" w:rsidRPr="00F74D1F" w:rsidTr="00C70471">
        <w:tc>
          <w:tcPr>
            <w:tcW w:w="528" w:type="dxa"/>
          </w:tcPr>
          <w:p w:rsidR="00F74D1F" w:rsidRPr="00F74D1F" w:rsidRDefault="00F74D1F" w:rsidP="00F74D1F">
            <w:pPr>
              <w:suppressAutoHyphens/>
              <w:spacing w:after="0" w:line="20" w:lineRule="atLeast"/>
              <w:jc w:val="center"/>
              <w:rPr>
                <w:rFonts w:ascii="PT Astra Serif" w:hAnsi="PT Astra Serif"/>
                <w:sz w:val="24"/>
                <w:szCs w:val="24"/>
                <w:lang w:eastAsia="zh-CN"/>
              </w:rPr>
            </w:pPr>
          </w:p>
        </w:tc>
        <w:tc>
          <w:tcPr>
            <w:tcW w:w="1386" w:type="dxa"/>
          </w:tcPr>
          <w:p w:rsidR="00F74D1F" w:rsidRPr="00F74D1F" w:rsidRDefault="00F74D1F" w:rsidP="00F74D1F">
            <w:pPr>
              <w:suppressAutoHyphens/>
              <w:spacing w:after="0" w:line="20" w:lineRule="atLeast"/>
              <w:jc w:val="center"/>
              <w:rPr>
                <w:rFonts w:ascii="PT Astra Serif" w:hAnsi="PT Astra Serif"/>
                <w:sz w:val="24"/>
                <w:szCs w:val="24"/>
                <w:lang w:eastAsia="zh-CN"/>
              </w:rPr>
            </w:pPr>
          </w:p>
        </w:tc>
        <w:tc>
          <w:tcPr>
            <w:tcW w:w="2897" w:type="dxa"/>
          </w:tcPr>
          <w:p w:rsidR="00F74D1F" w:rsidRPr="00F74D1F" w:rsidRDefault="00F74D1F" w:rsidP="00F74D1F">
            <w:pPr>
              <w:suppressAutoHyphens/>
              <w:spacing w:after="0" w:line="20" w:lineRule="atLeast"/>
              <w:jc w:val="center"/>
              <w:rPr>
                <w:rFonts w:ascii="PT Astra Serif" w:hAnsi="PT Astra Serif"/>
                <w:sz w:val="24"/>
                <w:szCs w:val="24"/>
                <w:lang w:eastAsia="zh-CN"/>
              </w:rPr>
            </w:pPr>
          </w:p>
        </w:tc>
        <w:tc>
          <w:tcPr>
            <w:tcW w:w="1594" w:type="dxa"/>
          </w:tcPr>
          <w:p w:rsidR="00F74D1F" w:rsidRPr="00F74D1F" w:rsidRDefault="00F74D1F" w:rsidP="00F74D1F">
            <w:pPr>
              <w:suppressAutoHyphens/>
              <w:spacing w:after="0" w:line="20" w:lineRule="atLeast"/>
              <w:jc w:val="center"/>
              <w:rPr>
                <w:rFonts w:ascii="PT Astra Serif" w:hAnsi="PT Astra Serif"/>
                <w:sz w:val="24"/>
                <w:szCs w:val="24"/>
                <w:lang w:eastAsia="zh-CN"/>
              </w:rPr>
            </w:pPr>
          </w:p>
        </w:tc>
        <w:tc>
          <w:tcPr>
            <w:tcW w:w="1578" w:type="dxa"/>
          </w:tcPr>
          <w:p w:rsidR="00F74D1F" w:rsidRPr="00F74D1F" w:rsidRDefault="00F74D1F" w:rsidP="00F74D1F">
            <w:pPr>
              <w:suppressAutoHyphens/>
              <w:spacing w:after="0" w:line="20" w:lineRule="atLeast"/>
              <w:jc w:val="center"/>
              <w:rPr>
                <w:rFonts w:ascii="PT Astra Serif" w:hAnsi="PT Astra Serif"/>
                <w:sz w:val="24"/>
                <w:szCs w:val="24"/>
                <w:lang w:eastAsia="zh-CN"/>
              </w:rPr>
            </w:pPr>
          </w:p>
        </w:tc>
        <w:tc>
          <w:tcPr>
            <w:tcW w:w="1764" w:type="dxa"/>
          </w:tcPr>
          <w:p w:rsidR="00F74D1F" w:rsidRPr="00F74D1F" w:rsidRDefault="00F74D1F" w:rsidP="00F74D1F">
            <w:pPr>
              <w:suppressAutoHyphens/>
              <w:spacing w:after="0" w:line="20" w:lineRule="atLeast"/>
              <w:jc w:val="center"/>
              <w:rPr>
                <w:rFonts w:ascii="PT Astra Serif" w:hAnsi="PT Astra Serif"/>
                <w:sz w:val="24"/>
                <w:szCs w:val="24"/>
                <w:lang w:eastAsia="zh-CN"/>
              </w:rPr>
            </w:pPr>
          </w:p>
        </w:tc>
      </w:tr>
      <w:tr w:rsidR="00F74D1F" w:rsidRPr="00F74D1F" w:rsidTr="00C70471">
        <w:tc>
          <w:tcPr>
            <w:tcW w:w="528" w:type="dxa"/>
          </w:tcPr>
          <w:p w:rsidR="00F74D1F" w:rsidRPr="00F74D1F" w:rsidRDefault="00F74D1F" w:rsidP="00F74D1F">
            <w:pPr>
              <w:suppressAutoHyphens/>
              <w:spacing w:after="0" w:line="20" w:lineRule="atLeast"/>
              <w:jc w:val="center"/>
              <w:rPr>
                <w:rFonts w:ascii="PT Astra Serif" w:hAnsi="PT Astra Serif"/>
                <w:sz w:val="24"/>
                <w:szCs w:val="24"/>
                <w:lang w:eastAsia="zh-CN"/>
              </w:rPr>
            </w:pPr>
          </w:p>
        </w:tc>
        <w:tc>
          <w:tcPr>
            <w:tcW w:w="1386" w:type="dxa"/>
          </w:tcPr>
          <w:p w:rsidR="00F74D1F" w:rsidRPr="00F74D1F" w:rsidRDefault="00F74D1F" w:rsidP="00F74D1F">
            <w:pPr>
              <w:suppressAutoHyphens/>
              <w:spacing w:after="0" w:line="20" w:lineRule="atLeast"/>
              <w:jc w:val="center"/>
              <w:rPr>
                <w:rFonts w:ascii="PT Astra Serif" w:hAnsi="PT Astra Serif"/>
                <w:sz w:val="24"/>
                <w:szCs w:val="24"/>
                <w:lang w:eastAsia="zh-CN"/>
              </w:rPr>
            </w:pPr>
          </w:p>
        </w:tc>
        <w:tc>
          <w:tcPr>
            <w:tcW w:w="2897" w:type="dxa"/>
          </w:tcPr>
          <w:p w:rsidR="00F74D1F" w:rsidRPr="00F74D1F" w:rsidRDefault="00F74D1F" w:rsidP="00F74D1F">
            <w:pPr>
              <w:suppressAutoHyphens/>
              <w:spacing w:after="0" w:line="20" w:lineRule="atLeast"/>
              <w:jc w:val="center"/>
              <w:rPr>
                <w:rFonts w:ascii="PT Astra Serif" w:hAnsi="PT Astra Serif"/>
                <w:sz w:val="24"/>
                <w:szCs w:val="24"/>
                <w:lang w:eastAsia="zh-CN"/>
              </w:rPr>
            </w:pPr>
          </w:p>
        </w:tc>
        <w:tc>
          <w:tcPr>
            <w:tcW w:w="1594" w:type="dxa"/>
          </w:tcPr>
          <w:p w:rsidR="00F74D1F" w:rsidRPr="00F74D1F" w:rsidRDefault="00F74D1F" w:rsidP="00F74D1F">
            <w:pPr>
              <w:suppressAutoHyphens/>
              <w:spacing w:after="0" w:line="20" w:lineRule="atLeast"/>
              <w:jc w:val="center"/>
              <w:rPr>
                <w:rFonts w:ascii="PT Astra Serif" w:hAnsi="PT Astra Serif"/>
                <w:sz w:val="24"/>
                <w:szCs w:val="24"/>
                <w:lang w:eastAsia="zh-CN"/>
              </w:rPr>
            </w:pPr>
          </w:p>
        </w:tc>
        <w:tc>
          <w:tcPr>
            <w:tcW w:w="1578" w:type="dxa"/>
          </w:tcPr>
          <w:p w:rsidR="00F74D1F" w:rsidRPr="00F74D1F" w:rsidRDefault="00F74D1F" w:rsidP="00F74D1F">
            <w:pPr>
              <w:suppressAutoHyphens/>
              <w:spacing w:after="0" w:line="20" w:lineRule="atLeast"/>
              <w:jc w:val="center"/>
              <w:rPr>
                <w:rFonts w:ascii="PT Astra Serif" w:hAnsi="PT Astra Serif"/>
                <w:sz w:val="24"/>
                <w:szCs w:val="24"/>
                <w:lang w:eastAsia="zh-CN"/>
              </w:rPr>
            </w:pPr>
          </w:p>
        </w:tc>
        <w:tc>
          <w:tcPr>
            <w:tcW w:w="1764" w:type="dxa"/>
          </w:tcPr>
          <w:p w:rsidR="00F74D1F" w:rsidRPr="00F74D1F" w:rsidRDefault="00F74D1F" w:rsidP="00F74D1F">
            <w:pPr>
              <w:suppressAutoHyphens/>
              <w:spacing w:after="0" w:line="20" w:lineRule="atLeast"/>
              <w:jc w:val="center"/>
              <w:rPr>
                <w:rFonts w:ascii="PT Astra Serif" w:hAnsi="PT Astra Serif"/>
                <w:sz w:val="24"/>
                <w:szCs w:val="24"/>
                <w:lang w:eastAsia="zh-CN"/>
              </w:rPr>
            </w:pPr>
          </w:p>
        </w:tc>
      </w:tr>
    </w:tbl>
    <w:p w:rsidR="00F74D1F" w:rsidRPr="00F74D1F" w:rsidRDefault="00F74D1F" w:rsidP="00F74D1F">
      <w:pPr>
        <w:suppressAutoHyphens/>
        <w:spacing w:after="0" w:line="20" w:lineRule="atLeast"/>
        <w:jc w:val="center"/>
        <w:rPr>
          <w:rFonts w:ascii="PT Astra Serif" w:hAnsi="PT Astra Serif"/>
          <w:b/>
          <w:sz w:val="24"/>
          <w:szCs w:val="24"/>
          <w:lang w:eastAsia="zh-CN"/>
        </w:rPr>
      </w:pPr>
    </w:p>
    <w:p w:rsidR="00F74D1F" w:rsidRPr="00F74D1F" w:rsidRDefault="00F74D1F" w:rsidP="00F74D1F">
      <w:pPr>
        <w:suppressAutoHyphens/>
        <w:spacing w:after="0" w:line="20" w:lineRule="atLeast"/>
        <w:rPr>
          <w:rFonts w:ascii="PT Astra Serif" w:hAnsi="PT Astra Serif"/>
          <w:sz w:val="24"/>
          <w:szCs w:val="24"/>
          <w:lang w:eastAsia="zh-CN"/>
        </w:rPr>
      </w:pPr>
    </w:p>
    <w:p w:rsidR="00F74D1F" w:rsidRPr="00F74D1F" w:rsidRDefault="00F74D1F" w:rsidP="00F74D1F">
      <w:pPr>
        <w:suppressAutoHyphens/>
        <w:spacing w:after="0" w:line="20" w:lineRule="atLeast"/>
        <w:rPr>
          <w:rFonts w:ascii="PT Astra Serif" w:hAnsi="PT Astra Serif"/>
          <w:sz w:val="24"/>
          <w:szCs w:val="24"/>
          <w:lang w:eastAsia="zh-CN"/>
        </w:rPr>
      </w:pPr>
    </w:p>
    <w:p w:rsidR="00F74D1F" w:rsidRPr="00F74D1F" w:rsidRDefault="00F74D1F" w:rsidP="00F74D1F">
      <w:pPr>
        <w:suppressAutoHyphens/>
        <w:spacing w:after="0" w:line="20" w:lineRule="atLeast"/>
        <w:jc w:val="center"/>
        <w:rPr>
          <w:rFonts w:ascii="PT Astra Serif" w:hAnsi="PT Astra Serif"/>
          <w:sz w:val="24"/>
          <w:szCs w:val="24"/>
          <w:lang w:eastAsia="zh-CN"/>
        </w:rPr>
      </w:pPr>
    </w:p>
    <w:p w:rsidR="00F74D1F" w:rsidRPr="00F74D1F" w:rsidRDefault="00F74D1F" w:rsidP="00F74D1F">
      <w:pPr>
        <w:suppressAutoHyphens/>
        <w:spacing w:after="0" w:line="20" w:lineRule="atLeast"/>
        <w:jc w:val="center"/>
        <w:rPr>
          <w:rFonts w:ascii="PT Astra Serif" w:hAnsi="PT Astra Serif"/>
          <w:sz w:val="28"/>
          <w:szCs w:val="28"/>
          <w:lang w:eastAsia="ar-SA"/>
        </w:rPr>
      </w:pPr>
    </w:p>
    <w:p w:rsidR="00F74D1F" w:rsidRPr="00F74D1F" w:rsidRDefault="00F74D1F" w:rsidP="00F74D1F">
      <w:pPr>
        <w:suppressAutoHyphens/>
        <w:spacing w:after="0" w:line="20" w:lineRule="atLeast"/>
        <w:jc w:val="center"/>
        <w:rPr>
          <w:rFonts w:ascii="PT Astra Serif" w:hAnsi="PT Astra Serif"/>
          <w:sz w:val="28"/>
          <w:szCs w:val="28"/>
          <w:lang w:eastAsia="ar-SA"/>
        </w:rPr>
      </w:pPr>
    </w:p>
    <w:p w:rsidR="00F74D1F" w:rsidRPr="00F74D1F" w:rsidRDefault="00F74D1F" w:rsidP="00F74D1F">
      <w:pPr>
        <w:suppressAutoHyphens/>
        <w:spacing w:after="0" w:line="20" w:lineRule="atLeast"/>
        <w:jc w:val="center"/>
        <w:rPr>
          <w:rFonts w:ascii="PT Astra Serif" w:hAnsi="PT Astra Serif"/>
          <w:sz w:val="28"/>
          <w:szCs w:val="28"/>
          <w:lang w:eastAsia="ar-SA"/>
        </w:rPr>
      </w:pPr>
    </w:p>
    <w:p w:rsidR="00F74D1F" w:rsidRPr="00F74D1F" w:rsidRDefault="00F74D1F" w:rsidP="00F74D1F">
      <w:pPr>
        <w:suppressAutoHyphens/>
        <w:spacing w:after="0" w:line="20" w:lineRule="atLeast"/>
        <w:jc w:val="center"/>
        <w:rPr>
          <w:rFonts w:ascii="PT Astra Serif" w:hAnsi="PT Astra Serif"/>
          <w:sz w:val="28"/>
          <w:szCs w:val="28"/>
          <w:lang w:eastAsia="ar-SA"/>
        </w:rPr>
      </w:pPr>
    </w:p>
    <w:p w:rsidR="00F74D1F" w:rsidRPr="00F74D1F" w:rsidRDefault="00F74D1F" w:rsidP="00F74D1F">
      <w:pPr>
        <w:suppressAutoHyphens/>
        <w:spacing w:after="0" w:line="20" w:lineRule="atLeast"/>
        <w:jc w:val="center"/>
        <w:rPr>
          <w:rFonts w:ascii="PT Astra Serif" w:hAnsi="PT Astra Serif"/>
          <w:sz w:val="28"/>
          <w:szCs w:val="28"/>
          <w:lang w:eastAsia="ar-SA"/>
        </w:rPr>
      </w:pPr>
    </w:p>
    <w:p w:rsidR="00F74D1F" w:rsidRPr="00F74D1F" w:rsidRDefault="00F74D1F" w:rsidP="00F74D1F">
      <w:pPr>
        <w:suppressAutoHyphens/>
        <w:spacing w:after="0" w:line="20" w:lineRule="atLeast"/>
        <w:jc w:val="center"/>
        <w:rPr>
          <w:rFonts w:ascii="PT Astra Serif" w:hAnsi="PT Astra Serif"/>
          <w:sz w:val="28"/>
          <w:szCs w:val="28"/>
          <w:lang w:eastAsia="ar-SA"/>
        </w:rPr>
      </w:pPr>
    </w:p>
    <w:p w:rsidR="00F74D1F" w:rsidRPr="00F74D1F" w:rsidRDefault="00F74D1F" w:rsidP="00F74D1F">
      <w:pPr>
        <w:suppressAutoHyphens/>
        <w:spacing w:after="0" w:line="20" w:lineRule="atLeast"/>
        <w:jc w:val="center"/>
        <w:rPr>
          <w:rFonts w:ascii="PT Astra Serif" w:hAnsi="PT Astra Serif"/>
          <w:sz w:val="28"/>
          <w:szCs w:val="28"/>
          <w:lang w:eastAsia="ar-SA"/>
        </w:rPr>
      </w:pPr>
    </w:p>
    <w:p w:rsidR="00F74D1F" w:rsidRPr="00F74D1F" w:rsidRDefault="00F74D1F" w:rsidP="00F74D1F">
      <w:pPr>
        <w:suppressAutoHyphens/>
        <w:spacing w:after="0" w:line="20" w:lineRule="atLeast"/>
        <w:jc w:val="center"/>
        <w:rPr>
          <w:rFonts w:ascii="PT Astra Serif" w:hAnsi="PT Astra Serif"/>
          <w:sz w:val="28"/>
          <w:szCs w:val="28"/>
          <w:lang w:eastAsia="ar-SA"/>
        </w:rPr>
      </w:pPr>
    </w:p>
    <w:p w:rsidR="00F74D1F" w:rsidRPr="00F74D1F" w:rsidRDefault="00F74D1F" w:rsidP="00F74D1F">
      <w:pPr>
        <w:suppressAutoHyphens/>
        <w:spacing w:after="0" w:line="20" w:lineRule="atLeast"/>
        <w:jc w:val="center"/>
        <w:rPr>
          <w:rFonts w:ascii="PT Astra Serif" w:hAnsi="PT Astra Serif"/>
          <w:sz w:val="28"/>
          <w:szCs w:val="28"/>
          <w:lang w:eastAsia="ar-SA"/>
        </w:rPr>
      </w:pPr>
    </w:p>
    <w:p w:rsidR="00F74D1F" w:rsidRPr="00F74D1F" w:rsidRDefault="00F74D1F" w:rsidP="00F74D1F">
      <w:pPr>
        <w:suppressAutoHyphens/>
        <w:spacing w:after="0" w:line="20" w:lineRule="atLeast"/>
        <w:jc w:val="center"/>
        <w:rPr>
          <w:rFonts w:ascii="PT Astra Serif" w:hAnsi="PT Astra Serif"/>
          <w:sz w:val="28"/>
          <w:szCs w:val="28"/>
          <w:lang w:eastAsia="ar-SA"/>
        </w:rPr>
      </w:pPr>
    </w:p>
    <w:p w:rsidR="00F74D1F" w:rsidRPr="00F74D1F" w:rsidRDefault="00F74D1F" w:rsidP="00F74D1F">
      <w:pPr>
        <w:suppressAutoHyphens/>
        <w:spacing w:after="0" w:line="20" w:lineRule="atLeast"/>
        <w:jc w:val="center"/>
        <w:rPr>
          <w:rFonts w:ascii="PT Astra Serif" w:hAnsi="PT Astra Serif"/>
          <w:sz w:val="28"/>
          <w:szCs w:val="28"/>
          <w:lang w:eastAsia="ar-SA"/>
        </w:rPr>
      </w:pPr>
    </w:p>
    <w:p w:rsidR="00F74D1F" w:rsidRPr="00F74D1F" w:rsidRDefault="00F74D1F" w:rsidP="00F74D1F">
      <w:pPr>
        <w:suppressAutoHyphens/>
        <w:spacing w:after="0" w:line="20" w:lineRule="atLeast"/>
        <w:jc w:val="center"/>
        <w:rPr>
          <w:rFonts w:ascii="PT Astra Serif" w:hAnsi="PT Astra Serif"/>
          <w:sz w:val="28"/>
          <w:szCs w:val="28"/>
          <w:lang w:eastAsia="ar-SA"/>
        </w:rPr>
      </w:pPr>
    </w:p>
    <w:p w:rsidR="00F74D1F" w:rsidRPr="00F74D1F" w:rsidRDefault="00F74D1F" w:rsidP="00F74D1F">
      <w:pPr>
        <w:suppressAutoHyphens/>
        <w:spacing w:after="0" w:line="20" w:lineRule="atLeast"/>
        <w:jc w:val="center"/>
        <w:rPr>
          <w:rFonts w:ascii="PT Astra Serif" w:hAnsi="PT Astra Serif"/>
          <w:sz w:val="28"/>
          <w:szCs w:val="28"/>
          <w:lang w:eastAsia="ar-SA"/>
        </w:rPr>
      </w:pPr>
    </w:p>
    <w:p w:rsidR="00F74D1F" w:rsidRPr="00F74D1F" w:rsidRDefault="00F74D1F" w:rsidP="00F74D1F">
      <w:pPr>
        <w:suppressAutoHyphens/>
        <w:spacing w:after="0" w:line="20" w:lineRule="atLeast"/>
        <w:jc w:val="center"/>
        <w:rPr>
          <w:rFonts w:ascii="PT Astra Serif" w:hAnsi="PT Astra Serif"/>
          <w:sz w:val="24"/>
          <w:szCs w:val="24"/>
          <w:lang w:eastAsia="zh-CN"/>
        </w:rPr>
      </w:pPr>
      <w:r w:rsidRPr="00F74D1F">
        <w:rPr>
          <w:rFonts w:ascii="PT Astra Serif" w:hAnsi="PT Astra Serif"/>
          <w:sz w:val="28"/>
          <w:szCs w:val="28"/>
          <w:lang w:eastAsia="zh-CN"/>
        </w:rPr>
        <w:t>_________________</w:t>
      </w:r>
    </w:p>
    <w:p w:rsidR="00F74D1F" w:rsidRPr="00F74D1F" w:rsidRDefault="00F74D1F" w:rsidP="00F74D1F">
      <w:pPr>
        <w:suppressAutoHyphens/>
        <w:spacing w:after="0" w:line="20" w:lineRule="atLeast"/>
        <w:rPr>
          <w:rFonts w:ascii="PT Astra Serif" w:hAnsi="PT Astra Serif"/>
          <w:sz w:val="24"/>
          <w:szCs w:val="24"/>
          <w:lang w:eastAsia="zh-CN"/>
        </w:rPr>
      </w:pPr>
    </w:p>
    <w:tbl>
      <w:tblPr>
        <w:tblW w:w="0" w:type="auto"/>
        <w:tblInd w:w="108" w:type="dxa"/>
        <w:tblLook w:val="04A0" w:firstRow="1" w:lastRow="0" w:firstColumn="1" w:lastColumn="0" w:noHBand="0" w:noVBand="1"/>
      </w:tblPr>
      <w:tblGrid>
        <w:gridCol w:w="5812"/>
        <w:gridCol w:w="3934"/>
      </w:tblGrid>
      <w:tr w:rsidR="00F74D1F" w:rsidRPr="00F74D1F" w:rsidTr="00C70471">
        <w:tc>
          <w:tcPr>
            <w:tcW w:w="5812" w:type="dxa"/>
          </w:tcPr>
          <w:p w:rsidR="00F74D1F" w:rsidRPr="00F74D1F" w:rsidRDefault="00F74D1F" w:rsidP="00F74D1F">
            <w:pPr>
              <w:suppressAutoHyphens/>
              <w:autoSpaceDE w:val="0"/>
              <w:autoSpaceDN w:val="0"/>
              <w:adjustRightInd w:val="0"/>
              <w:spacing w:after="0" w:line="20" w:lineRule="atLeast"/>
              <w:jc w:val="center"/>
              <w:rPr>
                <w:rFonts w:ascii="PT Astra Serif" w:hAnsi="PT Astra Serif"/>
                <w:sz w:val="28"/>
                <w:szCs w:val="28"/>
                <w:lang w:eastAsia="zh-CN"/>
              </w:rPr>
            </w:pPr>
          </w:p>
        </w:tc>
        <w:tc>
          <w:tcPr>
            <w:tcW w:w="3934" w:type="dxa"/>
          </w:tcPr>
          <w:p w:rsidR="00F74D1F" w:rsidRPr="00F74D1F" w:rsidRDefault="00F74D1F" w:rsidP="00F74D1F">
            <w:pPr>
              <w:suppressAutoHyphens/>
              <w:autoSpaceDE w:val="0"/>
              <w:autoSpaceDN w:val="0"/>
              <w:adjustRightInd w:val="0"/>
              <w:spacing w:after="0" w:line="20" w:lineRule="atLeast"/>
              <w:rPr>
                <w:rFonts w:ascii="PT Astra Serif" w:hAnsi="PT Astra Serif"/>
                <w:sz w:val="28"/>
                <w:szCs w:val="28"/>
                <w:lang w:eastAsia="zh-CN"/>
              </w:rPr>
            </w:pPr>
            <w:r w:rsidRPr="00F74D1F">
              <w:rPr>
                <w:rFonts w:ascii="PT Astra Serif" w:hAnsi="PT Astra Serif"/>
                <w:sz w:val="28"/>
                <w:szCs w:val="28"/>
                <w:lang w:eastAsia="zh-CN"/>
              </w:rPr>
              <w:t>ПРИЛОЖЕНИЕ № 6</w:t>
            </w:r>
          </w:p>
          <w:p w:rsidR="00F74D1F" w:rsidRPr="00F74D1F" w:rsidRDefault="00F74D1F" w:rsidP="00F74D1F">
            <w:pPr>
              <w:suppressAutoHyphens/>
              <w:spacing w:after="0" w:line="20" w:lineRule="atLeast"/>
              <w:jc w:val="both"/>
              <w:rPr>
                <w:rFonts w:ascii="PT Astra Serif" w:hAnsi="PT Astra Serif"/>
                <w:sz w:val="28"/>
                <w:szCs w:val="28"/>
                <w:lang w:eastAsia="zh-CN"/>
              </w:rPr>
            </w:pPr>
            <w:r w:rsidRPr="00F74D1F">
              <w:rPr>
                <w:rFonts w:ascii="PT Astra Serif" w:hAnsi="PT Astra Serif"/>
                <w:sz w:val="28"/>
                <w:szCs w:val="28"/>
                <w:lang w:eastAsia="zh-CN"/>
              </w:rPr>
              <w:t>к Порядку</w:t>
            </w:r>
          </w:p>
          <w:p w:rsidR="00F74D1F" w:rsidRPr="00F74D1F" w:rsidRDefault="00F74D1F" w:rsidP="00F74D1F">
            <w:pPr>
              <w:suppressAutoHyphens/>
              <w:spacing w:after="0" w:line="20" w:lineRule="atLeast"/>
              <w:jc w:val="both"/>
              <w:rPr>
                <w:rFonts w:ascii="PT Astra Serif" w:hAnsi="PT Astra Serif"/>
                <w:sz w:val="28"/>
                <w:szCs w:val="28"/>
                <w:lang w:eastAsia="zh-CN"/>
              </w:rPr>
            </w:pPr>
          </w:p>
          <w:p w:rsidR="00F74D1F" w:rsidRPr="00F74D1F" w:rsidRDefault="00F74D1F" w:rsidP="00F74D1F">
            <w:pPr>
              <w:suppressAutoHyphens/>
              <w:spacing w:after="0" w:line="20" w:lineRule="atLeast"/>
              <w:rPr>
                <w:rFonts w:ascii="PT Astra Serif" w:hAnsi="PT Astra Serif"/>
                <w:sz w:val="28"/>
                <w:szCs w:val="28"/>
                <w:lang w:eastAsia="en-US"/>
              </w:rPr>
            </w:pPr>
          </w:p>
        </w:tc>
      </w:tr>
    </w:tbl>
    <w:p w:rsidR="00F74D1F" w:rsidRPr="00F74D1F" w:rsidRDefault="00F74D1F" w:rsidP="00F74D1F">
      <w:pPr>
        <w:suppressAutoHyphens/>
        <w:autoSpaceDE w:val="0"/>
        <w:autoSpaceDN w:val="0"/>
        <w:adjustRightInd w:val="0"/>
        <w:spacing w:after="0" w:line="20" w:lineRule="atLeast"/>
        <w:ind w:left="5579"/>
        <w:jc w:val="center"/>
        <w:rPr>
          <w:rFonts w:ascii="PT Astra Serif" w:hAnsi="PT Astra Serif"/>
          <w:sz w:val="28"/>
          <w:szCs w:val="28"/>
          <w:lang w:eastAsia="zh-CN"/>
        </w:rPr>
      </w:pPr>
    </w:p>
    <w:p w:rsidR="00F74D1F" w:rsidRPr="00F74D1F" w:rsidRDefault="00F74D1F" w:rsidP="00F74D1F">
      <w:pPr>
        <w:suppressAutoHyphens/>
        <w:autoSpaceDE w:val="0"/>
        <w:spacing w:after="0" w:line="20" w:lineRule="atLeast"/>
        <w:jc w:val="right"/>
        <w:rPr>
          <w:rFonts w:ascii="PT Astra Serif" w:hAnsi="PT Astra Serif"/>
          <w:color w:val="000000"/>
          <w:sz w:val="27"/>
          <w:szCs w:val="27"/>
          <w:lang w:eastAsia="zh-CN"/>
        </w:rPr>
      </w:pPr>
    </w:p>
    <w:p w:rsidR="00F74D1F" w:rsidRPr="00F74D1F" w:rsidRDefault="00F74D1F" w:rsidP="00F74D1F">
      <w:pPr>
        <w:suppressAutoHyphens/>
        <w:spacing w:after="120" w:line="0" w:lineRule="atLeast"/>
        <w:jc w:val="center"/>
        <w:rPr>
          <w:rFonts w:ascii="PT Astra Serif" w:hAnsi="PT Astra Serif"/>
          <w:color w:val="000000"/>
          <w:sz w:val="24"/>
          <w:szCs w:val="28"/>
          <w:lang w:eastAsia="zh-CN"/>
        </w:rPr>
      </w:pPr>
      <w:r w:rsidRPr="00F74D1F">
        <w:rPr>
          <w:rFonts w:ascii="PT Astra Serif" w:hAnsi="PT Astra Serif"/>
          <w:color w:val="000000"/>
          <w:sz w:val="24"/>
          <w:szCs w:val="28"/>
          <w:lang w:eastAsia="zh-CN"/>
        </w:rPr>
        <w:t>СОСТАВ</w:t>
      </w:r>
    </w:p>
    <w:p w:rsidR="00F74D1F" w:rsidRPr="00F74D1F" w:rsidRDefault="00F74D1F" w:rsidP="00F74D1F">
      <w:pPr>
        <w:suppressAutoHyphens/>
        <w:spacing w:after="120" w:line="0" w:lineRule="atLeast"/>
        <w:jc w:val="center"/>
        <w:rPr>
          <w:rFonts w:ascii="PT Astra Serif" w:hAnsi="PT Astra Serif"/>
          <w:color w:val="000000"/>
          <w:sz w:val="24"/>
          <w:szCs w:val="28"/>
          <w:lang w:eastAsia="zh-CN"/>
        </w:rPr>
      </w:pPr>
      <w:r w:rsidRPr="00F74D1F">
        <w:rPr>
          <w:rFonts w:ascii="PT Astra Serif" w:hAnsi="PT Astra Serif"/>
          <w:color w:val="000000"/>
          <w:sz w:val="24"/>
          <w:szCs w:val="28"/>
          <w:lang w:eastAsia="zh-CN"/>
        </w:rPr>
        <w:t xml:space="preserve">межведомственной комиссии по назначению и выплате </w:t>
      </w:r>
      <w:proofErr w:type="gramStart"/>
      <w:r w:rsidRPr="00F74D1F">
        <w:rPr>
          <w:rFonts w:ascii="PT Astra Serif" w:hAnsi="PT Astra Serif"/>
          <w:color w:val="000000"/>
          <w:sz w:val="24"/>
          <w:szCs w:val="28"/>
          <w:lang w:eastAsia="zh-CN"/>
        </w:rPr>
        <w:t>субсидий</w:t>
      </w:r>
      <w:proofErr w:type="gramEnd"/>
      <w:r w:rsidRPr="00F74D1F">
        <w:rPr>
          <w:rFonts w:ascii="PT Astra Serif" w:hAnsi="PT Astra Serif"/>
          <w:color w:val="000000"/>
          <w:sz w:val="24"/>
          <w:szCs w:val="28"/>
          <w:lang w:eastAsia="zh-CN"/>
        </w:rPr>
        <w:t xml:space="preserve"> малым формам хозяйствования (ЛПХ, </w:t>
      </w:r>
      <w:proofErr w:type="spellStart"/>
      <w:r w:rsidRPr="00F74D1F">
        <w:rPr>
          <w:rFonts w:ascii="PT Astra Serif" w:hAnsi="PT Astra Serif"/>
          <w:color w:val="000000"/>
          <w:sz w:val="24"/>
          <w:szCs w:val="28"/>
          <w:lang w:eastAsia="zh-CN"/>
        </w:rPr>
        <w:t>СПоК</w:t>
      </w:r>
      <w:proofErr w:type="spellEnd"/>
      <w:r w:rsidRPr="00F74D1F">
        <w:rPr>
          <w:rFonts w:ascii="PT Astra Serif" w:hAnsi="PT Astra Serif"/>
          <w:color w:val="000000"/>
          <w:sz w:val="24"/>
          <w:szCs w:val="28"/>
          <w:lang w:eastAsia="zh-CN"/>
        </w:rPr>
        <w:t xml:space="preserve"> и КФХ) на территории муниципального образования «Мелекесский район» Ульяновской области</w:t>
      </w:r>
    </w:p>
    <w:p w:rsidR="00F74D1F" w:rsidRPr="00F74D1F" w:rsidRDefault="00F74D1F" w:rsidP="00F74D1F">
      <w:pPr>
        <w:suppressAutoHyphens/>
        <w:spacing w:after="120" w:line="0" w:lineRule="atLeast"/>
        <w:jc w:val="center"/>
        <w:rPr>
          <w:rFonts w:ascii="PT Astra Serif" w:hAnsi="PT Astra Serif"/>
          <w:color w:val="000000"/>
          <w:sz w:val="24"/>
          <w:szCs w:val="28"/>
          <w:lang w:eastAsia="zh-CN"/>
        </w:rPr>
      </w:pPr>
    </w:p>
    <w:tbl>
      <w:tblPr>
        <w:tblW w:w="0" w:type="auto"/>
        <w:tblLayout w:type="fixed"/>
        <w:tblLook w:val="0000" w:firstRow="0" w:lastRow="0" w:firstColumn="0" w:lastColumn="0" w:noHBand="0" w:noVBand="0"/>
      </w:tblPr>
      <w:tblGrid>
        <w:gridCol w:w="4068"/>
        <w:gridCol w:w="5503"/>
      </w:tblGrid>
      <w:tr w:rsidR="00F74D1F" w:rsidRPr="00F74D1F" w:rsidTr="00C70471">
        <w:tc>
          <w:tcPr>
            <w:tcW w:w="4068" w:type="dxa"/>
            <w:shd w:val="clear" w:color="auto" w:fill="auto"/>
          </w:tcPr>
          <w:p w:rsidR="00F74D1F" w:rsidRPr="00F74D1F" w:rsidRDefault="00F74D1F" w:rsidP="00F74D1F">
            <w:pPr>
              <w:suppressAutoHyphens/>
              <w:spacing w:after="0" w:line="0" w:lineRule="atLeast"/>
              <w:jc w:val="both"/>
              <w:rPr>
                <w:rFonts w:ascii="PT Astra Serif" w:hAnsi="PT Astra Serif"/>
                <w:color w:val="000000"/>
                <w:sz w:val="24"/>
                <w:szCs w:val="24"/>
                <w:lang w:eastAsia="zh-CN"/>
              </w:rPr>
            </w:pPr>
            <w:r w:rsidRPr="00F74D1F">
              <w:rPr>
                <w:rFonts w:ascii="PT Astra Serif" w:hAnsi="PT Astra Serif"/>
                <w:color w:val="000000"/>
                <w:sz w:val="24"/>
                <w:szCs w:val="24"/>
                <w:lang w:eastAsia="zh-CN"/>
              </w:rPr>
              <w:t>Председатель комиссии</w:t>
            </w:r>
          </w:p>
          <w:p w:rsidR="00F74D1F" w:rsidRPr="00F74D1F" w:rsidRDefault="00F74D1F" w:rsidP="00F74D1F">
            <w:pPr>
              <w:suppressAutoHyphens/>
              <w:spacing w:after="0" w:line="0" w:lineRule="atLeast"/>
              <w:jc w:val="both"/>
              <w:rPr>
                <w:rFonts w:ascii="PT Astra Serif" w:hAnsi="PT Astra Serif"/>
                <w:color w:val="000000"/>
                <w:sz w:val="24"/>
                <w:szCs w:val="24"/>
                <w:lang w:eastAsia="zh-CN"/>
              </w:rPr>
            </w:pPr>
          </w:p>
        </w:tc>
        <w:tc>
          <w:tcPr>
            <w:tcW w:w="5503" w:type="dxa"/>
            <w:shd w:val="clear" w:color="auto" w:fill="auto"/>
          </w:tcPr>
          <w:p w:rsidR="00F74D1F" w:rsidRPr="00F74D1F" w:rsidRDefault="00F74D1F" w:rsidP="00F74D1F">
            <w:pPr>
              <w:suppressAutoHyphens/>
              <w:spacing w:after="0" w:line="0" w:lineRule="atLeast"/>
              <w:jc w:val="both"/>
              <w:rPr>
                <w:rFonts w:ascii="PT Astra Serif" w:hAnsi="PT Astra Serif"/>
                <w:color w:val="000000"/>
                <w:sz w:val="24"/>
                <w:szCs w:val="24"/>
                <w:lang w:eastAsia="zh-CN"/>
              </w:rPr>
            </w:pPr>
            <w:r w:rsidRPr="00F74D1F">
              <w:rPr>
                <w:rFonts w:ascii="PT Astra Serif" w:hAnsi="PT Astra Serif"/>
                <w:color w:val="000000"/>
                <w:sz w:val="24"/>
                <w:szCs w:val="24"/>
                <w:lang w:eastAsia="zh-CN"/>
              </w:rPr>
              <w:t>- Глава администрации муниципального образования  «Мелекесский район»</w:t>
            </w:r>
          </w:p>
        </w:tc>
      </w:tr>
      <w:tr w:rsidR="00F74D1F" w:rsidRPr="00F74D1F" w:rsidTr="00C70471">
        <w:tc>
          <w:tcPr>
            <w:tcW w:w="4068" w:type="dxa"/>
            <w:shd w:val="clear" w:color="auto" w:fill="auto"/>
          </w:tcPr>
          <w:p w:rsidR="00F74D1F" w:rsidRPr="00F74D1F" w:rsidRDefault="00F74D1F" w:rsidP="00F74D1F">
            <w:pPr>
              <w:tabs>
                <w:tab w:val="left" w:pos="3765"/>
              </w:tabs>
              <w:suppressAutoHyphens/>
              <w:spacing w:after="0" w:line="0" w:lineRule="atLeast"/>
              <w:jc w:val="both"/>
              <w:rPr>
                <w:rFonts w:ascii="PT Astra Serif" w:hAnsi="PT Astra Serif"/>
                <w:color w:val="000000"/>
                <w:sz w:val="24"/>
                <w:szCs w:val="24"/>
                <w:lang w:eastAsia="zh-CN"/>
              </w:rPr>
            </w:pPr>
            <w:r w:rsidRPr="00F74D1F">
              <w:rPr>
                <w:rFonts w:ascii="PT Astra Serif" w:hAnsi="PT Astra Serif"/>
                <w:color w:val="000000"/>
                <w:sz w:val="24"/>
                <w:szCs w:val="24"/>
                <w:lang w:eastAsia="zh-CN"/>
              </w:rPr>
              <w:t>Заместитель председателя комиссии</w:t>
            </w:r>
          </w:p>
        </w:tc>
        <w:tc>
          <w:tcPr>
            <w:tcW w:w="5503" w:type="dxa"/>
            <w:shd w:val="clear" w:color="auto" w:fill="auto"/>
          </w:tcPr>
          <w:p w:rsidR="00F74D1F" w:rsidRPr="00F74D1F" w:rsidRDefault="00F74D1F" w:rsidP="00F74D1F">
            <w:pPr>
              <w:suppressAutoHyphens/>
              <w:snapToGrid w:val="0"/>
              <w:spacing w:after="0" w:line="0" w:lineRule="atLeast"/>
              <w:jc w:val="both"/>
              <w:rPr>
                <w:rFonts w:ascii="PT Astra Serif" w:hAnsi="PT Astra Serif"/>
                <w:color w:val="000000"/>
                <w:sz w:val="24"/>
                <w:szCs w:val="24"/>
                <w:lang w:eastAsia="zh-CN"/>
              </w:rPr>
            </w:pPr>
          </w:p>
        </w:tc>
      </w:tr>
      <w:tr w:rsidR="00F74D1F" w:rsidRPr="00F74D1F" w:rsidTr="00C70471">
        <w:tc>
          <w:tcPr>
            <w:tcW w:w="4068" w:type="dxa"/>
            <w:shd w:val="clear" w:color="auto" w:fill="auto"/>
          </w:tcPr>
          <w:p w:rsidR="00F74D1F" w:rsidRPr="00F74D1F" w:rsidRDefault="00F74D1F" w:rsidP="00F74D1F">
            <w:pPr>
              <w:tabs>
                <w:tab w:val="left" w:pos="3765"/>
              </w:tabs>
              <w:suppressAutoHyphens/>
              <w:spacing w:after="0" w:line="0" w:lineRule="atLeast"/>
              <w:jc w:val="both"/>
              <w:rPr>
                <w:rFonts w:ascii="PT Astra Serif" w:hAnsi="PT Astra Serif"/>
                <w:color w:val="000000"/>
                <w:sz w:val="24"/>
                <w:szCs w:val="24"/>
                <w:lang w:eastAsia="zh-CN"/>
              </w:rPr>
            </w:pPr>
          </w:p>
        </w:tc>
        <w:tc>
          <w:tcPr>
            <w:tcW w:w="5503" w:type="dxa"/>
            <w:shd w:val="clear" w:color="auto" w:fill="auto"/>
          </w:tcPr>
          <w:p w:rsidR="00F74D1F" w:rsidRPr="00F74D1F" w:rsidRDefault="00F74D1F" w:rsidP="00F74D1F">
            <w:pPr>
              <w:tabs>
                <w:tab w:val="left" w:pos="3765"/>
              </w:tabs>
              <w:suppressAutoHyphens/>
              <w:spacing w:after="0" w:line="0" w:lineRule="atLeast"/>
              <w:jc w:val="both"/>
              <w:rPr>
                <w:rFonts w:ascii="PT Astra Serif" w:hAnsi="PT Astra Serif"/>
                <w:color w:val="000000"/>
                <w:sz w:val="24"/>
                <w:szCs w:val="24"/>
                <w:lang w:eastAsia="zh-CN"/>
              </w:rPr>
            </w:pPr>
            <w:r w:rsidRPr="00F74D1F">
              <w:rPr>
                <w:rFonts w:ascii="PT Astra Serif" w:hAnsi="PT Astra Serif"/>
                <w:color w:val="000000"/>
                <w:sz w:val="24"/>
                <w:szCs w:val="24"/>
                <w:lang w:eastAsia="zh-CN"/>
              </w:rPr>
              <w:t>Директор муниципального казенного учреждения «Управление сельского хозяйства Мелекесского района Ульяновской области»</w:t>
            </w:r>
          </w:p>
        </w:tc>
      </w:tr>
      <w:tr w:rsidR="00F74D1F" w:rsidRPr="00F74D1F" w:rsidTr="00C70471">
        <w:tc>
          <w:tcPr>
            <w:tcW w:w="4068" w:type="dxa"/>
            <w:shd w:val="clear" w:color="auto" w:fill="auto"/>
          </w:tcPr>
          <w:p w:rsidR="00F74D1F" w:rsidRPr="00F74D1F" w:rsidRDefault="00F74D1F" w:rsidP="00F74D1F">
            <w:pPr>
              <w:suppressAutoHyphens/>
              <w:spacing w:after="0" w:line="0" w:lineRule="atLeast"/>
              <w:jc w:val="both"/>
              <w:rPr>
                <w:rFonts w:ascii="PT Astra Serif" w:hAnsi="PT Astra Serif"/>
                <w:color w:val="000000"/>
                <w:sz w:val="24"/>
                <w:szCs w:val="24"/>
                <w:lang w:eastAsia="zh-CN"/>
              </w:rPr>
            </w:pPr>
            <w:r w:rsidRPr="00F74D1F">
              <w:rPr>
                <w:rFonts w:ascii="PT Astra Serif" w:hAnsi="PT Astra Serif"/>
                <w:color w:val="000000"/>
                <w:sz w:val="24"/>
                <w:szCs w:val="24"/>
                <w:lang w:eastAsia="zh-CN"/>
              </w:rPr>
              <w:t>Члены комиссии:</w:t>
            </w:r>
          </w:p>
        </w:tc>
        <w:tc>
          <w:tcPr>
            <w:tcW w:w="5503" w:type="dxa"/>
            <w:shd w:val="clear" w:color="auto" w:fill="auto"/>
          </w:tcPr>
          <w:p w:rsidR="00F74D1F" w:rsidRPr="00F74D1F" w:rsidRDefault="00F74D1F" w:rsidP="00F74D1F">
            <w:pPr>
              <w:tabs>
                <w:tab w:val="left" w:pos="3765"/>
              </w:tabs>
              <w:suppressAutoHyphens/>
              <w:snapToGrid w:val="0"/>
              <w:spacing w:after="0" w:line="0" w:lineRule="atLeast"/>
              <w:jc w:val="both"/>
              <w:rPr>
                <w:rFonts w:ascii="PT Astra Serif" w:hAnsi="PT Astra Serif"/>
                <w:color w:val="000000"/>
                <w:sz w:val="24"/>
                <w:szCs w:val="24"/>
                <w:lang w:eastAsia="zh-CN"/>
              </w:rPr>
            </w:pPr>
          </w:p>
        </w:tc>
      </w:tr>
      <w:tr w:rsidR="00F74D1F" w:rsidRPr="00F74D1F" w:rsidTr="00C70471">
        <w:tc>
          <w:tcPr>
            <w:tcW w:w="4068" w:type="dxa"/>
            <w:shd w:val="clear" w:color="auto" w:fill="auto"/>
          </w:tcPr>
          <w:p w:rsidR="00F74D1F" w:rsidRPr="00F74D1F" w:rsidRDefault="00F74D1F" w:rsidP="00F74D1F">
            <w:pPr>
              <w:suppressAutoHyphens/>
              <w:spacing w:after="0" w:line="0" w:lineRule="atLeast"/>
              <w:jc w:val="both"/>
              <w:rPr>
                <w:rFonts w:ascii="PT Astra Serif" w:hAnsi="PT Astra Serif"/>
                <w:color w:val="000000"/>
                <w:sz w:val="24"/>
                <w:szCs w:val="24"/>
                <w:lang w:eastAsia="zh-CN"/>
              </w:rPr>
            </w:pPr>
          </w:p>
        </w:tc>
        <w:tc>
          <w:tcPr>
            <w:tcW w:w="5503" w:type="dxa"/>
            <w:shd w:val="clear" w:color="auto" w:fill="auto"/>
          </w:tcPr>
          <w:p w:rsidR="00F74D1F" w:rsidRPr="00F74D1F" w:rsidRDefault="00F74D1F" w:rsidP="00F74D1F">
            <w:pPr>
              <w:tabs>
                <w:tab w:val="left" w:pos="3765"/>
              </w:tabs>
              <w:suppressAutoHyphens/>
              <w:spacing w:after="0" w:line="0" w:lineRule="atLeast"/>
              <w:jc w:val="both"/>
              <w:rPr>
                <w:rFonts w:ascii="PT Astra Serif" w:hAnsi="PT Astra Serif"/>
                <w:color w:val="000000"/>
                <w:sz w:val="24"/>
                <w:szCs w:val="24"/>
                <w:lang w:eastAsia="zh-CN"/>
              </w:rPr>
            </w:pPr>
            <w:r w:rsidRPr="00F74D1F">
              <w:rPr>
                <w:rFonts w:ascii="PT Astra Serif" w:hAnsi="PT Astra Serif"/>
                <w:color w:val="000000"/>
                <w:sz w:val="24"/>
                <w:szCs w:val="24"/>
                <w:lang w:eastAsia="zh-CN"/>
              </w:rPr>
              <w:t>- главный бухгалтер муниципального казенного учреждения «Управление сельского хозяйства Мелекесского района Ульяновской области»</w:t>
            </w:r>
          </w:p>
        </w:tc>
      </w:tr>
      <w:tr w:rsidR="00F74D1F" w:rsidRPr="00F74D1F" w:rsidTr="00C70471">
        <w:tc>
          <w:tcPr>
            <w:tcW w:w="4068" w:type="dxa"/>
            <w:shd w:val="clear" w:color="auto" w:fill="auto"/>
          </w:tcPr>
          <w:p w:rsidR="00F74D1F" w:rsidRPr="00F74D1F" w:rsidRDefault="00F74D1F" w:rsidP="00F74D1F">
            <w:pPr>
              <w:suppressAutoHyphens/>
              <w:spacing w:after="0" w:line="0" w:lineRule="atLeast"/>
              <w:jc w:val="both"/>
              <w:rPr>
                <w:rFonts w:ascii="PT Astra Serif" w:hAnsi="PT Astra Serif"/>
                <w:color w:val="000000"/>
                <w:sz w:val="24"/>
                <w:szCs w:val="24"/>
                <w:lang w:eastAsia="zh-CN"/>
              </w:rPr>
            </w:pPr>
          </w:p>
        </w:tc>
        <w:tc>
          <w:tcPr>
            <w:tcW w:w="5503" w:type="dxa"/>
            <w:shd w:val="clear" w:color="auto" w:fill="auto"/>
          </w:tcPr>
          <w:p w:rsidR="00F74D1F" w:rsidRPr="00F74D1F" w:rsidRDefault="00F74D1F" w:rsidP="00F74D1F">
            <w:pPr>
              <w:tabs>
                <w:tab w:val="left" w:pos="3765"/>
              </w:tabs>
              <w:suppressAutoHyphens/>
              <w:spacing w:after="0" w:line="0" w:lineRule="atLeast"/>
              <w:jc w:val="both"/>
              <w:rPr>
                <w:rFonts w:ascii="PT Astra Serif" w:hAnsi="PT Astra Serif"/>
                <w:color w:val="000000"/>
                <w:sz w:val="24"/>
                <w:szCs w:val="24"/>
                <w:lang w:eastAsia="zh-CN"/>
              </w:rPr>
            </w:pPr>
          </w:p>
          <w:p w:rsidR="00F74D1F" w:rsidRPr="00F74D1F" w:rsidRDefault="00F74D1F" w:rsidP="00F74D1F">
            <w:pPr>
              <w:tabs>
                <w:tab w:val="left" w:pos="3765"/>
              </w:tabs>
              <w:suppressAutoHyphens/>
              <w:spacing w:after="0" w:line="0" w:lineRule="atLeast"/>
              <w:jc w:val="both"/>
              <w:rPr>
                <w:rFonts w:ascii="PT Astra Serif" w:hAnsi="PT Astra Serif"/>
                <w:color w:val="000000"/>
                <w:sz w:val="24"/>
                <w:szCs w:val="24"/>
                <w:lang w:eastAsia="zh-CN"/>
              </w:rPr>
            </w:pPr>
            <w:r w:rsidRPr="00F74D1F">
              <w:rPr>
                <w:rFonts w:ascii="PT Astra Serif" w:hAnsi="PT Astra Serif"/>
                <w:color w:val="000000"/>
                <w:sz w:val="24"/>
                <w:szCs w:val="24"/>
                <w:lang w:eastAsia="zh-CN"/>
              </w:rPr>
              <w:t>- главный специалист муниципального казенного учреждения «Управление сельского хозяйства Мелекесского района Ульяновской области»</w:t>
            </w:r>
          </w:p>
        </w:tc>
      </w:tr>
      <w:tr w:rsidR="00F74D1F" w:rsidRPr="00F74D1F" w:rsidTr="00C70471">
        <w:tc>
          <w:tcPr>
            <w:tcW w:w="4068" w:type="dxa"/>
            <w:shd w:val="clear" w:color="auto" w:fill="auto"/>
          </w:tcPr>
          <w:p w:rsidR="00F74D1F" w:rsidRPr="00F74D1F" w:rsidRDefault="00F74D1F" w:rsidP="00F74D1F">
            <w:pPr>
              <w:suppressAutoHyphens/>
              <w:spacing w:after="0" w:line="0" w:lineRule="atLeast"/>
              <w:rPr>
                <w:rFonts w:ascii="PT Astra Serif" w:hAnsi="PT Astra Serif"/>
                <w:color w:val="000000"/>
                <w:sz w:val="24"/>
                <w:szCs w:val="24"/>
                <w:lang w:eastAsia="zh-CN"/>
              </w:rPr>
            </w:pPr>
          </w:p>
        </w:tc>
        <w:tc>
          <w:tcPr>
            <w:tcW w:w="5503" w:type="dxa"/>
            <w:shd w:val="clear" w:color="auto" w:fill="auto"/>
          </w:tcPr>
          <w:p w:rsidR="00F74D1F" w:rsidRPr="00F74D1F" w:rsidRDefault="00F74D1F" w:rsidP="00F74D1F">
            <w:pPr>
              <w:suppressAutoHyphens/>
              <w:spacing w:after="0" w:line="0" w:lineRule="atLeast"/>
              <w:jc w:val="both"/>
              <w:rPr>
                <w:rFonts w:ascii="PT Astra Serif" w:hAnsi="PT Astra Serif"/>
                <w:color w:val="000000"/>
                <w:sz w:val="24"/>
                <w:szCs w:val="24"/>
                <w:lang w:eastAsia="zh-CN"/>
              </w:rPr>
            </w:pPr>
          </w:p>
          <w:p w:rsidR="00F74D1F" w:rsidRPr="00F74D1F" w:rsidRDefault="00F74D1F" w:rsidP="00F74D1F">
            <w:pPr>
              <w:suppressAutoHyphens/>
              <w:spacing w:after="0" w:line="0" w:lineRule="atLeast"/>
              <w:jc w:val="both"/>
              <w:rPr>
                <w:rFonts w:ascii="PT Astra Serif" w:hAnsi="PT Astra Serif"/>
                <w:color w:val="000000"/>
                <w:sz w:val="24"/>
                <w:szCs w:val="24"/>
                <w:lang w:eastAsia="zh-CN"/>
              </w:rPr>
            </w:pPr>
            <w:r w:rsidRPr="00F74D1F">
              <w:rPr>
                <w:rFonts w:ascii="PT Astra Serif" w:hAnsi="PT Astra Serif"/>
                <w:color w:val="000000"/>
                <w:sz w:val="24"/>
                <w:szCs w:val="24"/>
                <w:lang w:eastAsia="zh-CN"/>
              </w:rPr>
              <w:t xml:space="preserve">-  Начальник Областного государственного бюджетного учреждения «Мелекесский центр ветеринарии и безопасности продовольствия  имени </w:t>
            </w:r>
            <w:proofErr w:type="spellStart"/>
            <w:r w:rsidRPr="00F74D1F">
              <w:rPr>
                <w:rFonts w:ascii="PT Astra Serif" w:hAnsi="PT Astra Serif"/>
                <w:color w:val="000000"/>
                <w:sz w:val="24"/>
                <w:szCs w:val="24"/>
                <w:lang w:eastAsia="zh-CN"/>
              </w:rPr>
              <w:t>С.Г.Дырченкова</w:t>
            </w:r>
            <w:proofErr w:type="spellEnd"/>
            <w:r w:rsidRPr="00F74D1F">
              <w:rPr>
                <w:rFonts w:ascii="PT Astra Serif" w:hAnsi="PT Astra Serif"/>
                <w:color w:val="000000"/>
                <w:sz w:val="24"/>
                <w:szCs w:val="24"/>
                <w:lang w:eastAsia="zh-CN"/>
              </w:rPr>
              <w:t>»  (по согласованию)</w:t>
            </w:r>
          </w:p>
        </w:tc>
      </w:tr>
      <w:tr w:rsidR="00F74D1F" w:rsidRPr="00F74D1F" w:rsidTr="00C70471">
        <w:tc>
          <w:tcPr>
            <w:tcW w:w="4068" w:type="dxa"/>
            <w:shd w:val="clear" w:color="auto" w:fill="auto"/>
          </w:tcPr>
          <w:p w:rsidR="00F74D1F" w:rsidRPr="00F74D1F" w:rsidRDefault="00F74D1F" w:rsidP="00F74D1F">
            <w:pPr>
              <w:suppressAutoHyphens/>
              <w:spacing w:after="0" w:line="0" w:lineRule="atLeast"/>
              <w:rPr>
                <w:rFonts w:ascii="PT Astra Serif" w:hAnsi="PT Astra Serif"/>
                <w:color w:val="000000"/>
                <w:sz w:val="24"/>
                <w:szCs w:val="24"/>
                <w:lang w:eastAsia="zh-CN"/>
              </w:rPr>
            </w:pPr>
          </w:p>
        </w:tc>
        <w:tc>
          <w:tcPr>
            <w:tcW w:w="5503" w:type="dxa"/>
            <w:shd w:val="clear" w:color="auto" w:fill="auto"/>
          </w:tcPr>
          <w:p w:rsidR="00F74D1F" w:rsidRPr="00F74D1F" w:rsidRDefault="00F74D1F" w:rsidP="00F74D1F">
            <w:pPr>
              <w:suppressAutoHyphens/>
              <w:spacing w:after="0" w:line="0" w:lineRule="atLeast"/>
              <w:jc w:val="both"/>
              <w:rPr>
                <w:rFonts w:ascii="PT Astra Serif" w:hAnsi="PT Astra Serif"/>
                <w:color w:val="000000"/>
                <w:sz w:val="24"/>
                <w:szCs w:val="24"/>
                <w:lang w:eastAsia="zh-CN"/>
              </w:rPr>
            </w:pPr>
          </w:p>
          <w:p w:rsidR="00F74D1F" w:rsidRPr="00F74D1F" w:rsidRDefault="00F74D1F" w:rsidP="00F74D1F">
            <w:pPr>
              <w:suppressAutoHyphens/>
              <w:spacing w:after="0" w:line="0" w:lineRule="atLeast"/>
              <w:jc w:val="both"/>
              <w:rPr>
                <w:rFonts w:ascii="PT Astra Serif" w:hAnsi="PT Astra Serif"/>
                <w:sz w:val="24"/>
                <w:szCs w:val="24"/>
                <w:lang w:eastAsia="zh-CN"/>
              </w:rPr>
            </w:pPr>
            <w:r w:rsidRPr="00F74D1F">
              <w:rPr>
                <w:rFonts w:ascii="PT Astra Serif" w:hAnsi="PT Astra Serif"/>
                <w:color w:val="000000"/>
                <w:sz w:val="24"/>
                <w:szCs w:val="24"/>
                <w:lang w:eastAsia="zh-CN"/>
              </w:rPr>
              <w:lastRenderedPageBreak/>
              <w:t xml:space="preserve">- </w:t>
            </w:r>
            <w:r w:rsidRPr="00F74D1F">
              <w:rPr>
                <w:rFonts w:ascii="PT Astra Serif" w:hAnsi="PT Astra Serif"/>
                <w:sz w:val="24"/>
                <w:szCs w:val="24"/>
                <w:lang w:eastAsia="zh-CN"/>
              </w:rPr>
              <w:t>Директор Автономной некоммерческой организации  «Центр развития предпринимательства Мелекесского района</w:t>
            </w:r>
            <w:r w:rsidRPr="00F74D1F">
              <w:rPr>
                <w:rFonts w:ascii="PT Astra Serif" w:hAnsi="PT Astra Serif"/>
                <w:color w:val="000000"/>
                <w:sz w:val="24"/>
                <w:szCs w:val="24"/>
                <w:lang w:eastAsia="zh-CN"/>
              </w:rPr>
              <w:t xml:space="preserve"> Ульяновской области» (по согласованию)</w:t>
            </w:r>
          </w:p>
        </w:tc>
      </w:tr>
      <w:tr w:rsidR="00F74D1F" w:rsidRPr="00F74D1F" w:rsidTr="00C70471">
        <w:tc>
          <w:tcPr>
            <w:tcW w:w="4068" w:type="dxa"/>
            <w:shd w:val="clear" w:color="auto" w:fill="auto"/>
          </w:tcPr>
          <w:p w:rsidR="00F74D1F" w:rsidRPr="00F74D1F" w:rsidRDefault="00F74D1F" w:rsidP="00F74D1F">
            <w:pPr>
              <w:suppressAutoHyphens/>
              <w:spacing w:after="0" w:line="0" w:lineRule="atLeast"/>
              <w:rPr>
                <w:rFonts w:ascii="PT Astra Serif" w:hAnsi="PT Astra Serif"/>
                <w:color w:val="000000"/>
                <w:sz w:val="24"/>
                <w:szCs w:val="24"/>
                <w:lang w:eastAsia="zh-CN"/>
              </w:rPr>
            </w:pPr>
          </w:p>
        </w:tc>
        <w:tc>
          <w:tcPr>
            <w:tcW w:w="5503" w:type="dxa"/>
            <w:shd w:val="clear" w:color="auto" w:fill="auto"/>
          </w:tcPr>
          <w:p w:rsidR="00F74D1F" w:rsidRPr="00F74D1F" w:rsidRDefault="00F74D1F" w:rsidP="00F74D1F">
            <w:pPr>
              <w:suppressAutoHyphens/>
              <w:spacing w:after="0" w:line="0" w:lineRule="atLeast"/>
              <w:rPr>
                <w:rFonts w:ascii="PT Astra Serif" w:hAnsi="PT Astra Serif"/>
                <w:color w:val="000000"/>
                <w:sz w:val="24"/>
                <w:szCs w:val="24"/>
                <w:lang w:eastAsia="zh-CN"/>
              </w:rPr>
            </w:pPr>
          </w:p>
          <w:p w:rsidR="00F74D1F" w:rsidRPr="00F74D1F" w:rsidRDefault="00F74D1F" w:rsidP="00F74D1F">
            <w:pPr>
              <w:suppressAutoHyphens/>
              <w:spacing w:after="0" w:line="0" w:lineRule="atLeast"/>
              <w:rPr>
                <w:rFonts w:ascii="PT Astra Serif" w:hAnsi="PT Astra Serif"/>
                <w:color w:val="000000"/>
                <w:sz w:val="24"/>
                <w:szCs w:val="24"/>
                <w:lang w:eastAsia="zh-CN"/>
              </w:rPr>
            </w:pPr>
            <w:r w:rsidRPr="00F74D1F">
              <w:rPr>
                <w:rFonts w:ascii="PT Astra Serif" w:hAnsi="PT Astra Serif"/>
                <w:color w:val="000000"/>
                <w:sz w:val="24"/>
                <w:szCs w:val="24"/>
                <w:lang w:eastAsia="zh-CN"/>
              </w:rPr>
              <w:t>- Председатель Ассоциация крестьянских (фермерских) хозяйств и сельскохозяйственных кооперативов  Мелекесского района Ульяновской области (по согласованию)</w:t>
            </w:r>
          </w:p>
        </w:tc>
      </w:tr>
      <w:tr w:rsidR="00F74D1F" w:rsidRPr="00F74D1F" w:rsidTr="00C70471">
        <w:tc>
          <w:tcPr>
            <w:tcW w:w="4068" w:type="dxa"/>
            <w:shd w:val="clear" w:color="auto" w:fill="auto"/>
          </w:tcPr>
          <w:p w:rsidR="00F74D1F" w:rsidRPr="00F74D1F" w:rsidRDefault="00F74D1F" w:rsidP="00F74D1F">
            <w:pPr>
              <w:suppressAutoHyphens/>
              <w:spacing w:after="0" w:line="0" w:lineRule="atLeast"/>
              <w:rPr>
                <w:rFonts w:ascii="PT Astra Serif" w:hAnsi="PT Astra Serif"/>
                <w:color w:val="000000"/>
                <w:sz w:val="24"/>
                <w:szCs w:val="24"/>
                <w:lang w:eastAsia="zh-CN"/>
              </w:rPr>
            </w:pPr>
          </w:p>
        </w:tc>
        <w:tc>
          <w:tcPr>
            <w:tcW w:w="5503" w:type="dxa"/>
            <w:shd w:val="clear" w:color="auto" w:fill="auto"/>
          </w:tcPr>
          <w:p w:rsidR="00F74D1F" w:rsidRPr="00F74D1F" w:rsidRDefault="00F74D1F" w:rsidP="00F74D1F">
            <w:pPr>
              <w:suppressAutoHyphens/>
              <w:spacing w:after="0" w:line="0" w:lineRule="atLeast"/>
              <w:rPr>
                <w:rFonts w:ascii="PT Astra Serif" w:hAnsi="PT Astra Serif"/>
                <w:color w:val="000000"/>
                <w:sz w:val="24"/>
                <w:szCs w:val="24"/>
                <w:lang w:eastAsia="zh-CN"/>
              </w:rPr>
            </w:pPr>
          </w:p>
          <w:p w:rsidR="00F74D1F" w:rsidRPr="00F74D1F" w:rsidRDefault="00F74D1F" w:rsidP="00F74D1F">
            <w:pPr>
              <w:suppressAutoHyphens/>
              <w:spacing w:after="0" w:line="0" w:lineRule="atLeast"/>
              <w:rPr>
                <w:rFonts w:ascii="PT Astra Serif" w:hAnsi="PT Astra Serif"/>
                <w:color w:val="000000"/>
                <w:sz w:val="24"/>
                <w:szCs w:val="24"/>
                <w:lang w:eastAsia="zh-CN"/>
              </w:rPr>
            </w:pPr>
            <w:r w:rsidRPr="00F74D1F">
              <w:rPr>
                <w:rFonts w:ascii="PT Astra Serif" w:hAnsi="PT Astra Serif"/>
                <w:color w:val="000000"/>
                <w:sz w:val="24"/>
                <w:szCs w:val="24"/>
                <w:lang w:eastAsia="zh-CN"/>
              </w:rPr>
              <w:t>- Председатель Общественной палаты муниципального образования «Мелекесский  район» (по согласованию)</w:t>
            </w:r>
          </w:p>
        </w:tc>
      </w:tr>
    </w:tbl>
    <w:p w:rsidR="00F74D1F" w:rsidRPr="00F74D1F" w:rsidRDefault="00F74D1F" w:rsidP="00F74D1F">
      <w:pPr>
        <w:suppressAutoHyphens/>
        <w:spacing w:after="0" w:line="0" w:lineRule="atLeast"/>
        <w:jc w:val="center"/>
        <w:rPr>
          <w:rFonts w:ascii="PT Astra Serif" w:hAnsi="PT Astra Serif"/>
          <w:sz w:val="28"/>
          <w:szCs w:val="28"/>
          <w:lang w:eastAsia="zh-CN"/>
        </w:rPr>
      </w:pPr>
    </w:p>
    <w:p w:rsidR="00F74D1F" w:rsidRPr="00F74D1F" w:rsidRDefault="00F74D1F" w:rsidP="00F74D1F">
      <w:pPr>
        <w:suppressAutoHyphens/>
        <w:spacing w:after="0" w:line="0" w:lineRule="atLeast"/>
        <w:jc w:val="center"/>
        <w:rPr>
          <w:rFonts w:ascii="PT Astra Serif" w:hAnsi="PT Astra Serif"/>
          <w:sz w:val="28"/>
          <w:szCs w:val="28"/>
          <w:lang w:eastAsia="zh-CN"/>
        </w:rPr>
      </w:pPr>
    </w:p>
    <w:p w:rsidR="00F74D1F" w:rsidRPr="00F74D1F" w:rsidRDefault="00F74D1F" w:rsidP="00F74D1F">
      <w:pPr>
        <w:suppressAutoHyphens/>
        <w:spacing w:after="0" w:line="0" w:lineRule="atLeast"/>
        <w:jc w:val="center"/>
        <w:rPr>
          <w:rFonts w:ascii="PT Astra Serif" w:hAnsi="PT Astra Serif"/>
          <w:sz w:val="28"/>
          <w:szCs w:val="28"/>
          <w:lang w:eastAsia="zh-CN"/>
        </w:rPr>
      </w:pPr>
    </w:p>
    <w:p w:rsidR="00F74D1F" w:rsidRPr="00F74D1F" w:rsidRDefault="00F74D1F" w:rsidP="00F74D1F">
      <w:pPr>
        <w:suppressAutoHyphens/>
        <w:spacing w:after="0" w:line="0" w:lineRule="atLeast"/>
        <w:jc w:val="center"/>
        <w:rPr>
          <w:rFonts w:ascii="PT Astra Serif" w:hAnsi="PT Astra Serif"/>
          <w:sz w:val="28"/>
          <w:szCs w:val="28"/>
          <w:lang w:eastAsia="zh-CN"/>
        </w:rPr>
      </w:pPr>
    </w:p>
    <w:p w:rsidR="00F74D1F" w:rsidRPr="00F74D1F" w:rsidRDefault="00F74D1F" w:rsidP="00F74D1F">
      <w:pPr>
        <w:suppressAutoHyphens/>
        <w:spacing w:after="0" w:line="0" w:lineRule="atLeast"/>
        <w:jc w:val="center"/>
        <w:rPr>
          <w:rFonts w:ascii="PT Astra Serif" w:hAnsi="PT Astra Serif"/>
          <w:sz w:val="28"/>
          <w:szCs w:val="28"/>
          <w:lang w:eastAsia="zh-CN"/>
        </w:rPr>
      </w:pPr>
    </w:p>
    <w:p w:rsidR="00F74D1F" w:rsidRPr="00F74D1F" w:rsidRDefault="00F74D1F" w:rsidP="00F74D1F">
      <w:pPr>
        <w:suppressAutoHyphens/>
        <w:spacing w:after="0" w:line="0" w:lineRule="atLeast"/>
        <w:jc w:val="center"/>
        <w:rPr>
          <w:rFonts w:ascii="PT Astra Serif" w:hAnsi="PT Astra Serif"/>
          <w:sz w:val="24"/>
          <w:szCs w:val="24"/>
          <w:lang w:eastAsia="zh-CN"/>
        </w:rPr>
      </w:pPr>
      <w:r w:rsidRPr="00F74D1F">
        <w:rPr>
          <w:rFonts w:ascii="PT Astra Serif" w:hAnsi="PT Astra Serif"/>
          <w:sz w:val="28"/>
          <w:szCs w:val="28"/>
          <w:lang w:eastAsia="zh-CN"/>
        </w:rPr>
        <w:t>________________</w:t>
      </w:r>
    </w:p>
    <w:tbl>
      <w:tblPr>
        <w:tblW w:w="0" w:type="auto"/>
        <w:tblInd w:w="108" w:type="dxa"/>
        <w:tblLook w:val="04A0" w:firstRow="1" w:lastRow="0" w:firstColumn="1" w:lastColumn="0" w:noHBand="0" w:noVBand="1"/>
      </w:tblPr>
      <w:tblGrid>
        <w:gridCol w:w="5670"/>
        <w:gridCol w:w="4076"/>
      </w:tblGrid>
      <w:tr w:rsidR="00F74D1F" w:rsidRPr="00F74D1F" w:rsidTr="00C70471">
        <w:tc>
          <w:tcPr>
            <w:tcW w:w="5670" w:type="dxa"/>
          </w:tcPr>
          <w:p w:rsidR="00F74D1F" w:rsidRPr="00F74D1F" w:rsidRDefault="00F74D1F" w:rsidP="00F74D1F">
            <w:pPr>
              <w:suppressAutoHyphens/>
              <w:autoSpaceDE w:val="0"/>
              <w:autoSpaceDN w:val="0"/>
              <w:adjustRightInd w:val="0"/>
              <w:spacing w:after="0" w:line="20" w:lineRule="atLeast"/>
              <w:jc w:val="center"/>
              <w:rPr>
                <w:rFonts w:ascii="PT Astra Serif" w:hAnsi="PT Astra Serif"/>
                <w:sz w:val="28"/>
                <w:szCs w:val="28"/>
                <w:lang w:eastAsia="zh-CN"/>
              </w:rPr>
            </w:pPr>
            <w:r w:rsidRPr="00F74D1F">
              <w:rPr>
                <w:rFonts w:ascii="PT Astra Serif" w:hAnsi="PT Astra Serif"/>
                <w:sz w:val="28"/>
                <w:szCs w:val="28"/>
                <w:lang w:eastAsia="ar-SA"/>
              </w:rPr>
              <w:tab/>
            </w:r>
          </w:p>
        </w:tc>
        <w:tc>
          <w:tcPr>
            <w:tcW w:w="4076" w:type="dxa"/>
          </w:tcPr>
          <w:p w:rsidR="00F74D1F" w:rsidRPr="00F74D1F" w:rsidRDefault="00F74D1F" w:rsidP="00F74D1F">
            <w:pPr>
              <w:suppressAutoHyphens/>
              <w:autoSpaceDE w:val="0"/>
              <w:autoSpaceDN w:val="0"/>
              <w:adjustRightInd w:val="0"/>
              <w:spacing w:after="0" w:line="20" w:lineRule="atLeast"/>
              <w:rPr>
                <w:rFonts w:ascii="PT Astra Serif" w:hAnsi="PT Astra Serif"/>
                <w:sz w:val="28"/>
                <w:szCs w:val="28"/>
                <w:lang w:eastAsia="zh-CN"/>
              </w:rPr>
            </w:pPr>
            <w:r w:rsidRPr="00F74D1F">
              <w:rPr>
                <w:rFonts w:ascii="PT Astra Serif" w:hAnsi="PT Astra Serif"/>
                <w:sz w:val="28"/>
                <w:szCs w:val="28"/>
                <w:lang w:eastAsia="zh-CN"/>
              </w:rPr>
              <w:t>ПРИЛОЖЕНИЕ № 7</w:t>
            </w:r>
          </w:p>
          <w:p w:rsidR="00F74D1F" w:rsidRPr="00F74D1F" w:rsidRDefault="00F74D1F" w:rsidP="00F74D1F">
            <w:pPr>
              <w:suppressAutoHyphens/>
              <w:spacing w:after="0" w:line="20" w:lineRule="atLeast"/>
              <w:jc w:val="both"/>
              <w:rPr>
                <w:rFonts w:ascii="PT Astra Serif" w:hAnsi="PT Astra Serif"/>
                <w:sz w:val="28"/>
                <w:szCs w:val="28"/>
                <w:lang w:eastAsia="zh-CN"/>
              </w:rPr>
            </w:pPr>
            <w:r w:rsidRPr="00F74D1F">
              <w:rPr>
                <w:rFonts w:ascii="PT Astra Serif" w:hAnsi="PT Astra Serif"/>
                <w:sz w:val="28"/>
                <w:szCs w:val="28"/>
                <w:lang w:eastAsia="zh-CN"/>
              </w:rPr>
              <w:t>к Порядку</w:t>
            </w:r>
          </w:p>
          <w:p w:rsidR="00F74D1F" w:rsidRPr="00F74D1F" w:rsidRDefault="00F74D1F" w:rsidP="00F74D1F">
            <w:pPr>
              <w:suppressAutoHyphens/>
              <w:spacing w:after="0" w:line="20" w:lineRule="atLeast"/>
              <w:jc w:val="both"/>
              <w:rPr>
                <w:rFonts w:ascii="PT Astra Serif" w:hAnsi="PT Astra Serif"/>
                <w:sz w:val="28"/>
                <w:szCs w:val="28"/>
                <w:lang w:eastAsia="zh-CN"/>
              </w:rPr>
            </w:pPr>
          </w:p>
          <w:p w:rsidR="00F74D1F" w:rsidRPr="00F74D1F" w:rsidRDefault="00F74D1F" w:rsidP="00F74D1F">
            <w:pPr>
              <w:suppressAutoHyphens/>
              <w:spacing w:after="0" w:line="20" w:lineRule="atLeast"/>
              <w:rPr>
                <w:rFonts w:ascii="PT Astra Serif" w:hAnsi="PT Astra Serif"/>
                <w:sz w:val="28"/>
                <w:szCs w:val="28"/>
                <w:lang w:eastAsia="en-US"/>
              </w:rPr>
            </w:pPr>
          </w:p>
        </w:tc>
      </w:tr>
    </w:tbl>
    <w:p w:rsidR="00F74D1F" w:rsidRPr="00F74D1F" w:rsidRDefault="00F74D1F" w:rsidP="00F74D1F">
      <w:pPr>
        <w:widowControl w:val="0"/>
        <w:suppressAutoHyphens/>
        <w:autoSpaceDE w:val="0"/>
        <w:spacing w:after="0" w:line="20" w:lineRule="atLeast"/>
        <w:rPr>
          <w:rFonts w:ascii="PT Astra Serif" w:hAnsi="PT Astra Serif"/>
          <w:sz w:val="28"/>
          <w:szCs w:val="28"/>
          <w:lang w:eastAsia="ar-SA"/>
        </w:rPr>
      </w:pPr>
    </w:p>
    <w:p w:rsidR="00F74D1F" w:rsidRPr="00F74D1F" w:rsidRDefault="00F74D1F" w:rsidP="00F74D1F">
      <w:pPr>
        <w:widowControl w:val="0"/>
        <w:suppressAutoHyphens/>
        <w:autoSpaceDE w:val="0"/>
        <w:spacing w:after="0" w:line="20" w:lineRule="atLeast"/>
        <w:jc w:val="center"/>
        <w:rPr>
          <w:rFonts w:ascii="PT Astra Serif" w:hAnsi="PT Astra Serif"/>
          <w:sz w:val="28"/>
          <w:szCs w:val="28"/>
          <w:lang w:eastAsia="ar-SA"/>
        </w:rPr>
      </w:pPr>
      <w:r w:rsidRPr="00F74D1F">
        <w:rPr>
          <w:rFonts w:ascii="PT Astra Serif" w:hAnsi="PT Astra Serif"/>
          <w:sz w:val="28"/>
          <w:szCs w:val="28"/>
          <w:lang w:eastAsia="ar-SA"/>
        </w:rPr>
        <w:t xml:space="preserve">                                                           Главе администрации</w:t>
      </w:r>
    </w:p>
    <w:p w:rsidR="00F74D1F" w:rsidRPr="00F74D1F" w:rsidRDefault="00F74D1F" w:rsidP="00F74D1F">
      <w:pPr>
        <w:widowControl w:val="0"/>
        <w:suppressAutoHyphens/>
        <w:autoSpaceDE w:val="0"/>
        <w:spacing w:after="0" w:line="20" w:lineRule="atLeast"/>
        <w:jc w:val="center"/>
        <w:rPr>
          <w:rFonts w:ascii="PT Astra Serif" w:hAnsi="PT Astra Serif"/>
          <w:sz w:val="28"/>
          <w:szCs w:val="28"/>
          <w:lang w:eastAsia="ar-SA"/>
        </w:rPr>
      </w:pPr>
      <w:r w:rsidRPr="00F74D1F">
        <w:rPr>
          <w:rFonts w:ascii="PT Astra Serif" w:hAnsi="PT Astra Serif"/>
          <w:sz w:val="28"/>
          <w:szCs w:val="28"/>
          <w:lang w:eastAsia="ar-SA"/>
        </w:rPr>
        <w:t xml:space="preserve">                                                                                 ___________________________   </w:t>
      </w:r>
    </w:p>
    <w:p w:rsidR="00F74D1F" w:rsidRPr="00F74D1F" w:rsidRDefault="00F74D1F" w:rsidP="00F74D1F">
      <w:pPr>
        <w:widowControl w:val="0"/>
        <w:suppressAutoHyphens/>
        <w:autoSpaceDE w:val="0"/>
        <w:spacing w:after="0" w:line="20" w:lineRule="atLeast"/>
        <w:jc w:val="right"/>
        <w:rPr>
          <w:rFonts w:ascii="PT Astra Serif" w:hAnsi="PT Astra Serif"/>
          <w:sz w:val="28"/>
          <w:szCs w:val="28"/>
          <w:lang w:eastAsia="ar-SA"/>
        </w:rPr>
      </w:pPr>
      <w:r w:rsidRPr="00F74D1F">
        <w:rPr>
          <w:rFonts w:ascii="PT Astra Serif" w:hAnsi="PT Astra Serif"/>
          <w:sz w:val="28"/>
          <w:szCs w:val="28"/>
          <w:lang w:eastAsia="ar-SA"/>
        </w:rPr>
        <w:t xml:space="preserve">____________________________                                                                                                                                                                                                            </w:t>
      </w:r>
    </w:p>
    <w:p w:rsidR="00F74D1F" w:rsidRPr="00F74D1F" w:rsidRDefault="00F74D1F" w:rsidP="00F74D1F">
      <w:pPr>
        <w:widowControl w:val="0"/>
        <w:suppressAutoHyphens/>
        <w:autoSpaceDE w:val="0"/>
        <w:spacing w:after="0" w:line="20" w:lineRule="atLeast"/>
        <w:jc w:val="center"/>
        <w:rPr>
          <w:rFonts w:ascii="PT Astra Serif" w:hAnsi="PT Astra Serif"/>
          <w:sz w:val="16"/>
          <w:szCs w:val="16"/>
          <w:lang w:eastAsia="ar-SA"/>
        </w:rPr>
      </w:pPr>
      <w:r w:rsidRPr="00F74D1F">
        <w:rPr>
          <w:rFonts w:ascii="PT Astra Serif" w:hAnsi="PT Astra Serif"/>
          <w:sz w:val="28"/>
          <w:szCs w:val="28"/>
          <w:lang w:eastAsia="ar-SA"/>
        </w:rPr>
        <w:t xml:space="preserve">                                                                          (</w:t>
      </w:r>
      <w:r w:rsidRPr="00F74D1F">
        <w:rPr>
          <w:rFonts w:ascii="PT Astra Serif" w:hAnsi="PT Astra Serif"/>
          <w:sz w:val="16"/>
          <w:szCs w:val="16"/>
          <w:lang w:eastAsia="ar-SA"/>
        </w:rPr>
        <w:t>ФИО главы администрации)</w:t>
      </w:r>
    </w:p>
    <w:p w:rsidR="00F74D1F" w:rsidRPr="00F74D1F" w:rsidRDefault="00F74D1F" w:rsidP="00F74D1F">
      <w:pPr>
        <w:widowControl w:val="0"/>
        <w:suppressAutoHyphens/>
        <w:autoSpaceDE w:val="0"/>
        <w:spacing w:after="0" w:line="20" w:lineRule="atLeast"/>
        <w:jc w:val="center"/>
        <w:rPr>
          <w:rFonts w:ascii="PT Astra Serif" w:hAnsi="PT Astra Serif"/>
          <w:sz w:val="28"/>
          <w:szCs w:val="28"/>
          <w:lang w:eastAsia="ar-SA"/>
        </w:rPr>
      </w:pPr>
    </w:p>
    <w:p w:rsidR="00F74D1F" w:rsidRPr="00F74D1F" w:rsidRDefault="00F74D1F" w:rsidP="00F74D1F">
      <w:pPr>
        <w:widowControl w:val="0"/>
        <w:suppressAutoHyphens/>
        <w:autoSpaceDE w:val="0"/>
        <w:spacing w:after="0" w:line="20" w:lineRule="atLeast"/>
        <w:ind w:left="5103"/>
        <w:outlineLvl w:val="1"/>
        <w:rPr>
          <w:rFonts w:ascii="PT Astra Serif" w:hAnsi="PT Astra Serif" w:cs="Arial"/>
          <w:b/>
          <w:sz w:val="28"/>
          <w:szCs w:val="28"/>
          <w:lang w:eastAsia="zh-CN"/>
        </w:rPr>
      </w:pPr>
    </w:p>
    <w:p w:rsidR="00F74D1F" w:rsidRPr="00F74D1F" w:rsidRDefault="00F74D1F" w:rsidP="00F74D1F">
      <w:pPr>
        <w:widowControl w:val="0"/>
        <w:suppressAutoHyphens/>
        <w:autoSpaceDE w:val="0"/>
        <w:spacing w:after="0" w:line="20" w:lineRule="atLeast"/>
        <w:ind w:left="5103"/>
        <w:outlineLvl w:val="1"/>
        <w:rPr>
          <w:rFonts w:ascii="PT Astra Serif" w:hAnsi="PT Astra Serif"/>
          <w:sz w:val="28"/>
          <w:szCs w:val="28"/>
          <w:lang w:eastAsia="zh-CN"/>
        </w:rPr>
      </w:pPr>
      <w:r w:rsidRPr="00F74D1F">
        <w:rPr>
          <w:rFonts w:ascii="PT Astra Serif" w:hAnsi="PT Astra Serif"/>
          <w:sz w:val="28"/>
          <w:szCs w:val="28"/>
          <w:lang w:eastAsia="zh-CN"/>
        </w:rPr>
        <w:t>от______________________________</w:t>
      </w:r>
    </w:p>
    <w:p w:rsidR="00F74D1F" w:rsidRPr="00F74D1F" w:rsidRDefault="00F74D1F" w:rsidP="00F74D1F">
      <w:pPr>
        <w:widowControl w:val="0"/>
        <w:suppressAutoHyphens/>
        <w:autoSpaceDE w:val="0"/>
        <w:spacing w:after="0" w:line="20" w:lineRule="atLeast"/>
        <w:ind w:left="5103"/>
        <w:jc w:val="center"/>
        <w:outlineLvl w:val="1"/>
        <w:rPr>
          <w:rFonts w:ascii="PT Astra Serif" w:hAnsi="PT Astra Serif"/>
          <w:sz w:val="20"/>
          <w:szCs w:val="20"/>
          <w:lang w:eastAsia="zh-CN"/>
        </w:rPr>
      </w:pPr>
      <w:r w:rsidRPr="00F74D1F">
        <w:rPr>
          <w:rFonts w:ascii="PT Astra Serif" w:hAnsi="PT Astra Serif"/>
          <w:sz w:val="20"/>
          <w:szCs w:val="20"/>
          <w:lang w:eastAsia="zh-CN"/>
        </w:rPr>
        <w:t>(Ф.И.О.)</w:t>
      </w:r>
    </w:p>
    <w:p w:rsidR="00F74D1F" w:rsidRPr="00F74D1F" w:rsidRDefault="00F74D1F" w:rsidP="00F74D1F">
      <w:pPr>
        <w:widowControl w:val="0"/>
        <w:suppressAutoHyphens/>
        <w:autoSpaceDE w:val="0"/>
        <w:spacing w:after="0" w:line="20" w:lineRule="atLeast"/>
        <w:ind w:left="5103"/>
        <w:jc w:val="center"/>
        <w:outlineLvl w:val="1"/>
        <w:rPr>
          <w:rFonts w:ascii="PT Astra Serif" w:hAnsi="PT Astra Serif"/>
          <w:sz w:val="28"/>
          <w:szCs w:val="28"/>
          <w:lang w:eastAsia="zh-CN"/>
        </w:rPr>
      </w:pPr>
      <w:r w:rsidRPr="00F74D1F">
        <w:rPr>
          <w:rFonts w:ascii="PT Astra Serif" w:hAnsi="PT Astra Serif"/>
          <w:sz w:val="28"/>
          <w:szCs w:val="28"/>
          <w:lang w:eastAsia="zh-CN"/>
        </w:rPr>
        <w:t xml:space="preserve"> _______________________________</w:t>
      </w:r>
    </w:p>
    <w:p w:rsidR="00F74D1F" w:rsidRPr="00F74D1F" w:rsidRDefault="00F74D1F" w:rsidP="00F74D1F">
      <w:pPr>
        <w:widowControl w:val="0"/>
        <w:tabs>
          <w:tab w:val="center" w:pos="7584"/>
          <w:tab w:val="right" w:pos="9639"/>
        </w:tabs>
        <w:suppressAutoHyphens/>
        <w:autoSpaceDE w:val="0"/>
        <w:spacing w:after="0" w:line="20" w:lineRule="atLeast"/>
        <w:ind w:left="5103"/>
        <w:jc w:val="center"/>
        <w:outlineLvl w:val="1"/>
        <w:rPr>
          <w:rFonts w:ascii="PT Astra Serif" w:hAnsi="PT Astra Serif"/>
          <w:sz w:val="20"/>
          <w:szCs w:val="20"/>
          <w:lang w:eastAsia="zh-CN"/>
        </w:rPr>
      </w:pPr>
      <w:r w:rsidRPr="00F74D1F">
        <w:rPr>
          <w:rFonts w:ascii="PT Astra Serif" w:hAnsi="PT Astra Serif"/>
          <w:sz w:val="20"/>
          <w:szCs w:val="20"/>
          <w:lang w:eastAsia="zh-CN"/>
        </w:rPr>
        <w:t>(контактный телефон)</w:t>
      </w:r>
    </w:p>
    <w:p w:rsidR="00F74D1F" w:rsidRPr="00F74D1F" w:rsidRDefault="00F74D1F" w:rsidP="00F74D1F">
      <w:pPr>
        <w:widowControl w:val="0"/>
        <w:suppressAutoHyphens/>
        <w:autoSpaceDE w:val="0"/>
        <w:spacing w:after="0" w:line="20" w:lineRule="atLeast"/>
        <w:ind w:firstLine="720"/>
        <w:outlineLvl w:val="1"/>
        <w:rPr>
          <w:rFonts w:ascii="PT Astra Serif" w:hAnsi="PT Astra Serif"/>
          <w:sz w:val="28"/>
          <w:szCs w:val="28"/>
          <w:lang w:eastAsia="zh-CN"/>
        </w:rPr>
      </w:pPr>
      <w:r w:rsidRPr="00F74D1F">
        <w:rPr>
          <w:rFonts w:ascii="PT Astra Serif" w:hAnsi="PT Astra Serif"/>
          <w:sz w:val="28"/>
          <w:szCs w:val="28"/>
          <w:lang w:eastAsia="zh-CN"/>
        </w:rPr>
        <w:tab/>
      </w:r>
      <w:r w:rsidRPr="00F74D1F">
        <w:rPr>
          <w:rFonts w:ascii="PT Astra Serif" w:hAnsi="PT Astra Serif"/>
          <w:sz w:val="28"/>
          <w:szCs w:val="28"/>
          <w:lang w:eastAsia="zh-CN"/>
        </w:rPr>
        <w:tab/>
      </w:r>
      <w:r w:rsidRPr="00F74D1F">
        <w:rPr>
          <w:rFonts w:ascii="PT Astra Serif" w:hAnsi="PT Astra Serif"/>
          <w:sz w:val="28"/>
          <w:szCs w:val="28"/>
          <w:lang w:eastAsia="zh-CN"/>
        </w:rPr>
        <w:tab/>
      </w:r>
      <w:r w:rsidRPr="00F74D1F">
        <w:rPr>
          <w:rFonts w:ascii="PT Astra Serif" w:hAnsi="PT Astra Serif"/>
          <w:sz w:val="28"/>
          <w:szCs w:val="28"/>
          <w:lang w:eastAsia="zh-CN"/>
        </w:rPr>
        <w:tab/>
      </w:r>
      <w:r w:rsidRPr="00F74D1F">
        <w:rPr>
          <w:rFonts w:ascii="PT Astra Serif" w:hAnsi="PT Astra Serif"/>
          <w:sz w:val="28"/>
          <w:szCs w:val="28"/>
          <w:lang w:eastAsia="zh-CN"/>
        </w:rPr>
        <w:tab/>
      </w:r>
      <w:r w:rsidRPr="00F74D1F">
        <w:rPr>
          <w:rFonts w:ascii="PT Astra Serif" w:hAnsi="PT Astra Serif"/>
          <w:sz w:val="28"/>
          <w:szCs w:val="28"/>
          <w:lang w:eastAsia="zh-CN"/>
        </w:rPr>
        <w:tab/>
      </w:r>
      <w:r w:rsidRPr="00F74D1F">
        <w:rPr>
          <w:rFonts w:ascii="PT Astra Serif" w:hAnsi="PT Astra Serif"/>
          <w:sz w:val="28"/>
          <w:szCs w:val="28"/>
          <w:lang w:eastAsia="zh-CN"/>
        </w:rPr>
        <w:tab/>
      </w:r>
    </w:p>
    <w:p w:rsidR="00F74D1F" w:rsidRPr="00F74D1F" w:rsidRDefault="00F74D1F" w:rsidP="00F74D1F">
      <w:pPr>
        <w:widowControl w:val="0"/>
        <w:suppressAutoHyphens/>
        <w:autoSpaceDE w:val="0"/>
        <w:spacing w:after="0" w:line="20" w:lineRule="atLeast"/>
        <w:ind w:firstLine="720"/>
        <w:outlineLvl w:val="1"/>
        <w:rPr>
          <w:rFonts w:ascii="PT Astra Serif" w:hAnsi="PT Astra Serif"/>
          <w:sz w:val="28"/>
          <w:szCs w:val="28"/>
          <w:lang w:eastAsia="zh-CN"/>
        </w:rPr>
      </w:pPr>
    </w:p>
    <w:p w:rsidR="00F74D1F" w:rsidRPr="00F74D1F" w:rsidRDefault="00F74D1F" w:rsidP="00F74D1F">
      <w:pPr>
        <w:suppressAutoHyphens/>
        <w:autoSpaceDE w:val="0"/>
        <w:spacing w:after="0" w:line="20" w:lineRule="atLeast"/>
        <w:jc w:val="center"/>
        <w:rPr>
          <w:rFonts w:ascii="PT Astra Serif" w:hAnsi="PT Astra Serif"/>
          <w:b/>
          <w:sz w:val="28"/>
          <w:szCs w:val="28"/>
          <w:lang w:eastAsia="zh-CN"/>
        </w:rPr>
      </w:pPr>
      <w:r w:rsidRPr="00F74D1F">
        <w:rPr>
          <w:rFonts w:ascii="PT Astra Serif" w:hAnsi="PT Astra Serif"/>
          <w:b/>
          <w:sz w:val="28"/>
          <w:szCs w:val="28"/>
          <w:lang w:eastAsia="zh-CN"/>
        </w:rPr>
        <w:t>ЗАЯВЛЕНИЕ</w:t>
      </w:r>
    </w:p>
    <w:p w:rsidR="00F74D1F" w:rsidRPr="00F74D1F" w:rsidRDefault="00F74D1F" w:rsidP="00F74D1F">
      <w:pPr>
        <w:suppressAutoHyphens/>
        <w:autoSpaceDE w:val="0"/>
        <w:spacing w:after="0" w:line="20" w:lineRule="atLeast"/>
        <w:jc w:val="center"/>
        <w:rPr>
          <w:rFonts w:ascii="PT Astra Serif" w:hAnsi="PT Astra Serif"/>
          <w:b/>
          <w:sz w:val="28"/>
          <w:szCs w:val="28"/>
          <w:lang w:eastAsia="zh-CN"/>
        </w:rPr>
      </w:pPr>
      <w:r w:rsidRPr="00F74D1F">
        <w:rPr>
          <w:rFonts w:ascii="PT Astra Serif" w:hAnsi="PT Astra Serif"/>
          <w:b/>
          <w:sz w:val="28"/>
          <w:szCs w:val="28"/>
          <w:lang w:eastAsia="zh-CN"/>
        </w:rPr>
        <w:t>о возврате субсидии</w:t>
      </w:r>
    </w:p>
    <w:p w:rsidR="00F74D1F" w:rsidRPr="00F74D1F" w:rsidRDefault="00F74D1F" w:rsidP="00F74D1F">
      <w:pPr>
        <w:suppressAutoHyphens/>
        <w:spacing w:after="0" w:line="20" w:lineRule="atLeast"/>
        <w:rPr>
          <w:rFonts w:ascii="PT Astra Serif" w:hAnsi="PT Astra Serif"/>
          <w:sz w:val="16"/>
          <w:szCs w:val="16"/>
          <w:lang w:eastAsia="zh-CN"/>
        </w:rPr>
      </w:pPr>
    </w:p>
    <w:p w:rsidR="00F74D1F" w:rsidRPr="00F74D1F" w:rsidRDefault="00F74D1F" w:rsidP="00F74D1F">
      <w:pPr>
        <w:suppressAutoHyphens/>
        <w:spacing w:after="0" w:line="20" w:lineRule="atLeast"/>
        <w:ind w:firstLine="709"/>
        <w:jc w:val="both"/>
        <w:rPr>
          <w:rFonts w:ascii="PT Astra Serif" w:hAnsi="PT Astra Serif"/>
          <w:sz w:val="28"/>
          <w:szCs w:val="28"/>
          <w:lang w:eastAsia="zh-CN"/>
        </w:rPr>
      </w:pPr>
      <w:r w:rsidRPr="00F74D1F">
        <w:rPr>
          <w:rFonts w:ascii="PT Astra Serif" w:hAnsi="PT Astra Serif"/>
          <w:sz w:val="28"/>
          <w:szCs w:val="28"/>
          <w:lang w:eastAsia="zh-CN"/>
        </w:rPr>
        <w:t>Прошу принять возврат субсидии, полученной  ______________________</w:t>
      </w:r>
    </w:p>
    <w:p w:rsidR="00F74D1F" w:rsidRPr="00F74D1F" w:rsidRDefault="00F74D1F" w:rsidP="00F74D1F">
      <w:pPr>
        <w:suppressAutoHyphens/>
        <w:spacing w:after="0" w:line="20" w:lineRule="atLeast"/>
        <w:jc w:val="both"/>
        <w:rPr>
          <w:rFonts w:ascii="PT Astra Serif" w:hAnsi="PT Astra Serif"/>
          <w:sz w:val="28"/>
          <w:szCs w:val="28"/>
          <w:u w:val="single"/>
          <w:lang w:eastAsia="zh-CN"/>
        </w:rPr>
      </w:pPr>
      <w:r w:rsidRPr="00F74D1F">
        <w:rPr>
          <w:rFonts w:ascii="PT Astra Serif" w:hAnsi="PT Astra Serif"/>
          <w:sz w:val="28"/>
          <w:szCs w:val="28"/>
          <w:lang w:eastAsia="zh-CN"/>
        </w:rPr>
        <w:t>____________________________________________________________________</w:t>
      </w:r>
    </w:p>
    <w:p w:rsidR="00F74D1F" w:rsidRPr="00F74D1F" w:rsidRDefault="00F74D1F" w:rsidP="00F74D1F">
      <w:pPr>
        <w:widowControl w:val="0"/>
        <w:suppressAutoHyphens/>
        <w:autoSpaceDE w:val="0"/>
        <w:spacing w:after="0" w:line="20" w:lineRule="atLeast"/>
        <w:jc w:val="center"/>
        <w:rPr>
          <w:rFonts w:ascii="PT Astra Serif" w:hAnsi="PT Astra Serif"/>
          <w:sz w:val="20"/>
          <w:szCs w:val="20"/>
          <w:lang w:eastAsia="ar-SA"/>
        </w:rPr>
      </w:pPr>
      <w:r w:rsidRPr="00F74D1F">
        <w:rPr>
          <w:rFonts w:ascii="PT Astra Serif" w:hAnsi="PT Astra Serif"/>
          <w:sz w:val="16"/>
          <w:szCs w:val="16"/>
          <w:lang w:eastAsia="zh-CN"/>
        </w:rPr>
        <w:t>(</w:t>
      </w:r>
      <w:r w:rsidRPr="00F74D1F">
        <w:rPr>
          <w:rFonts w:ascii="PT Astra Serif" w:hAnsi="PT Astra Serif"/>
          <w:sz w:val="20"/>
          <w:szCs w:val="20"/>
          <w:lang w:eastAsia="ar-SA"/>
        </w:rPr>
        <w:t>владельца личного подсобного хозяйства</w:t>
      </w:r>
      <w:r w:rsidRPr="00F74D1F">
        <w:rPr>
          <w:rFonts w:ascii="PT Astra Serif" w:hAnsi="PT Astra Serif"/>
          <w:sz w:val="20"/>
          <w:szCs w:val="20"/>
          <w:lang w:eastAsia="zh-CN"/>
        </w:rPr>
        <w:t>)</w:t>
      </w:r>
    </w:p>
    <w:p w:rsidR="00F74D1F" w:rsidRPr="00F74D1F" w:rsidRDefault="00F74D1F" w:rsidP="00F74D1F">
      <w:pPr>
        <w:suppressAutoHyphens/>
        <w:spacing w:after="0" w:line="20" w:lineRule="atLeast"/>
        <w:rPr>
          <w:rFonts w:ascii="PT Astra Serif" w:hAnsi="PT Astra Serif"/>
          <w:sz w:val="28"/>
          <w:szCs w:val="28"/>
          <w:lang w:eastAsia="zh-CN"/>
        </w:rPr>
      </w:pPr>
      <w:r w:rsidRPr="00F74D1F">
        <w:rPr>
          <w:rFonts w:ascii="PT Astra Serif" w:hAnsi="PT Astra Serif"/>
          <w:sz w:val="28"/>
          <w:szCs w:val="28"/>
          <w:lang w:eastAsia="zh-CN"/>
        </w:rPr>
        <w:t>на __________________________________________________________________</w:t>
      </w:r>
    </w:p>
    <w:p w:rsidR="00F74D1F" w:rsidRPr="00F74D1F" w:rsidRDefault="00F74D1F" w:rsidP="00F74D1F">
      <w:pPr>
        <w:suppressAutoHyphens/>
        <w:spacing w:after="0" w:line="20" w:lineRule="atLeast"/>
        <w:jc w:val="center"/>
        <w:rPr>
          <w:rFonts w:ascii="PT Astra Serif" w:hAnsi="PT Astra Serif"/>
          <w:sz w:val="20"/>
          <w:szCs w:val="20"/>
          <w:lang w:eastAsia="zh-CN"/>
        </w:rPr>
      </w:pPr>
      <w:r w:rsidRPr="00F74D1F">
        <w:rPr>
          <w:rFonts w:ascii="PT Astra Serif" w:hAnsi="PT Astra Serif"/>
          <w:sz w:val="20"/>
          <w:szCs w:val="20"/>
          <w:lang w:eastAsia="zh-CN"/>
        </w:rPr>
        <w:t>(цель и дата получения субсидии)</w:t>
      </w:r>
    </w:p>
    <w:p w:rsidR="00F74D1F" w:rsidRPr="00F74D1F" w:rsidRDefault="00F74D1F" w:rsidP="00F74D1F">
      <w:pPr>
        <w:suppressAutoHyphens/>
        <w:spacing w:after="0" w:line="20" w:lineRule="atLeast"/>
        <w:rPr>
          <w:rFonts w:ascii="PT Astra Serif" w:hAnsi="PT Astra Serif"/>
          <w:sz w:val="28"/>
          <w:szCs w:val="28"/>
          <w:lang w:eastAsia="zh-CN"/>
        </w:rPr>
      </w:pPr>
      <w:r w:rsidRPr="00F74D1F">
        <w:rPr>
          <w:rFonts w:ascii="PT Astra Serif" w:hAnsi="PT Astra Serif"/>
          <w:sz w:val="28"/>
          <w:szCs w:val="28"/>
          <w:lang w:eastAsia="zh-CN"/>
        </w:rPr>
        <w:t>____________________________________________________________________,</w:t>
      </w:r>
    </w:p>
    <w:p w:rsidR="00F74D1F" w:rsidRPr="00F74D1F" w:rsidRDefault="00F74D1F" w:rsidP="00F74D1F">
      <w:pPr>
        <w:suppressAutoHyphens/>
        <w:spacing w:after="0" w:line="20" w:lineRule="atLeast"/>
        <w:rPr>
          <w:rFonts w:ascii="PT Astra Serif" w:hAnsi="PT Astra Serif"/>
          <w:sz w:val="28"/>
          <w:szCs w:val="28"/>
          <w:lang w:eastAsia="zh-CN"/>
        </w:rPr>
      </w:pPr>
      <w:r w:rsidRPr="00F74D1F">
        <w:rPr>
          <w:rFonts w:ascii="PT Astra Serif" w:hAnsi="PT Astra Serif"/>
          <w:sz w:val="28"/>
          <w:szCs w:val="28"/>
          <w:lang w:eastAsia="zh-CN"/>
        </w:rPr>
        <w:t>в связи ______________________________________________________________</w:t>
      </w:r>
    </w:p>
    <w:p w:rsidR="00F74D1F" w:rsidRPr="00F74D1F" w:rsidRDefault="00F74D1F" w:rsidP="00F74D1F">
      <w:pPr>
        <w:suppressAutoHyphens/>
        <w:spacing w:after="0" w:line="20" w:lineRule="atLeast"/>
        <w:jc w:val="center"/>
        <w:rPr>
          <w:rFonts w:ascii="PT Astra Serif" w:hAnsi="PT Astra Serif"/>
          <w:sz w:val="20"/>
          <w:szCs w:val="20"/>
          <w:lang w:eastAsia="zh-CN"/>
        </w:rPr>
      </w:pPr>
      <w:r w:rsidRPr="00F74D1F">
        <w:rPr>
          <w:rFonts w:ascii="PT Astra Serif" w:hAnsi="PT Astra Serif"/>
          <w:sz w:val="20"/>
          <w:szCs w:val="20"/>
          <w:lang w:eastAsia="zh-CN"/>
        </w:rPr>
        <w:t>(основание возврата субсидии)</w:t>
      </w:r>
    </w:p>
    <w:p w:rsidR="00F74D1F" w:rsidRPr="00F74D1F" w:rsidRDefault="00F74D1F" w:rsidP="00F74D1F">
      <w:pPr>
        <w:suppressAutoHyphens/>
        <w:spacing w:after="0" w:line="20" w:lineRule="atLeast"/>
        <w:jc w:val="both"/>
        <w:rPr>
          <w:rFonts w:ascii="PT Astra Serif" w:hAnsi="PT Astra Serif"/>
          <w:sz w:val="20"/>
          <w:szCs w:val="20"/>
          <w:lang w:eastAsia="zh-CN"/>
        </w:rPr>
      </w:pPr>
      <w:r w:rsidRPr="00F74D1F">
        <w:rPr>
          <w:rFonts w:ascii="PT Astra Serif" w:hAnsi="PT Astra Serif"/>
          <w:sz w:val="28"/>
          <w:szCs w:val="28"/>
          <w:lang w:eastAsia="zh-CN"/>
        </w:rPr>
        <w:lastRenderedPageBreak/>
        <w:t>на счёт, указываемый муниципальным казённым учреждением «Управление сельского хозяйства Мелекесского района Ульяновской области»</w:t>
      </w:r>
    </w:p>
    <w:p w:rsidR="00F74D1F" w:rsidRPr="00F74D1F" w:rsidRDefault="00F74D1F" w:rsidP="00F74D1F">
      <w:pPr>
        <w:suppressAutoHyphens/>
        <w:spacing w:after="0" w:line="20" w:lineRule="atLeast"/>
        <w:rPr>
          <w:rFonts w:ascii="PT Astra Serif" w:hAnsi="PT Astra Serif"/>
          <w:sz w:val="28"/>
          <w:szCs w:val="28"/>
          <w:lang w:eastAsia="zh-CN"/>
        </w:rPr>
      </w:pPr>
    </w:p>
    <w:p w:rsidR="00F74D1F" w:rsidRPr="00F74D1F" w:rsidRDefault="00F74D1F" w:rsidP="00F74D1F">
      <w:pPr>
        <w:suppressAutoHyphens/>
        <w:spacing w:after="0" w:line="20" w:lineRule="atLeast"/>
        <w:rPr>
          <w:rFonts w:ascii="PT Astra Serif" w:hAnsi="PT Astra Serif"/>
          <w:sz w:val="28"/>
          <w:szCs w:val="28"/>
          <w:lang w:eastAsia="zh-CN"/>
        </w:rPr>
      </w:pPr>
    </w:p>
    <w:p w:rsidR="00F74D1F" w:rsidRPr="00F74D1F" w:rsidRDefault="00F74D1F" w:rsidP="00F74D1F">
      <w:pPr>
        <w:widowControl w:val="0"/>
        <w:suppressAutoHyphens/>
        <w:autoSpaceDE w:val="0"/>
        <w:spacing w:after="0" w:line="20" w:lineRule="atLeast"/>
        <w:jc w:val="both"/>
        <w:rPr>
          <w:rFonts w:ascii="PT Astra Serif" w:hAnsi="PT Astra Serif"/>
          <w:sz w:val="28"/>
          <w:szCs w:val="28"/>
          <w:lang w:eastAsia="ar-SA"/>
        </w:rPr>
      </w:pPr>
      <w:r w:rsidRPr="00F74D1F">
        <w:rPr>
          <w:rFonts w:ascii="PT Astra Serif" w:hAnsi="PT Astra Serif"/>
          <w:sz w:val="28"/>
          <w:szCs w:val="28"/>
          <w:lang w:eastAsia="ar-SA"/>
        </w:rPr>
        <w:t xml:space="preserve">Подпись владельца личного </w:t>
      </w:r>
    </w:p>
    <w:p w:rsidR="00F74D1F" w:rsidRPr="00F74D1F" w:rsidRDefault="00F74D1F" w:rsidP="00F74D1F">
      <w:pPr>
        <w:widowControl w:val="0"/>
        <w:suppressAutoHyphens/>
        <w:autoSpaceDE w:val="0"/>
        <w:spacing w:after="0" w:line="20" w:lineRule="atLeast"/>
        <w:jc w:val="both"/>
        <w:rPr>
          <w:rFonts w:ascii="PT Astra Serif" w:hAnsi="PT Astra Serif"/>
          <w:sz w:val="28"/>
          <w:szCs w:val="28"/>
          <w:lang w:eastAsia="ar-SA"/>
        </w:rPr>
      </w:pPr>
      <w:r w:rsidRPr="00F74D1F">
        <w:rPr>
          <w:rFonts w:ascii="PT Astra Serif" w:hAnsi="PT Astra Serif"/>
          <w:sz w:val="28"/>
          <w:szCs w:val="28"/>
          <w:lang w:eastAsia="ar-SA"/>
        </w:rPr>
        <w:t>подсобного хозяйства</w:t>
      </w:r>
    </w:p>
    <w:p w:rsidR="00F74D1F" w:rsidRPr="00F74D1F" w:rsidRDefault="00F74D1F" w:rsidP="00F74D1F">
      <w:pPr>
        <w:widowControl w:val="0"/>
        <w:suppressAutoHyphens/>
        <w:autoSpaceDE w:val="0"/>
        <w:spacing w:after="0" w:line="20" w:lineRule="atLeast"/>
        <w:jc w:val="both"/>
        <w:rPr>
          <w:rFonts w:ascii="PT Astra Serif" w:hAnsi="PT Astra Serif"/>
          <w:sz w:val="28"/>
          <w:szCs w:val="28"/>
          <w:lang w:eastAsia="ar-SA"/>
        </w:rPr>
      </w:pPr>
      <w:r w:rsidRPr="00F74D1F">
        <w:rPr>
          <w:rFonts w:ascii="PT Astra Serif" w:hAnsi="PT Astra Serif"/>
          <w:sz w:val="28"/>
          <w:szCs w:val="28"/>
          <w:lang w:eastAsia="ar-SA"/>
        </w:rPr>
        <w:t>___________________/_____________________________________________/</w:t>
      </w:r>
    </w:p>
    <w:p w:rsidR="00F74D1F" w:rsidRPr="00F74D1F" w:rsidRDefault="00F74D1F" w:rsidP="00F74D1F">
      <w:pPr>
        <w:widowControl w:val="0"/>
        <w:suppressAutoHyphens/>
        <w:autoSpaceDE w:val="0"/>
        <w:spacing w:after="0" w:line="20" w:lineRule="atLeast"/>
        <w:jc w:val="both"/>
        <w:rPr>
          <w:rFonts w:ascii="PT Astra Serif" w:hAnsi="PT Astra Serif"/>
          <w:sz w:val="28"/>
          <w:szCs w:val="28"/>
          <w:lang w:eastAsia="ar-SA"/>
        </w:rPr>
      </w:pPr>
    </w:p>
    <w:p w:rsidR="00F74D1F" w:rsidRPr="00F74D1F" w:rsidRDefault="00F74D1F" w:rsidP="00F74D1F">
      <w:pPr>
        <w:suppressAutoHyphens/>
        <w:spacing w:after="0" w:line="20" w:lineRule="atLeast"/>
        <w:rPr>
          <w:rFonts w:ascii="PT Astra Serif" w:hAnsi="PT Astra Serif"/>
          <w:sz w:val="24"/>
          <w:szCs w:val="24"/>
          <w:lang w:eastAsia="zh-CN"/>
        </w:rPr>
      </w:pPr>
      <w:r w:rsidRPr="00F74D1F">
        <w:rPr>
          <w:rFonts w:ascii="PT Astra Serif" w:hAnsi="PT Astra Serif"/>
          <w:sz w:val="28"/>
          <w:szCs w:val="28"/>
          <w:lang w:eastAsia="zh-CN"/>
        </w:rPr>
        <w:t>________________</w:t>
      </w:r>
    </w:p>
    <w:p w:rsidR="00F74D1F" w:rsidRPr="00F74D1F" w:rsidRDefault="00F74D1F" w:rsidP="00F74D1F">
      <w:pPr>
        <w:suppressAutoHyphens/>
        <w:spacing w:after="0" w:line="20" w:lineRule="atLeast"/>
        <w:rPr>
          <w:rFonts w:ascii="PT Astra Serif" w:hAnsi="PT Astra Serif"/>
          <w:sz w:val="28"/>
          <w:szCs w:val="28"/>
          <w:lang w:eastAsia="zh-CN"/>
        </w:rPr>
      </w:pPr>
    </w:p>
    <w:p w:rsidR="00F74D1F" w:rsidRPr="00F74D1F" w:rsidRDefault="00F74D1F" w:rsidP="00F74D1F">
      <w:pPr>
        <w:suppressAutoHyphens/>
        <w:spacing w:after="0" w:line="240" w:lineRule="auto"/>
        <w:rPr>
          <w:rFonts w:ascii="PT Astra Serif" w:hAnsi="PT Astra Serif"/>
          <w:sz w:val="28"/>
          <w:szCs w:val="28"/>
          <w:lang w:eastAsia="zh-CN"/>
        </w:rPr>
      </w:pPr>
    </w:p>
    <w:p w:rsidR="00F74D1F" w:rsidRPr="00F74D1F" w:rsidRDefault="00F74D1F" w:rsidP="00F74D1F">
      <w:pPr>
        <w:suppressAutoHyphens/>
        <w:spacing w:after="0" w:line="240" w:lineRule="auto"/>
        <w:rPr>
          <w:rFonts w:ascii="PT Astra Serif" w:hAnsi="PT Astra Serif"/>
          <w:sz w:val="28"/>
          <w:szCs w:val="28"/>
          <w:lang w:eastAsia="zh-CN"/>
        </w:rPr>
      </w:pPr>
    </w:p>
    <w:p w:rsidR="00F74D1F" w:rsidRPr="00F74D1F" w:rsidRDefault="00F74D1F" w:rsidP="00F74D1F">
      <w:pPr>
        <w:suppressAutoHyphens/>
        <w:spacing w:after="0" w:line="240" w:lineRule="auto"/>
        <w:rPr>
          <w:rFonts w:ascii="PT Astra Serif" w:hAnsi="PT Astra Serif"/>
          <w:sz w:val="28"/>
          <w:szCs w:val="28"/>
          <w:lang w:eastAsia="zh-CN"/>
        </w:rPr>
      </w:pPr>
    </w:p>
    <w:p w:rsidR="00F74D1F" w:rsidRPr="00F74D1F" w:rsidRDefault="00F74D1F" w:rsidP="00F74D1F">
      <w:pPr>
        <w:suppressAutoHyphens/>
        <w:spacing w:after="0" w:line="240" w:lineRule="auto"/>
        <w:rPr>
          <w:rFonts w:ascii="PT Astra Serif" w:hAnsi="PT Astra Serif"/>
          <w:sz w:val="28"/>
          <w:szCs w:val="28"/>
          <w:lang w:eastAsia="zh-CN"/>
        </w:rPr>
      </w:pPr>
    </w:p>
    <w:p w:rsidR="00F74D1F" w:rsidRPr="00F74D1F" w:rsidRDefault="00F74D1F" w:rsidP="00F74D1F">
      <w:pPr>
        <w:suppressAutoHyphens/>
        <w:spacing w:after="0" w:line="240" w:lineRule="auto"/>
        <w:rPr>
          <w:rFonts w:ascii="PT Astra Serif" w:hAnsi="PT Astra Serif"/>
          <w:sz w:val="28"/>
          <w:szCs w:val="28"/>
          <w:lang w:eastAsia="zh-CN"/>
        </w:rPr>
      </w:pPr>
    </w:p>
    <w:p w:rsidR="00F74D1F" w:rsidRPr="00F74D1F" w:rsidRDefault="00F74D1F" w:rsidP="00F74D1F">
      <w:pPr>
        <w:suppressAutoHyphens/>
        <w:spacing w:after="0" w:line="240" w:lineRule="auto"/>
        <w:rPr>
          <w:rFonts w:ascii="PT Astra Serif" w:hAnsi="PT Astra Serif"/>
          <w:sz w:val="28"/>
          <w:szCs w:val="28"/>
          <w:lang w:eastAsia="zh-CN"/>
        </w:rPr>
      </w:pPr>
    </w:p>
    <w:p w:rsidR="00F74D1F" w:rsidRPr="00F74D1F" w:rsidRDefault="00F74D1F" w:rsidP="00F74D1F">
      <w:pPr>
        <w:suppressAutoHyphens/>
        <w:spacing w:after="0" w:line="240" w:lineRule="auto"/>
        <w:rPr>
          <w:rFonts w:ascii="PT Astra Serif" w:hAnsi="PT Astra Serif"/>
          <w:sz w:val="28"/>
          <w:szCs w:val="28"/>
          <w:lang w:eastAsia="zh-CN"/>
        </w:rPr>
      </w:pPr>
    </w:p>
    <w:p w:rsidR="00F74D1F" w:rsidRPr="00F74D1F" w:rsidRDefault="00F74D1F" w:rsidP="00F74D1F">
      <w:pPr>
        <w:suppressAutoHyphens/>
        <w:spacing w:after="0" w:line="240" w:lineRule="auto"/>
        <w:rPr>
          <w:rFonts w:ascii="PT Astra Serif" w:hAnsi="PT Astra Serif"/>
          <w:sz w:val="28"/>
          <w:szCs w:val="28"/>
          <w:lang w:eastAsia="zh-CN"/>
        </w:rPr>
      </w:pPr>
    </w:p>
    <w:p w:rsidR="00F74D1F" w:rsidRPr="00F74D1F" w:rsidRDefault="00F74D1F" w:rsidP="00F74D1F">
      <w:pPr>
        <w:suppressAutoHyphens/>
        <w:spacing w:after="0" w:line="240" w:lineRule="auto"/>
        <w:rPr>
          <w:rFonts w:ascii="PT Astra Serif" w:hAnsi="PT Astra Serif"/>
          <w:sz w:val="28"/>
          <w:szCs w:val="28"/>
          <w:lang w:eastAsia="zh-CN"/>
        </w:rPr>
        <w:sectPr w:rsidR="00F74D1F" w:rsidRPr="00F74D1F" w:rsidSect="00C70471">
          <w:pgSz w:w="11906" w:h="16838"/>
          <w:pgMar w:top="992" w:right="567" w:bottom="851" w:left="1701" w:header="374" w:footer="284" w:gutter="0"/>
          <w:cols w:space="720"/>
          <w:docGrid w:linePitch="360"/>
        </w:sectPr>
      </w:pPr>
    </w:p>
    <w:p w:rsidR="00F74D1F" w:rsidRPr="00F74D1F" w:rsidRDefault="00F74D1F" w:rsidP="00F74D1F">
      <w:pPr>
        <w:tabs>
          <w:tab w:val="left" w:pos="3030"/>
        </w:tabs>
        <w:suppressAutoHyphens/>
        <w:spacing w:after="0" w:line="20" w:lineRule="atLeast"/>
        <w:rPr>
          <w:rFonts w:ascii="PT Astra Serif" w:hAnsi="PT Astra Serif"/>
          <w:sz w:val="28"/>
          <w:szCs w:val="28"/>
          <w:lang w:eastAsia="ar-SA"/>
        </w:rPr>
      </w:pPr>
    </w:p>
    <w:tbl>
      <w:tblPr>
        <w:tblW w:w="0" w:type="auto"/>
        <w:tblInd w:w="108" w:type="dxa"/>
        <w:tblLook w:val="04A0" w:firstRow="1" w:lastRow="0" w:firstColumn="1" w:lastColumn="0" w:noHBand="0" w:noVBand="1"/>
      </w:tblPr>
      <w:tblGrid>
        <w:gridCol w:w="6506"/>
        <w:gridCol w:w="3240"/>
      </w:tblGrid>
      <w:tr w:rsidR="00F74D1F" w:rsidRPr="00F74D1F" w:rsidTr="00C70471">
        <w:tc>
          <w:tcPr>
            <w:tcW w:w="10773" w:type="dxa"/>
          </w:tcPr>
          <w:p w:rsidR="00F74D1F" w:rsidRPr="00F74D1F" w:rsidRDefault="00F74D1F" w:rsidP="00F74D1F">
            <w:pPr>
              <w:suppressAutoHyphens/>
              <w:autoSpaceDE w:val="0"/>
              <w:autoSpaceDN w:val="0"/>
              <w:adjustRightInd w:val="0"/>
              <w:spacing w:after="0" w:line="0" w:lineRule="atLeast"/>
              <w:jc w:val="center"/>
              <w:rPr>
                <w:rFonts w:ascii="PT Astra Serif" w:hAnsi="PT Astra Serif"/>
                <w:sz w:val="28"/>
                <w:szCs w:val="28"/>
                <w:lang w:eastAsia="zh-CN"/>
              </w:rPr>
            </w:pPr>
          </w:p>
        </w:tc>
        <w:tc>
          <w:tcPr>
            <w:tcW w:w="3969" w:type="dxa"/>
          </w:tcPr>
          <w:p w:rsidR="00F74D1F" w:rsidRPr="00F74D1F" w:rsidRDefault="00F74D1F" w:rsidP="00F74D1F">
            <w:pPr>
              <w:suppressAutoHyphens/>
              <w:autoSpaceDE w:val="0"/>
              <w:autoSpaceDN w:val="0"/>
              <w:adjustRightInd w:val="0"/>
              <w:spacing w:after="0" w:line="0" w:lineRule="atLeast"/>
              <w:rPr>
                <w:rFonts w:ascii="PT Astra Serif" w:hAnsi="PT Astra Serif"/>
                <w:sz w:val="28"/>
                <w:szCs w:val="28"/>
                <w:lang w:eastAsia="zh-CN"/>
              </w:rPr>
            </w:pPr>
            <w:r w:rsidRPr="00F74D1F">
              <w:rPr>
                <w:rFonts w:ascii="PT Astra Serif" w:hAnsi="PT Astra Serif"/>
                <w:sz w:val="28"/>
                <w:szCs w:val="28"/>
                <w:lang w:eastAsia="zh-CN"/>
              </w:rPr>
              <w:t>ПРИЛОЖЕНИЕ № 8</w:t>
            </w:r>
          </w:p>
          <w:p w:rsidR="00F74D1F" w:rsidRPr="00F74D1F" w:rsidRDefault="00F74D1F" w:rsidP="00F74D1F">
            <w:pPr>
              <w:suppressAutoHyphens/>
              <w:spacing w:after="0" w:line="0" w:lineRule="atLeast"/>
              <w:rPr>
                <w:rFonts w:ascii="PT Astra Serif" w:hAnsi="PT Astra Serif"/>
                <w:sz w:val="28"/>
                <w:szCs w:val="28"/>
                <w:lang w:eastAsia="zh-CN"/>
              </w:rPr>
            </w:pPr>
            <w:r w:rsidRPr="00F74D1F">
              <w:rPr>
                <w:rFonts w:ascii="PT Astra Serif" w:hAnsi="PT Astra Serif"/>
                <w:sz w:val="28"/>
                <w:szCs w:val="28"/>
                <w:lang w:eastAsia="zh-CN"/>
              </w:rPr>
              <w:t>к Порядку</w:t>
            </w:r>
          </w:p>
          <w:p w:rsidR="00F74D1F" w:rsidRPr="00F74D1F" w:rsidRDefault="00F74D1F" w:rsidP="00F74D1F">
            <w:pPr>
              <w:suppressAutoHyphens/>
              <w:spacing w:after="0" w:line="0" w:lineRule="atLeast"/>
              <w:rPr>
                <w:rFonts w:ascii="PT Astra Serif" w:hAnsi="PT Astra Serif"/>
                <w:sz w:val="28"/>
                <w:szCs w:val="28"/>
                <w:lang w:eastAsia="zh-CN"/>
              </w:rPr>
            </w:pPr>
          </w:p>
          <w:p w:rsidR="00F74D1F" w:rsidRPr="00F74D1F" w:rsidRDefault="00F74D1F" w:rsidP="00F74D1F">
            <w:pPr>
              <w:suppressAutoHyphens/>
              <w:spacing w:after="0" w:line="0" w:lineRule="atLeast"/>
              <w:rPr>
                <w:rFonts w:ascii="PT Astra Serif" w:hAnsi="PT Astra Serif"/>
                <w:sz w:val="28"/>
                <w:szCs w:val="28"/>
                <w:lang w:eastAsia="en-US"/>
              </w:rPr>
            </w:pPr>
          </w:p>
        </w:tc>
      </w:tr>
    </w:tbl>
    <w:p w:rsidR="00F74D1F" w:rsidRPr="00F74D1F" w:rsidRDefault="00F74D1F" w:rsidP="00F74D1F">
      <w:pPr>
        <w:widowControl w:val="0"/>
        <w:suppressAutoHyphens/>
        <w:autoSpaceDE w:val="0"/>
        <w:spacing w:after="0" w:line="0" w:lineRule="atLeast"/>
        <w:jc w:val="center"/>
        <w:rPr>
          <w:rFonts w:ascii="PT Astra Serif" w:hAnsi="PT Astra Serif"/>
          <w:b/>
          <w:sz w:val="24"/>
          <w:szCs w:val="24"/>
          <w:lang w:eastAsia="zh-CN"/>
        </w:rPr>
      </w:pPr>
      <w:r w:rsidRPr="00F74D1F">
        <w:rPr>
          <w:rFonts w:ascii="PT Astra Serif" w:hAnsi="PT Astra Serif"/>
          <w:b/>
          <w:sz w:val="24"/>
          <w:szCs w:val="24"/>
          <w:lang w:eastAsia="zh-CN"/>
        </w:rPr>
        <w:t>СПИСОК</w:t>
      </w:r>
    </w:p>
    <w:p w:rsidR="00F74D1F" w:rsidRPr="00F74D1F" w:rsidRDefault="00F74D1F" w:rsidP="00F74D1F">
      <w:pPr>
        <w:widowControl w:val="0"/>
        <w:suppressAutoHyphens/>
        <w:autoSpaceDE w:val="0"/>
        <w:spacing w:after="0" w:line="0" w:lineRule="atLeast"/>
        <w:jc w:val="center"/>
        <w:rPr>
          <w:rFonts w:ascii="PT Astra Serif" w:hAnsi="PT Astra Serif"/>
          <w:b/>
          <w:sz w:val="24"/>
          <w:szCs w:val="24"/>
          <w:lang w:eastAsia="zh-CN"/>
        </w:rPr>
      </w:pPr>
      <w:r w:rsidRPr="00F74D1F">
        <w:rPr>
          <w:rFonts w:ascii="PT Astra Serif" w:hAnsi="PT Astra Serif"/>
          <w:b/>
          <w:sz w:val="24"/>
          <w:szCs w:val="24"/>
          <w:lang w:eastAsia="zh-CN"/>
        </w:rPr>
        <w:t>членов сельскохозяйственного потребительского кооператива</w:t>
      </w:r>
    </w:p>
    <w:p w:rsidR="00F74D1F" w:rsidRPr="00F74D1F" w:rsidRDefault="00F74D1F" w:rsidP="00F74D1F">
      <w:pPr>
        <w:widowControl w:val="0"/>
        <w:suppressAutoHyphens/>
        <w:autoSpaceDE w:val="0"/>
        <w:spacing w:after="0" w:line="0" w:lineRule="atLeast"/>
        <w:jc w:val="center"/>
        <w:rPr>
          <w:rFonts w:ascii="PT Astra Serif" w:hAnsi="PT Astra Serif"/>
          <w:b/>
          <w:sz w:val="24"/>
          <w:szCs w:val="24"/>
          <w:lang w:eastAsia="zh-CN"/>
        </w:rPr>
      </w:pPr>
      <w:r w:rsidRPr="00F74D1F">
        <w:rPr>
          <w:rFonts w:ascii="PT Astra Serif" w:hAnsi="PT Astra Serif"/>
          <w:b/>
          <w:sz w:val="24"/>
          <w:szCs w:val="24"/>
          <w:lang w:eastAsia="zh-CN"/>
        </w:rPr>
        <w:t>__________________________________________________</w:t>
      </w:r>
    </w:p>
    <w:p w:rsidR="00F74D1F" w:rsidRPr="00F74D1F" w:rsidRDefault="00F74D1F" w:rsidP="00F74D1F">
      <w:pPr>
        <w:widowControl w:val="0"/>
        <w:suppressAutoHyphens/>
        <w:autoSpaceDE w:val="0"/>
        <w:spacing w:after="0" w:line="0" w:lineRule="atLeast"/>
        <w:jc w:val="center"/>
        <w:rPr>
          <w:rFonts w:ascii="PT Astra Serif" w:hAnsi="PT Astra Serif"/>
          <w:sz w:val="20"/>
          <w:szCs w:val="20"/>
          <w:lang w:eastAsia="zh-CN"/>
        </w:rPr>
      </w:pPr>
      <w:r w:rsidRPr="00F74D1F">
        <w:rPr>
          <w:rFonts w:ascii="PT Astra Serif" w:hAnsi="PT Astra Serif"/>
          <w:sz w:val="20"/>
          <w:szCs w:val="20"/>
          <w:lang w:eastAsia="zh-CN"/>
        </w:rPr>
        <w:t>(наименование сельскохозяйственного потребительского кооператива)</w:t>
      </w:r>
    </w:p>
    <w:p w:rsidR="00F74D1F" w:rsidRPr="00F74D1F" w:rsidRDefault="00F74D1F" w:rsidP="00F74D1F">
      <w:pPr>
        <w:widowControl w:val="0"/>
        <w:suppressAutoHyphens/>
        <w:autoSpaceDE w:val="0"/>
        <w:spacing w:after="0" w:line="0" w:lineRule="atLeast"/>
        <w:jc w:val="both"/>
        <w:rPr>
          <w:rFonts w:ascii="PT Astra Serif" w:hAnsi="PT Astra Serif"/>
          <w:sz w:val="24"/>
          <w:szCs w:val="24"/>
          <w:lang w:eastAsia="zh-CN"/>
        </w:rPr>
      </w:pPr>
      <w:r w:rsidRPr="00F74D1F">
        <w:rPr>
          <w:rFonts w:ascii="PT Astra Serif" w:hAnsi="PT Astra Serif"/>
          <w:sz w:val="24"/>
          <w:szCs w:val="24"/>
          <w:lang w:eastAsia="zh-CN"/>
        </w:rPr>
        <w:t xml:space="preserve">    1. Список членов сельскохозяйственного потребительского кооператива</w:t>
      </w:r>
    </w:p>
    <w:p w:rsidR="00F74D1F" w:rsidRPr="00F74D1F" w:rsidRDefault="00F74D1F" w:rsidP="00F74D1F">
      <w:pPr>
        <w:widowControl w:val="0"/>
        <w:suppressAutoHyphens/>
        <w:autoSpaceDE w:val="0"/>
        <w:spacing w:after="0" w:line="0" w:lineRule="atLeast"/>
        <w:ind w:firstLine="720"/>
        <w:jc w:val="both"/>
        <w:rPr>
          <w:rFonts w:ascii="PT Astra Serif" w:hAnsi="PT Astra Serif"/>
          <w:sz w:val="20"/>
          <w:szCs w:val="24"/>
          <w:lang w:eastAsia="zh-CN"/>
        </w:r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622"/>
        <w:gridCol w:w="1250"/>
        <w:gridCol w:w="2860"/>
        <w:gridCol w:w="1701"/>
        <w:gridCol w:w="3544"/>
        <w:gridCol w:w="3260"/>
      </w:tblGrid>
      <w:tr w:rsidR="00F74D1F" w:rsidRPr="00F74D1F" w:rsidTr="00C70471">
        <w:tc>
          <w:tcPr>
            <w:tcW w:w="567" w:type="dxa"/>
            <w:vMerge w:val="restart"/>
          </w:tcPr>
          <w:p w:rsidR="00F74D1F" w:rsidRPr="00F74D1F" w:rsidRDefault="00F74D1F" w:rsidP="00F74D1F">
            <w:pPr>
              <w:widowControl w:val="0"/>
              <w:suppressAutoHyphens/>
              <w:autoSpaceDE w:val="0"/>
              <w:spacing w:after="0" w:line="0" w:lineRule="atLeast"/>
              <w:ind w:firstLine="720"/>
              <w:jc w:val="center"/>
              <w:rPr>
                <w:rFonts w:ascii="PT Astra Serif" w:hAnsi="PT Astra Serif"/>
                <w:sz w:val="20"/>
                <w:szCs w:val="24"/>
                <w:lang w:eastAsia="zh-CN"/>
              </w:rPr>
            </w:pPr>
            <w:r w:rsidRPr="00F74D1F">
              <w:rPr>
                <w:rFonts w:ascii="PT Astra Serif" w:hAnsi="PT Astra Serif"/>
                <w:sz w:val="20"/>
                <w:szCs w:val="24"/>
                <w:lang w:eastAsia="zh-CN"/>
              </w:rPr>
              <w:t xml:space="preserve">N </w:t>
            </w:r>
            <w:proofErr w:type="gramStart"/>
            <w:r w:rsidRPr="00F74D1F">
              <w:rPr>
                <w:rFonts w:ascii="PT Astra Serif" w:hAnsi="PT Astra Serif"/>
                <w:sz w:val="20"/>
                <w:szCs w:val="24"/>
                <w:lang w:eastAsia="zh-CN"/>
              </w:rPr>
              <w:t>п</w:t>
            </w:r>
            <w:proofErr w:type="gramEnd"/>
            <w:r w:rsidRPr="00F74D1F">
              <w:rPr>
                <w:rFonts w:ascii="PT Astra Serif" w:hAnsi="PT Astra Serif"/>
                <w:sz w:val="20"/>
                <w:szCs w:val="24"/>
                <w:lang w:eastAsia="zh-CN"/>
              </w:rPr>
              <w:t>/п</w:t>
            </w:r>
          </w:p>
        </w:tc>
        <w:tc>
          <w:tcPr>
            <w:tcW w:w="1622" w:type="dxa"/>
            <w:vMerge w:val="restart"/>
          </w:tcPr>
          <w:p w:rsidR="00F74D1F" w:rsidRPr="00F74D1F" w:rsidRDefault="00F74D1F" w:rsidP="00F74D1F">
            <w:pPr>
              <w:widowControl w:val="0"/>
              <w:suppressAutoHyphens/>
              <w:autoSpaceDE w:val="0"/>
              <w:spacing w:after="0" w:line="0" w:lineRule="atLeast"/>
              <w:ind w:firstLine="720"/>
              <w:jc w:val="center"/>
              <w:rPr>
                <w:rFonts w:ascii="PT Astra Serif" w:hAnsi="PT Astra Serif"/>
                <w:sz w:val="20"/>
                <w:szCs w:val="24"/>
                <w:lang w:eastAsia="zh-CN"/>
              </w:rPr>
            </w:pPr>
            <w:r w:rsidRPr="00F74D1F">
              <w:rPr>
                <w:rFonts w:ascii="PT Astra Serif" w:hAnsi="PT Astra Serif"/>
                <w:sz w:val="20"/>
                <w:szCs w:val="24"/>
                <w:lang w:eastAsia="zh-CN"/>
              </w:rPr>
              <w:t xml:space="preserve">Член сельскохозяйственного потребительского кооператива </w:t>
            </w:r>
          </w:p>
        </w:tc>
        <w:tc>
          <w:tcPr>
            <w:tcW w:w="4110" w:type="dxa"/>
            <w:gridSpan w:val="2"/>
          </w:tcPr>
          <w:p w:rsidR="00F74D1F" w:rsidRPr="00F74D1F" w:rsidRDefault="00F74D1F" w:rsidP="00F74D1F">
            <w:pPr>
              <w:widowControl w:val="0"/>
              <w:suppressAutoHyphens/>
              <w:autoSpaceDE w:val="0"/>
              <w:spacing w:after="0" w:line="0" w:lineRule="atLeast"/>
              <w:ind w:firstLine="720"/>
              <w:jc w:val="center"/>
              <w:rPr>
                <w:rFonts w:ascii="PT Astra Serif" w:hAnsi="PT Astra Serif"/>
                <w:sz w:val="20"/>
                <w:szCs w:val="24"/>
                <w:lang w:eastAsia="zh-CN"/>
              </w:rPr>
            </w:pPr>
            <w:r w:rsidRPr="00F74D1F">
              <w:rPr>
                <w:rFonts w:ascii="PT Astra Serif" w:hAnsi="PT Astra Serif"/>
                <w:sz w:val="20"/>
                <w:szCs w:val="24"/>
                <w:lang w:eastAsia="zh-CN"/>
              </w:rPr>
              <w:t>Гражданин, ведущий личное подсобное хозяйство</w:t>
            </w:r>
          </w:p>
        </w:tc>
        <w:tc>
          <w:tcPr>
            <w:tcW w:w="5245" w:type="dxa"/>
            <w:gridSpan w:val="2"/>
          </w:tcPr>
          <w:p w:rsidR="00F74D1F" w:rsidRPr="00F74D1F" w:rsidRDefault="00F74D1F" w:rsidP="00F74D1F">
            <w:pPr>
              <w:widowControl w:val="0"/>
              <w:suppressAutoHyphens/>
              <w:autoSpaceDE w:val="0"/>
              <w:spacing w:after="0" w:line="0" w:lineRule="atLeast"/>
              <w:ind w:firstLine="720"/>
              <w:jc w:val="center"/>
              <w:rPr>
                <w:rFonts w:ascii="PT Astra Serif" w:hAnsi="PT Astra Serif"/>
                <w:sz w:val="20"/>
                <w:szCs w:val="24"/>
                <w:lang w:eastAsia="zh-CN"/>
              </w:rPr>
            </w:pPr>
            <w:r w:rsidRPr="00F74D1F">
              <w:rPr>
                <w:rFonts w:ascii="PT Astra Serif" w:hAnsi="PT Astra Serif"/>
                <w:sz w:val="20"/>
                <w:szCs w:val="24"/>
                <w:lang w:eastAsia="zh-CN"/>
              </w:rPr>
              <w:t>Индивидуальный предприниматель, включая главу крестьянского (фермерского) хозяйства, юридическое лицо</w:t>
            </w:r>
          </w:p>
        </w:tc>
        <w:tc>
          <w:tcPr>
            <w:tcW w:w="3260" w:type="dxa"/>
            <w:vMerge w:val="restart"/>
          </w:tcPr>
          <w:p w:rsidR="00F74D1F" w:rsidRPr="00F74D1F" w:rsidRDefault="00F74D1F" w:rsidP="00F74D1F">
            <w:pPr>
              <w:widowControl w:val="0"/>
              <w:suppressAutoHyphens/>
              <w:autoSpaceDE w:val="0"/>
              <w:spacing w:after="0" w:line="0" w:lineRule="atLeast"/>
              <w:ind w:firstLine="720"/>
              <w:jc w:val="center"/>
              <w:rPr>
                <w:rFonts w:ascii="PT Astra Serif" w:hAnsi="PT Astra Serif"/>
                <w:sz w:val="20"/>
                <w:szCs w:val="24"/>
                <w:lang w:eastAsia="zh-CN"/>
              </w:rPr>
            </w:pPr>
            <w:r w:rsidRPr="00F74D1F">
              <w:rPr>
                <w:rFonts w:ascii="PT Astra Serif" w:hAnsi="PT Astra Serif"/>
                <w:sz w:val="20"/>
                <w:szCs w:val="24"/>
                <w:lang w:eastAsia="zh-CN"/>
              </w:rPr>
              <w:t>Адрес места жительства или места нахождения (юридический адрес)</w:t>
            </w:r>
          </w:p>
        </w:tc>
      </w:tr>
      <w:tr w:rsidR="00F74D1F" w:rsidRPr="00F74D1F" w:rsidTr="00C70471">
        <w:tc>
          <w:tcPr>
            <w:tcW w:w="567" w:type="dxa"/>
            <w:vMerge/>
          </w:tcPr>
          <w:p w:rsidR="00F74D1F" w:rsidRPr="00F74D1F" w:rsidRDefault="00F74D1F" w:rsidP="00F74D1F">
            <w:pPr>
              <w:suppressAutoHyphens/>
              <w:spacing w:after="0" w:line="0" w:lineRule="atLeast"/>
              <w:rPr>
                <w:rFonts w:ascii="PT Astra Serif" w:hAnsi="PT Astra Serif"/>
                <w:sz w:val="24"/>
                <w:szCs w:val="24"/>
                <w:lang w:eastAsia="zh-CN"/>
              </w:rPr>
            </w:pPr>
          </w:p>
        </w:tc>
        <w:tc>
          <w:tcPr>
            <w:tcW w:w="1622" w:type="dxa"/>
            <w:vMerge/>
          </w:tcPr>
          <w:p w:rsidR="00F74D1F" w:rsidRPr="00F74D1F" w:rsidRDefault="00F74D1F" w:rsidP="00F74D1F">
            <w:pPr>
              <w:suppressAutoHyphens/>
              <w:spacing w:after="0" w:line="0" w:lineRule="atLeast"/>
              <w:rPr>
                <w:rFonts w:ascii="PT Astra Serif" w:hAnsi="PT Astra Serif"/>
                <w:sz w:val="24"/>
                <w:szCs w:val="24"/>
                <w:lang w:eastAsia="zh-CN"/>
              </w:rPr>
            </w:pPr>
          </w:p>
        </w:tc>
        <w:tc>
          <w:tcPr>
            <w:tcW w:w="1250" w:type="dxa"/>
          </w:tcPr>
          <w:p w:rsidR="00F74D1F" w:rsidRPr="00F74D1F" w:rsidRDefault="00F74D1F" w:rsidP="00F74D1F">
            <w:pPr>
              <w:widowControl w:val="0"/>
              <w:suppressAutoHyphens/>
              <w:autoSpaceDE w:val="0"/>
              <w:spacing w:after="0" w:line="0" w:lineRule="atLeast"/>
              <w:ind w:firstLine="720"/>
              <w:jc w:val="center"/>
              <w:rPr>
                <w:rFonts w:ascii="PT Astra Serif" w:hAnsi="PT Astra Serif"/>
                <w:sz w:val="20"/>
                <w:szCs w:val="24"/>
                <w:lang w:eastAsia="zh-CN"/>
              </w:rPr>
            </w:pPr>
            <w:r w:rsidRPr="00F74D1F">
              <w:rPr>
                <w:rFonts w:ascii="PT Astra Serif" w:hAnsi="PT Astra Serif"/>
                <w:sz w:val="20"/>
                <w:szCs w:val="24"/>
                <w:lang w:eastAsia="zh-CN"/>
              </w:rPr>
              <w:t>Фамилия, имя, отчество</w:t>
            </w:r>
          </w:p>
        </w:tc>
        <w:tc>
          <w:tcPr>
            <w:tcW w:w="2860" w:type="dxa"/>
          </w:tcPr>
          <w:p w:rsidR="00F74D1F" w:rsidRPr="00F74D1F" w:rsidRDefault="00F74D1F" w:rsidP="00F74D1F">
            <w:pPr>
              <w:widowControl w:val="0"/>
              <w:suppressAutoHyphens/>
              <w:autoSpaceDE w:val="0"/>
              <w:spacing w:after="0" w:line="0" w:lineRule="atLeast"/>
              <w:ind w:firstLine="720"/>
              <w:jc w:val="center"/>
              <w:rPr>
                <w:rFonts w:ascii="PT Astra Serif" w:hAnsi="PT Astra Serif"/>
                <w:sz w:val="20"/>
                <w:szCs w:val="24"/>
                <w:lang w:eastAsia="zh-CN"/>
              </w:rPr>
            </w:pPr>
            <w:r w:rsidRPr="00F74D1F">
              <w:rPr>
                <w:rFonts w:ascii="PT Astra Serif" w:hAnsi="PT Astra Serif"/>
                <w:sz w:val="20"/>
                <w:szCs w:val="24"/>
                <w:lang w:eastAsia="zh-CN"/>
              </w:rPr>
              <w:t>Паспортные данные (серия, номер, кем и когда выдан)</w:t>
            </w:r>
          </w:p>
        </w:tc>
        <w:tc>
          <w:tcPr>
            <w:tcW w:w="1701" w:type="dxa"/>
          </w:tcPr>
          <w:p w:rsidR="00F74D1F" w:rsidRPr="00F74D1F" w:rsidRDefault="00F74D1F" w:rsidP="00F74D1F">
            <w:pPr>
              <w:widowControl w:val="0"/>
              <w:suppressAutoHyphens/>
              <w:autoSpaceDE w:val="0"/>
              <w:spacing w:after="0" w:line="0" w:lineRule="atLeast"/>
              <w:ind w:firstLine="720"/>
              <w:jc w:val="center"/>
              <w:rPr>
                <w:rFonts w:ascii="PT Astra Serif" w:hAnsi="PT Astra Serif"/>
                <w:sz w:val="20"/>
                <w:szCs w:val="24"/>
                <w:lang w:eastAsia="zh-CN"/>
              </w:rPr>
            </w:pPr>
            <w:r w:rsidRPr="00F74D1F">
              <w:rPr>
                <w:rFonts w:ascii="PT Astra Serif" w:hAnsi="PT Astra Serif"/>
                <w:sz w:val="20"/>
                <w:szCs w:val="24"/>
                <w:lang w:eastAsia="zh-CN"/>
              </w:rPr>
              <w:t>Наименование</w:t>
            </w:r>
          </w:p>
        </w:tc>
        <w:tc>
          <w:tcPr>
            <w:tcW w:w="3544" w:type="dxa"/>
          </w:tcPr>
          <w:p w:rsidR="00F74D1F" w:rsidRPr="00F74D1F" w:rsidRDefault="00F74D1F" w:rsidP="00F74D1F">
            <w:pPr>
              <w:widowControl w:val="0"/>
              <w:suppressAutoHyphens/>
              <w:autoSpaceDE w:val="0"/>
              <w:spacing w:after="0" w:line="0" w:lineRule="atLeast"/>
              <w:ind w:firstLine="720"/>
              <w:jc w:val="center"/>
              <w:rPr>
                <w:rFonts w:ascii="PT Astra Serif" w:hAnsi="PT Astra Serif"/>
                <w:sz w:val="20"/>
                <w:szCs w:val="24"/>
                <w:lang w:eastAsia="zh-CN"/>
              </w:rPr>
            </w:pPr>
            <w:r w:rsidRPr="00F74D1F">
              <w:rPr>
                <w:rFonts w:ascii="PT Astra Serif" w:hAnsi="PT Astra Serif"/>
                <w:sz w:val="20"/>
                <w:szCs w:val="24"/>
                <w:lang w:eastAsia="zh-CN"/>
              </w:rPr>
              <w:t>Идентификационный номер (ИНН)</w:t>
            </w:r>
          </w:p>
        </w:tc>
        <w:tc>
          <w:tcPr>
            <w:tcW w:w="3260" w:type="dxa"/>
            <w:vMerge/>
          </w:tcPr>
          <w:p w:rsidR="00F74D1F" w:rsidRPr="00F74D1F" w:rsidRDefault="00F74D1F" w:rsidP="00F74D1F">
            <w:pPr>
              <w:suppressAutoHyphens/>
              <w:spacing w:after="0" w:line="0" w:lineRule="atLeast"/>
              <w:rPr>
                <w:rFonts w:ascii="PT Astra Serif" w:hAnsi="PT Astra Serif"/>
                <w:sz w:val="24"/>
                <w:szCs w:val="24"/>
                <w:lang w:eastAsia="zh-CN"/>
              </w:rPr>
            </w:pPr>
          </w:p>
        </w:tc>
      </w:tr>
      <w:tr w:rsidR="00F74D1F" w:rsidRPr="00F74D1F" w:rsidTr="00C70471">
        <w:tc>
          <w:tcPr>
            <w:tcW w:w="567" w:type="dxa"/>
          </w:tcPr>
          <w:p w:rsidR="00F74D1F" w:rsidRPr="00F74D1F" w:rsidRDefault="00F74D1F" w:rsidP="00F74D1F">
            <w:pPr>
              <w:widowControl w:val="0"/>
              <w:suppressAutoHyphens/>
              <w:autoSpaceDE w:val="0"/>
              <w:spacing w:after="0" w:line="0" w:lineRule="atLeast"/>
              <w:ind w:firstLine="720"/>
              <w:jc w:val="center"/>
              <w:rPr>
                <w:rFonts w:ascii="PT Astra Serif" w:hAnsi="PT Astra Serif"/>
                <w:sz w:val="20"/>
                <w:szCs w:val="24"/>
                <w:lang w:eastAsia="zh-CN"/>
              </w:rPr>
            </w:pPr>
            <w:r w:rsidRPr="00F74D1F">
              <w:rPr>
                <w:rFonts w:ascii="PT Astra Serif" w:hAnsi="PT Astra Serif"/>
                <w:sz w:val="20"/>
                <w:szCs w:val="24"/>
                <w:lang w:eastAsia="zh-CN"/>
              </w:rPr>
              <w:t>1</w:t>
            </w:r>
          </w:p>
        </w:tc>
        <w:tc>
          <w:tcPr>
            <w:tcW w:w="1622" w:type="dxa"/>
          </w:tcPr>
          <w:p w:rsidR="00F74D1F" w:rsidRPr="00F74D1F" w:rsidRDefault="00F74D1F" w:rsidP="00F74D1F">
            <w:pPr>
              <w:widowControl w:val="0"/>
              <w:suppressAutoHyphens/>
              <w:autoSpaceDE w:val="0"/>
              <w:spacing w:after="0" w:line="0" w:lineRule="atLeast"/>
              <w:ind w:firstLine="720"/>
              <w:jc w:val="center"/>
              <w:rPr>
                <w:rFonts w:ascii="PT Astra Serif" w:hAnsi="PT Astra Serif"/>
                <w:sz w:val="20"/>
                <w:szCs w:val="24"/>
                <w:lang w:eastAsia="zh-CN"/>
              </w:rPr>
            </w:pPr>
            <w:r w:rsidRPr="00F74D1F">
              <w:rPr>
                <w:rFonts w:ascii="PT Astra Serif" w:hAnsi="PT Astra Serif"/>
                <w:sz w:val="20"/>
                <w:szCs w:val="24"/>
                <w:lang w:eastAsia="zh-CN"/>
              </w:rPr>
              <w:t>2</w:t>
            </w:r>
          </w:p>
        </w:tc>
        <w:tc>
          <w:tcPr>
            <w:tcW w:w="1250" w:type="dxa"/>
          </w:tcPr>
          <w:p w:rsidR="00F74D1F" w:rsidRPr="00F74D1F" w:rsidRDefault="00F74D1F" w:rsidP="00F74D1F">
            <w:pPr>
              <w:widowControl w:val="0"/>
              <w:suppressAutoHyphens/>
              <w:autoSpaceDE w:val="0"/>
              <w:spacing w:after="0" w:line="0" w:lineRule="atLeast"/>
              <w:ind w:firstLine="720"/>
              <w:jc w:val="center"/>
              <w:rPr>
                <w:rFonts w:ascii="PT Astra Serif" w:hAnsi="PT Astra Serif"/>
                <w:sz w:val="20"/>
                <w:szCs w:val="24"/>
                <w:lang w:eastAsia="zh-CN"/>
              </w:rPr>
            </w:pPr>
            <w:r w:rsidRPr="00F74D1F">
              <w:rPr>
                <w:rFonts w:ascii="PT Astra Serif" w:hAnsi="PT Astra Serif"/>
                <w:sz w:val="20"/>
                <w:szCs w:val="24"/>
                <w:lang w:eastAsia="zh-CN"/>
              </w:rPr>
              <w:t>3</w:t>
            </w:r>
          </w:p>
        </w:tc>
        <w:tc>
          <w:tcPr>
            <w:tcW w:w="2860" w:type="dxa"/>
          </w:tcPr>
          <w:p w:rsidR="00F74D1F" w:rsidRPr="00F74D1F" w:rsidRDefault="00F74D1F" w:rsidP="00F74D1F">
            <w:pPr>
              <w:widowControl w:val="0"/>
              <w:suppressAutoHyphens/>
              <w:autoSpaceDE w:val="0"/>
              <w:spacing w:after="0" w:line="0" w:lineRule="atLeast"/>
              <w:ind w:firstLine="720"/>
              <w:jc w:val="center"/>
              <w:rPr>
                <w:rFonts w:ascii="PT Astra Serif" w:hAnsi="PT Astra Serif"/>
                <w:sz w:val="20"/>
                <w:szCs w:val="24"/>
                <w:lang w:eastAsia="zh-CN"/>
              </w:rPr>
            </w:pPr>
            <w:r w:rsidRPr="00F74D1F">
              <w:rPr>
                <w:rFonts w:ascii="PT Astra Serif" w:hAnsi="PT Astra Serif"/>
                <w:sz w:val="20"/>
                <w:szCs w:val="24"/>
                <w:lang w:eastAsia="zh-CN"/>
              </w:rPr>
              <w:t>4</w:t>
            </w:r>
          </w:p>
        </w:tc>
        <w:tc>
          <w:tcPr>
            <w:tcW w:w="1701" w:type="dxa"/>
          </w:tcPr>
          <w:p w:rsidR="00F74D1F" w:rsidRPr="00F74D1F" w:rsidRDefault="00F74D1F" w:rsidP="00F74D1F">
            <w:pPr>
              <w:widowControl w:val="0"/>
              <w:suppressAutoHyphens/>
              <w:autoSpaceDE w:val="0"/>
              <w:spacing w:after="0" w:line="0" w:lineRule="atLeast"/>
              <w:ind w:firstLine="720"/>
              <w:jc w:val="center"/>
              <w:rPr>
                <w:rFonts w:ascii="PT Astra Serif" w:hAnsi="PT Astra Serif"/>
                <w:sz w:val="20"/>
                <w:szCs w:val="24"/>
                <w:lang w:eastAsia="zh-CN"/>
              </w:rPr>
            </w:pPr>
            <w:r w:rsidRPr="00F74D1F">
              <w:rPr>
                <w:rFonts w:ascii="PT Astra Serif" w:hAnsi="PT Astra Serif"/>
                <w:sz w:val="20"/>
                <w:szCs w:val="24"/>
                <w:lang w:eastAsia="zh-CN"/>
              </w:rPr>
              <w:t>5</w:t>
            </w:r>
          </w:p>
        </w:tc>
        <w:tc>
          <w:tcPr>
            <w:tcW w:w="3544" w:type="dxa"/>
          </w:tcPr>
          <w:p w:rsidR="00F74D1F" w:rsidRPr="00F74D1F" w:rsidRDefault="00F74D1F" w:rsidP="00F74D1F">
            <w:pPr>
              <w:widowControl w:val="0"/>
              <w:suppressAutoHyphens/>
              <w:autoSpaceDE w:val="0"/>
              <w:spacing w:after="0" w:line="0" w:lineRule="atLeast"/>
              <w:ind w:firstLine="720"/>
              <w:jc w:val="center"/>
              <w:rPr>
                <w:rFonts w:ascii="PT Astra Serif" w:hAnsi="PT Astra Serif"/>
                <w:sz w:val="20"/>
                <w:szCs w:val="24"/>
                <w:lang w:eastAsia="zh-CN"/>
              </w:rPr>
            </w:pPr>
            <w:r w:rsidRPr="00F74D1F">
              <w:rPr>
                <w:rFonts w:ascii="PT Astra Serif" w:hAnsi="PT Astra Serif"/>
                <w:sz w:val="20"/>
                <w:szCs w:val="24"/>
                <w:lang w:eastAsia="zh-CN"/>
              </w:rPr>
              <w:t>6</w:t>
            </w:r>
          </w:p>
        </w:tc>
        <w:tc>
          <w:tcPr>
            <w:tcW w:w="3260" w:type="dxa"/>
          </w:tcPr>
          <w:p w:rsidR="00F74D1F" w:rsidRPr="00F74D1F" w:rsidRDefault="00F74D1F" w:rsidP="00F74D1F">
            <w:pPr>
              <w:widowControl w:val="0"/>
              <w:suppressAutoHyphens/>
              <w:autoSpaceDE w:val="0"/>
              <w:spacing w:after="0" w:line="0" w:lineRule="atLeast"/>
              <w:ind w:firstLine="720"/>
              <w:jc w:val="center"/>
              <w:rPr>
                <w:rFonts w:ascii="PT Astra Serif" w:hAnsi="PT Astra Serif"/>
                <w:sz w:val="20"/>
                <w:szCs w:val="24"/>
                <w:lang w:eastAsia="zh-CN"/>
              </w:rPr>
            </w:pPr>
            <w:r w:rsidRPr="00F74D1F">
              <w:rPr>
                <w:rFonts w:ascii="PT Astra Serif" w:hAnsi="PT Astra Serif"/>
                <w:sz w:val="20"/>
                <w:szCs w:val="24"/>
                <w:lang w:eastAsia="zh-CN"/>
              </w:rPr>
              <w:t>7</w:t>
            </w:r>
          </w:p>
        </w:tc>
      </w:tr>
      <w:tr w:rsidR="00F74D1F" w:rsidRPr="00F74D1F" w:rsidTr="00C70471">
        <w:tc>
          <w:tcPr>
            <w:tcW w:w="567" w:type="dxa"/>
          </w:tcPr>
          <w:p w:rsidR="00F74D1F" w:rsidRPr="00F74D1F" w:rsidRDefault="00F74D1F" w:rsidP="00F74D1F">
            <w:pPr>
              <w:widowControl w:val="0"/>
              <w:suppressAutoHyphens/>
              <w:autoSpaceDE w:val="0"/>
              <w:spacing w:after="0" w:line="0" w:lineRule="atLeast"/>
              <w:ind w:firstLine="720"/>
              <w:rPr>
                <w:rFonts w:ascii="PT Astra Serif" w:hAnsi="PT Astra Serif"/>
                <w:sz w:val="20"/>
                <w:szCs w:val="24"/>
                <w:lang w:eastAsia="zh-CN"/>
              </w:rPr>
            </w:pPr>
          </w:p>
        </w:tc>
        <w:tc>
          <w:tcPr>
            <w:tcW w:w="1622" w:type="dxa"/>
          </w:tcPr>
          <w:p w:rsidR="00F74D1F" w:rsidRPr="00F74D1F" w:rsidRDefault="00F74D1F" w:rsidP="00F74D1F">
            <w:pPr>
              <w:widowControl w:val="0"/>
              <w:suppressAutoHyphens/>
              <w:autoSpaceDE w:val="0"/>
              <w:spacing w:after="0" w:line="0" w:lineRule="atLeast"/>
              <w:ind w:firstLine="720"/>
              <w:rPr>
                <w:rFonts w:ascii="PT Astra Serif" w:hAnsi="PT Astra Serif"/>
                <w:sz w:val="20"/>
                <w:szCs w:val="24"/>
                <w:lang w:eastAsia="zh-CN"/>
              </w:rPr>
            </w:pPr>
          </w:p>
        </w:tc>
        <w:tc>
          <w:tcPr>
            <w:tcW w:w="1250" w:type="dxa"/>
          </w:tcPr>
          <w:p w:rsidR="00F74D1F" w:rsidRPr="00F74D1F" w:rsidRDefault="00F74D1F" w:rsidP="00F74D1F">
            <w:pPr>
              <w:widowControl w:val="0"/>
              <w:suppressAutoHyphens/>
              <w:autoSpaceDE w:val="0"/>
              <w:spacing w:after="0" w:line="0" w:lineRule="atLeast"/>
              <w:ind w:firstLine="720"/>
              <w:rPr>
                <w:rFonts w:ascii="PT Astra Serif" w:hAnsi="PT Astra Serif"/>
                <w:sz w:val="20"/>
                <w:szCs w:val="24"/>
                <w:lang w:eastAsia="zh-CN"/>
              </w:rPr>
            </w:pPr>
          </w:p>
        </w:tc>
        <w:tc>
          <w:tcPr>
            <w:tcW w:w="2860" w:type="dxa"/>
          </w:tcPr>
          <w:p w:rsidR="00F74D1F" w:rsidRPr="00F74D1F" w:rsidRDefault="00F74D1F" w:rsidP="00F74D1F">
            <w:pPr>
              <w:widowControl w:val="0"/>
              <w:suppressAutoHyphens/>
              <w:autoSpaceDE w:val="0"/>
              <w:spacing w:after="0" w:line="0" w:lineRule="atLeast"/>
              <w:ind w:firstLine="720"/>
              <w:rPr>
                <w:rFonts w:ascii="PT Astra Serif" w:hAnsi="PT Astra Serif"/>
                <w:sz w:val="20"/>
                <w:szCs w:val="24"/>
                <w:lang w:eastAsia="zh-CN"/>
              </w:rPr>
            </w:pPr>
          </w:p>
        </w:tc>
        <w:tc>
          <w:tcPr>
            <w:tcW w:w="1701" w:type="dxa"/>
          </w:tcPr>
          <w:p w:rsidR="00F74D1F" w:rsidRPr="00F74D1F" w:rsidRDefault="00F74D1F" w:rsidP="00F74D1F">
            <w:pPr>
              <w:widowControl w:val="0"/>
              <w:suppressAutoHyphens/>
              <w:autoSpaceDE w:val="0"/>
              <w:spacing w:after="0" w:line="0" w:lineRule="atLeast"/>
              <w:ind w:firstLine="720"/>
              <w:rPr>
                <w:rFonts w:ascii="PT Astra Serif" w:hAnsi="PT Astra Serif"/>
                <w:sz w:val="20"/>
                <w:szCs w:val="24"/>
                <w:lang w:eastAsia="zh-CN"/>
              </w:rPr>
            </w:pPr>
          </w:p>
        </w:tc>
        <w:tc>
          <w:tcPr>
            <w:tcW w:w="3544" w:type="dxa"/>
          </w:tcPr>
          <w:p w:rsidR="00F74D1F" w:rsidRPr="00F74D1F" w:rsidRDefault="00F74D1F" w:rsidP="00F74D1F">
            <w:pPr>
              <w:widowControl w:val="0"/>
              <w:suppressAutoHyphens/>
              <w:autoSpaceDE w:val="0"/>
              <w:spacing w:after="0" w:line="0" w:lineRule="atLeast"/>
              <w:ind w:firstLine="720"/>
              <w:rPr>
                <w:rFonts w:ascii="PT Astra Serif" w:hAnsi="PT Astra Serif"/>
                <w:sz w:val="20"/>
                <w:szCs w:val="24"/>
                <w:lang w:eastAsia="zh-CN"/>
              </w:rPr>
            </w:pPr>
          </w:p>
        </w:tc>
        <w:tc>
          <w:tcPr>
            <w:tcW w:w="3260" w:type="dxa"/>
          </w:tcPr>
          <w:p w:rsidR="00F74D1F" w:rsidRPr="00F74D1F" w:rsidRDefault="00F74D1F" w:rsidP="00F74D1F">
            <w:pPr>
              <w:widowControl w:val="0"/>
              <w:suppressAutoHyphens/>
              <w:autoSpaceDE w:val="0"/>
              <w:spacing w:after="0" w:line="0" w:lineRule="atLeast"/>
              <w:ind w:firstLine="720"/>
              <w:rPr>
                <w:rFonts w:ascii="PT Astra Serif" w:hAnsi="PT Astra Serif"/>
                <w:sz w:val="20"/>
                <w:szCs w:val="24"/>
                <w:lang w:eastAsia="zh-CN"/>
              </w:rPr>
            </w:pPr>
          </w:p>
        </w:tc>
      </w:tr>
    </w:tbl>
    <w:p w:rsidR="00F74D1F" w:rsidRPr="00F74D1F" w:rsidRDefault="00F74D1F" w:rsidP="00F74D1F">
      <w:pPr>
        <w:widowControl w:val="0"/>
        <w:suppressAutoHyphens/>
        <w:autoSpaceDE w:val="0"/>
        <w:spacing w:after="0" w:line="0" w:lineRule="atLeast"/>
        <w:ind w:firstLine="720"/>
        <w:jc w:val="both"/>
        <w:rPr>
          <w:rFonts w:ascii="PT Astra Serif" w:hAnsi="PT Astra Serif"/>
          <w:sz w:val="20"/>
          <w:szCs w:val="24"/>
          <w:lang w:eastAsia="zh-CN"/>
        </w:rPr>
      </w:pPr>
    </w:p>
    <w:p w:rsidR="00F74D1F" w:rsidRPr="00F74D1F" w:rsidRDefault="00F74D1F" w:rsidP="00F74D1F">
      <w:pPr>
        <w:widowControl w:val="0"/>
        <w:suppressAutoHyphens/>
        <w:autoSpaceDE w:val="0"/>
        <w:spacing w:after="0" w:line="0" w:lineRule="atLeast"/>
        <w:jc w:val="both"/>
        <w:rPr>
          <w:rFonts w:ascii="PT Astra Serif" w:hAnsi="PT Astra Serif"/>
          <w:sz w:val="24"/>
          <w:szCs w:val="24"/>
          <w:lang w:eastAsia="zh-CN"/>
        </w:rPr>
      </w:pPr>
      <w:r w:rsidRPr="00F74D1F">
        <w:rPr>
          <w:rFonts w:ascii="PT Astra Serif" w:hAnsi="PT Astra Serif"/>
          <w:sz w:val="24"/>
          <w:szCs w:val="24"/>
          <w:lang w:eastAsia="zh-CN"/>
        </w:rPr>
        <w:t xml:space="preserve">    Руководитель        ______________    _______________________</w:t>
      </w:r>
    </w:p>
    <w:p w:rsidR="00F74D1F" w:rsidRPr="00F74D1F" w:rsidRDefault="00F74D1F" w:rsidP="00F74D1F">
      <w:pPr>
        <w:widowControl w:val="0"/>
        <w:suppressAutoHyphens/>
        <w:autoSpaceDE w:val="0"/>
        <w:spacing w:after="0" w:line="0" w:lineRule="atLeast"/>
        <w:jc w:val="both"/>
        <w:rPr>
          <w:rFonts w:ascii="PT Astra Serif" w:hAnsi="PT Astra Serif"/>
          <w:sz w:val="24"/>
          <w:szCs w:val="24"/>
          <w:lang w:eastAsia="zh-CN"/>
        </w:rPr>
      </w:pPr>
      <w:r w:rsidRPr="00F74D1F">
        <w:rPr>
          <w:rFonts w:ascii="PT Astra Serif" w:hAnsi="PT Astra Serif"/>
          <w:sz w:val="24"/>
          <w:szCs w:val="24"/>
          <w:lang w:eastAsia="zh-CN"/>
        </w:rPr>
        <w:t xml:space="preserve">                                     (подпись)              (Ф.И.О.)</w:t>
      </w:r>
    </w:p>
    <w:p w:rsidR="00F74D1F" w:rsidRPr="00F74D1F" w:rsidRDefault="00F74D1F" w:rsidP="00F74D1F">
      <w:pPr>
        <w:widowControl w:val="0"/>
        <w:suppressAutoHyphens/>
        <w:autoSpaceDE w:val="0"/>
        <w:spacing w:after="0" w:line="0" w:lineRule="atLeast"/>
        <w:jc w:val="both"/>
        <w:rPr>
          <w:rFonts w:ascii="PT Astra Serif" w:hAnsi="PT Astra Serif"/>
          <w:sz w:val="24"/>
          <w:szCs w:val="24"/>
          <w:lang w:eastAsia="zh-CN"/>
        </w:rPr>
      </w:pPr>
      <w:proofErr w:type="spellStart"/>
      <w:r w:rsidRPr="00F74D1F">
        <w:rPr>
          <w:rFonts w:ascii="PT Astra Serif" w:hAnsi="PT Astra Serif"/>
          <w:sz w:val="24"/>
          <w:szCs w:val="24"/>
          <w:lang w:eastAsia="zh-CN"/>
        </w:rPr>
        <w:t>м.п</w:t>
      </w:r>
      <w:proofErr w:type="spellEnd"/>
      <w:r w:rsidRPr="00F74D1F">
        <w:rPr>
          <w:rFonts w:ascii="PT Astra Serif" w:hAnsi="PT Astra Serif"/>
          <w:sz w:val="24"/>
          <w:szCs w:val="24"/>
          <w:lang w:eastAsia="zh-CN"/>
        </w:rPr>
        <w:t>.</w:t>
      </w:r>
      <w:hyperlink w:anchor="P314" w:history="1">
        <w:r w:rsidRPr="00F74D1F">
          <w:rPr>
            <w:rFonts w:ascii="PT Astra Serif" w:hAnsi="PT Astra Serif"/>
            <w:color w:val="000000"/>
            <w:sz w:val="24"/>
            <w:szCs w:val="24"/>
            <w:lang w:eastAsia="zh-CN"/>
          </w:rPr>
          <w:t>&lt;**&gt;</w:t>
        </w:r>
      </w:hyperlink>
    </w:p>
    <w:p w:rsidR="00F74D1F" w:rsidRPr="00F74D1F" w:rsidRDefault="00F74D1F" w:rsidP="00F74D1F">
      <w:pPr>
        <w:widowControl w:val="0"/>
        <w:suppressAutoHyphens/>
        <w:autoSpaceDE w:val="0"/>
        <w:spacing w:after="0" w:line="0" w:lineRule="atLeast"/>
        <w:jc w:val="both"/>
        <w:rPr>
          <w:rFonts w:ascii="PT Astra Serif" w:hAnsi="PT Astra Serif"/>
          <w:sz w:val="24"/>
          <w:szCs w:val="24"/>
          <w:lang w:eastAsia="zh-CN"/>
        </w:rPr>
      </w:pPr>
    </w:p>
    <w:p w:rsidR="00F74D1F" w:rsidRPr="00F74D1F" w:rsidRDefault="00F74D1F" w:rsidP="00F74D1F">
      <w:pPr>
        <w:widowControl w:val="0"/>
        <w:suppressAutoHyphens/>
        <w:autoSpaceDE w:val="0"/>
        <w:spacing w:after="0" w:line="0" w:lineRule="atLeast"/>
        <w:jc w:val="both"/>
        <w:rPr>
          <w:rFonts w:ascii="PT Astra Serif" w:hAnsi="PT Astra Serif"/>
          <w:sz w:val="24"/>
          <w:szCs w:val="24"/>
          <w:lang w:eastAsia="zh-CN"/>
        </w:rPr>
      </w:pPr>
      <w:r w:rsidRPr="00F74D1F">
        <w:rPr>
          <w:rFonts w:ascii="PT Astra Serif" w:hAnsi="PT Astra Serif"/>
          <w:sz w:val="24"/>
          <w:szCs w:val="24"/>
          <w:lang w:eastAsia="zh-CN"/>
        </w:rPr>
        <w:t xml:space="preserve"> "__" _____________ 20___ год</w:t>
      </w:r>
    </w:p>
    <w:p w:rsidR="00F74D1F" w:rsidRPr="00F74D1F" w:rsidRDefault="00F74D1F" w:rsidP="00F74D1F">
      <w:pPr>
        <w:widowControl w:val="0"/>
        <w:suppressAutoHyphens/>
        <w:autoSpaceDE w:val="0"/>
        <w:spacing w:after="0" w:line="0" w:lineRule="atLeast"/>
        <w:jc w:val="both"/>
        <w:rPr>
          <w:rFonts w:ascii="PT Astra Serif" w:hAnsi="PT Astra Serif"/>
          <w:sz w:val="18"/>
          <w:szCs w:val="18"/>
          <w:lang w:eastAsia="zh-CN"/>
        </w:rPr>
      </w:pPr>
    </w:p>
    <w:p w:rsidR="00F74D1F" w:rsidRPr="00F74D1F" w:rsidRDefault="00F74D1F" w:rsidP="00F74D1F">
      <w:pPr>
        <w:widowControl w:val="0"/>
        <w:suppressAutoHyphens/>
        <w:autoSpaceDE w:val="0"/>
        <w:spacing w:after="0" w:line="0" w:lineRule="atLeast"/>
        <w:jc w:val="both"/>
        <w:rPr>
          <w:rFonts w:ascii="PT Astra Serif" w:hAnsi="PT Astra Serif"/>
          <w:sz w:val="18"/>
          <w:szCs w:val="18"/>
          <w:lang w:eastAsia="zh-CN"/>
        </w:rPr>
      </w:pPr>
      <w:r w:rsidRPr="00F74D1F">
        <w:rPr>
          <w:rFonts w:ascii="PT Astra Serif" w:hAnsi="PT Astra Serif"/>
          <w:sz w:val="18"/>
          <w:szCs w:val="18"/>
          <w:lang w:eastAsia="zh-CN"/>
        </w:rPr>
        <w:t>&lt;**&gt; При наличии печати.</w:t>
      </w:r>
    </w:p>
    <w:p w:rsidR="00F74D1F" w:rsidRPr="00F74D1F" w:rsidRDefault="00F74D1F" w:rsidP="00F74D1F">
      <w:pPr>
        <w:widowControl w:val="0"/>
        <w:suppressAutoHyphens/>
        <w:autoSpaceDE w:val="0"/>
        <w:spacing w:after="0" w:line="0" w:lineRule="atLeast"/>
        <w:jc w:val="both"/>
        <w:rPr>
          <w:rFonts w:ascii="PT Astra Serif" w:hAnsi="PT Astra Serif"/>
          <w:sz w:val="18"/>
          <w:szCs w:val="18"/>
          <w:lang w:eastAsia="zh-CN"/>
        </w:rPr>
      </w:pPr>
    </w:p>
    <w:p w:rsidR="00F74D1F" w:rsidRPr="00F74D1F" w:rsidRDefault="00F74D1F" w:rsidP="00F74D1F">
      <w:pPr>
        <w:widowControl w:val="0"/>
        <w:suppressAutoHyphens/>
        <w:autoSpaceDE w:val="0"/>
        <w:spacing w:after="0" w:line="0" w:lineRule="atLeast"/>
        <w:jc w:val="both"/>
        <w:rPr>
          <w:rFonts w:ascii="PT Astra Serif" w:hAnsi="PT Astra Serif"/>
          <w:sz w:val="18"/>
          <w:szCs w:val="18"/>
          <w:lang w:eastAsia="zh-CN"/>
        </w:rPr>
      </w:pPr>
    </w:p>
    <w:p w:rsidR="00F74D1F" w:rsidRPr="00F74D1F" w:rsidRDefault="00F74D1F" w:rsidP="00F74D1F">
      <w:pPr>
        <w:widowControl w:val="0"/>
        <w:suppressAutoHyphens/>
        <w:autoSpaceDE w:val="0"/>
        <w:spacing w:after="0" w:line="0" w:lineRule="atLeast"/>
        <w:jc w:val="both"/>
        <w:rPr>
          <w:rFonts w:ascii="PT Astra Serif" w:hAnsi="PT Astra Serif"/>
          <w:sz w:val="18"/>
          <w:szCs w:val="18"/>
          <w:lang w:eastAsia="zh-CN"/>
        </w:rPr>
      </w:pPr>
    </w:p>
    <w:p w:rsidR="00F74D1F" w:rsidRPr="00F74D1F" w:rsidRDefault="00F74D1F" w:rsidP="00F74D1F">
      <w:pPr>
        <w:widowControl w:val="0"/>
        <w:suppressAutoHyphens/>
        <w:autoSpaceDE w:val="0"/>
        <w:spacing w:after="0" w:line="0" w:lineRule="atLeast"/>
        <w:jc w:val="both"/>
        <w:rPr>
          <w:rFonts w:ascii="PT Astra Serif" w:hAnsi="PT Astra Serif"/>
          <w:sz w:val="18"/>
          <w:szCs w:val="18"/>
          <w:lang w:eastAsia="zh-CN"/>
        </w:rPr>
      </w:pPr>
    </w:p>
    <w:p w:rsidR="00F74D1F" w:rsidRPr="00F74D1F" w:rsidRDefault="00F74D1F" w:rsidP="00F74D1F">
      <w:pPr>
        <w:widowControl w:val="0"/>
        <w:suppressAutoHyphens/>
        <w:autoSpaceDE w:val="0"/>
        <w:spacing w:after="0" w:line="0" w:lineRule="atLeast"/>
        <w:jc w:val="both"/>
        <w:rPr>
          <w:rFonts w:ascii="PT Astra Serif" w:hAnsi="PT Astra Serif"/>
          <w:sz w:val="18"/>
          <w:szCs w:val="18"/>
          <w:lang w:eastAsia="zh-CN"/>
        </w:rPr>
      </w:pPr>
    </w:p>
    <w:p w:rsidR="00F74D1F" w:rsidRPr="00F74D1F" w:rsidRDefault="00F74D1F" w:rsidP="00F74D1F">
      <w:pPr>
        <w:widowControl w:val="0"/>
        <w:suppressAutoHyphens/>
        <w:autoSpaceDE w:val="0"/>
        <w:spacing w:after="0" w:line="0" w:lineRule="atLeast"/>
        <w:jc w:val="both"/>
        <w:rPr>
          <w:rFonts w:ascii="PT Astra Serif" w:hAnsi="PT Astra Serif"/>
          <w:sz w:val="18"/>
          <w:szCs w:val="18"/>
          <w:lang w:eastAsia="zh-CN"/>
        </w:rPr>
      </w:pPr>
    </w:p>
    <w:p w:rsidR="00F74D1F" w:rsidRPr="00F74D1F" w:rsidRDefault="00F74D1F" w:rsidP="00F74D1F">
      <w:pPr>
        <w:widowControl w:val="0"/>
        <w:suppressAutoHyphens/>
        <w:autoSpaceDE w:val="0"/>
        <w:spacing w:after="0" w:line="0" w:lineRule="atLeast"/>
        <w:jc w:val="both"/>
        <w:rPr>
          <w:rFonts w:ascii="PT Astra Serif" w:hAnsi="PT Astra Serif"/>
          <w:sz w:val="18"/>
          <w:szCs w:val="18"/>
          <w:lang w:eastAsia="zh-CN"/>
        </w:rPr>
      </w:pPr>
    </w:p>
    <w:p w:rsidR="00F74D1F" w:rsidRPr="00F74D1F" w:rsidRDefault="00F74D1F" w:rsidP="00F74D1F">
      <w:pPr>
        <w:suppressAutoHyphens/>
        <w:spacing w:after="0" w:line="0" w:lineRule="atLeast"/>
        <w:jc w:val="center"/>
        <w:rPr>
          <w:rFonts w:ascii="PT Astra Serif" w:hAnsi="PT Astra Serif"/>
          <w:sz w:val="24"/>
          <w:szCs w:val="24"/>
          <w:lang w:eastAsia="zh-CN"/>
        </w:rPr>
      </w:pPr>
      <w:r w:rsidRPr="00F74D1F">
        <w:rPr>
          <w:rFonts w:ascii="PT Astra Serif" w:hAnsi="PT Astra Serif"/>
          <w:sz w:val="28"/>
          <w:szCs w:val="28"/>
          <w:lang w:eastAsia="zh-CN"/>
        </w:rPr>
        <w:t>_________________</w:t>
      </w:r>
    </w:p>
    <w:tbl>
      <w:tblPr>
        <w:tblW w:w="0" w:type="auto"/>
        <w:tblInd w:w="108" w:type="dxa"/>
        <w:tblLook w:val="04A0" w:firstRow="1" w:lastRow="0" w:firstColumn="1" w:lastColumn="0" w:noHBand="0" w:noVBand="1"/>
      </w:tblPr>
      <w:tblGrid>
        <w:gridCol w:w="5662"/>
        <w:gridCol w:w="4084"/>
      </w:tblGrid>
      <w:tr w:rsidR="00F74D1F" w:rsidRPr="00F74D1F" w:rsidTr="00C70471">
        <w:tc>
          <w:tcPr>
            <w:tcW w:w="9356" w:type="dxa"/>
          </w:tcPr>
          <w:p w:rsidR="00F74D1F" w:rsidRPr="00F74D1F" w:rsidRDefault="00F74D1F" w:rsidP="00F74D1F">
            <w:pPr>
              <w:suppressAutoHyphens/>
              <w:autoSpaceDE w:val="0"/>
              <w:autoSpaceDN w:val="0"/>
              <w:adjustRightInd w:val="0"/>
              <w:spacing w:after="0" w:line="0" w:lineRule="atLeast"/>
              <w:jc w:val="center"/>
              <w:rPr>
                <w:rFonts w:ascii="PT Astra Serif" w:hAnsi="PT Astra Serif"/>
                <w:sz w:val="28"/>
                <w:szCs w:val="28"/>
                <w:lang w:eastAsia="zh-CN"/>
              </w:rPr>
            </w:pPr>
          </w:p>
          <w:p w:rsidR="00F74D1F" w:rsidRPr="00F74D1F" w:rsidRDefault="00F74D1F" w:rsidP="00F74D1F">
            <w:pPr>
              <w:suppressAutoHyphens/>
              <w:autoSpaceDE w:val="0"/>
              <w:autoSpaceDN w:val="0"/>
              <w:adjustRightInd w:val="0"/>
              <w:spacing w:after="0" w:line="0" w:lineRule="atLeast"/>
              <w:jc w:val="center"/>
              <w:rPr>
                <w:rFonts w:ascii="PT Astra Serif" w:hAnsi="PT Astra Serif"/>
                <w:sz w:val="28"/>
                <w:szCs w:val="28"/>
                <w:lang w:eastAsia="zh-CN"/>
              </w:rPr>
            </w:pPr>
          </w:p>
        </w:tc>
        <w:tc>
          <w:tcPr>
            <w:tcW w:w="5386" w:type="dxa"/>
          </w:tcPr>
          <w:p w:rsidR="00F74D1F" w:rsidRPr="00F74D1F" w:rsidRDefault="00F74D1F" w:rsidP="00F74D1F">
            <w:pPr>
              <w:suppressAutoHyphens/>
              <w:autoSpaceDE w:val="0"/>
              <w:autoSpaceDN w:val="0"/>
              <w:adjustRightInd w:val="0"/>
              <w:spacing w:after="0" w:line="0" w:lineRule="atLeast"/>
              <w:rPr>
                <w:rFonts w:ascii="PT Astra Serif" w:hAnsi="PT Astra Serif"/>
                <w:sz w:val="28"/>
                <w:szCs w:val="28"/>
                <w:lang w:eastAsia="zh-CN"/>
              </w:rPr>
            </w:pPr>
            <w:r w:rsidRPr="00F74D1F">
              <w:rPr>
                <w:rFonts w:ascii="PT Astra Serif" w:hAnsi="PT Astra Serif"/>
                <w:sz w:val="28"/>
                <w:szCs w:val="28"/>
                <w:lang w:eastAsia="zh-CN"/>
              </w:rPr>
              <w:t>ПРИЛОЖЕНИЕ № 9</w:t>
            </w:r>
          </w:p>
          <w:p w:rsidR="00F74D1F" w:rsidRPr="00F74D1F" w:rsidRDefault="00F74D1F" w:rsidP="00F74D1F">
            <w:pPr>
              <w:suppressAutoHyphens/>
              <w:spacing w:after="0" w:line="0" w:lineRule="atLeast"/>
              <w:rPr>
                <w:rFonts w:ascii="PT Astra Serif" w:hAnsi="PT Astra Serif"/>
                <w:sz w:val="28"/>
                <w:szCs w:val="28"/>
                <w:lang w:eastAsia="zh-CN"/>
              </w:rPr>
            </w:pPr>
            <w:r w:rsidRPr="00F74D1F">
              <w:rPr>
                <w:rFonts w:ascii="PT Astra Serif" w:hAnsi="PT Astra Serif"/>
                <w:sz w:val="28"/>
                <w:szCs w:val="28"/>
                <w:lang w:eastAsia="zh-CN"/>
              </w:rPr>
              <w:t>к Порядку</w:t>
            </w:r>
          </w:p>
          <w:p w:rsidR="00F74D1F" w:rsidRPr="00F74D1F" w:rsidRDefault="00F74D1F" w:rsidP="00F74D1F">
            <w:pPr>
              <w:suppressAutoHyphens/>
              <w:spacing w:after="0" w:line="0" w:lineRule="atLeast"/>
              <w:rPr>
                <w:rFonts w:ascii="PT Astra Serif" w:hAnsi="PT Astra Serif"/>
                <w:sz w:val="28"/>
                <w:szCs w:val="28"/>
                <w:lang w:eastAsia="zh-CN"/>
              </w:rPr>
            </w:pPr>
          </w:p>
        </w:tc>
      </w:tr>
    </w:tbl>
    <w:p w:rsidR="00F74D1F" w:rsidRPr="00F74D1F" w:rsidRDefault="00F74D1F" w:rsidP="00F74D1F">
      <w:pPr>
        <w:widowControl w:val="0"/>
        <w:suppressAutoHyphens/>
        <w:autoSpaceDE w:val="0"/>
        <w:spacing w:after="0" w:line="0" w:lineRule="atLeast"/>
        <w:jc w:val="center"/>
        <w:rPr>
          <w:rFonts w:ascii="PT Astra Serif" w:hAnsi="PT Astra Serif"/>
          <w:b/>
          <w:sz w:val="24"/>
          <w:szCs w:val="24"/>
          <w:lang w:eastAsia="zh-CN"/>
        </w:rPr>
      </w:pPr>
    </w:p>
    <w:p w:rsidR="00F74D1F" w:rsidRPr="00F74D1F" w:rsidRDefault="00F74D1F" w:rsidP="00F74D1F">
      <w:pPr>
        <w:widowControl w:val="0"/>
        <w:suppressAutoHyphens/>
        <w:autoSpaceDE w:val="0"/>
        <w:spacing w:after="0" w:line="0" w:lineRule="atLeast"/>
        <w:jc w:val="center"/>
        <w:rPr>
          <w:rFonts w:ascii="PT Astra Serif" w:hAnsi="PT Astra Serif"/>
          <w:b/>
          <w:sz w:val="24"/>
          <w:szCs w:val="24"/>
          <w:lang w:eastAsia="zh-CN"/>
        </w:rPr>
      </w:pPr>
      <w:r w:rsidRPr="00F74D1F">
        <w:rPr>
          <w:rFonts w:ascii="PT Astra Serif" w:hAnsi="PT Astra Serif"/>
          <w:b/>
          <w:sz w:val="24"/>
          <w:szCs w:val="24"/>
          <w:lang w:eastAsia="zh-CN"/>
        </w:rPr>
        <w:t>РЕЕСТР</w:t>
      </w:r>
    </w:p>
    <w:p w:rsidR="00F74D1F" w:rsidRPr="00F74D1F" w:rsidRDefault="00F74D1F" w:rsidP="00F74D1F">
      <w:pPr>
        <w:widowControl w:val="0"/>
        <w:suppressAutoHyphens/>
        <w:autoSpaceDE w:val="0"/>
        <w:spacing w:after="0" w:line="0" w:lineRule="atLeast"/>
        <w:jc w:val="center"/>
        <w:rPr>
          <w:rFonts w:ascii="PT Astra Serif" w:hAnsi="PT Astra Serif"/>
          <w:b/>
          <w:sz w:val="24"/>
          <w:szCs w:val="24"/>
          <w:lang w:eastAsia="zh-CN"/>
        </w:rPr>
      </w:pPr>
      <w:r w:rsidRPr="00F74D1F">
        <w:rPr>
          <w:rFonts w:ascii="PT Astra Serif" w:hAnsi="PT Astra Serif"/>
          <w:b/>
          <w:sz w:val="24"/>
          <w:szCs w:val="24"/>
          <w:lang w:eastAsia="zh-CN"/>
        </w:rPr>
        <w:t>отдельных категорий граждан, ведущих личное подсобное хозяйство, получивших от сельскохозяйственного потребительского кооператива сена</w:t>
      </w:r>
    </w:p>
    <w:p w:rsidR="00F74D1F" w:rsidRPr="00F74D1F" w:rsidRDefault="00F74D1F" w:rsidP="00F74D1F">
      <w:pPr>
        <w:widowControl w:val="0"/>
        <w:suppressAutoHyphens/>
        <w:autoSpaceDE w:val="0"/>
        <w:spacing w:after="0" w:line="0" w:lineRule="atLeast"/>
        <w:jc w:val="center"/>
        <w:rPr>
          <w:rFonts w:ascii="PT Astra Serif" w:hAnsi="PT Astra Serif"/>
          <w:sz w:val="24"/>
          <w:szCs w:val="24"/>
          <w:lang w:eastAsia="zh-CN"/>
        </w:rPr>
      </w:pPr>
      <w:r w:rsidRPr="00F74D1F">
        <w:rPr>
          <w:rFonts w:ascii="PT Astra Serif" w:hAnsi="PT Astra Serif"/>
          <w:sz w:val="24"/>
          <w:szCs w:val="24"/>
          <w:lang w:eastAsia="zh-CN"/>
        </w:rPr>
        <w:t>_________________________________________________________________________________________________________________________________________________________________________________________________________________________________</w:t>
      </w:r>
    </w:p>
    <w:p w:rsidR="00F74D1F" w:rsidRPr="00F74D1F" w:rsidRDefault="00F74D1F" w:rsidP="00F74D1F">
      <w:pPr>
        <w:widowControl w:val="0"/>
        <w:suppressAutoHyphens/>
        <w:autoSpaceDE w:val="0"/>
        <w:spacing w:after="0" w:line="0" w:lineRule="atLeast"/>
        <w:jc w:val="center"/>
        <w:rPr>
          <w:rFonts w:ascii="PT Astra Serif" w:hAnsi="PT Astra Serif"/>
          <w:sz w:val="20"/>
          <w:szCs w:val="20"/>
          <w:lang w:eastAsia="zh-CN"/>
        </w:rPr>
      </w:pPr>
      <w:r w:rsidRPr="00F74D1F">
        <w:rPr>
          <w:rFonts w:ascii="PT Astra Serif" w:hAnsi="PT Astra Serif"/>
          <w:sz w:val="24"/>
          <w:szCs w:val="24"/>
          <w:lang w:eastAsia="zh-CN"/>
        </w:rPr>
        <w:t>(</w:t>
      </w:r>
      <w:r w:rsidRPr="00F74D1F">
        <w:rPr>
          <w:rFonts w:ascii="PT Astra Serif" w:hAnsi="PT Astra Serif"/>
          <w:sz w:val="20"/>
          <w:szCs w:val="20"/>
          <w:lang w:eastAsia="zh-CN"/>
        </w:rPr>
        <w:t>наименование сельскохозяйственного потребительского кооператива)</w:t>
      </w:r>
    </w:p>
    <w:tbl>
      <w:tblPr>
        <w:tblW w:w="15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096"/>
        <w:gridCol w:w="1276"/>
        <w:gridCol w:w="2926"/>
        <w:gridCol w:w="1814"/>
        <w:gridCol w:w="1531"/>
        <w:gridCol w:w="1991"/>
        <w:gridCol w:w="2126"/>
      </w:tblGrid>
      <w:tr w:rsidR="00F74D1F" w:rsidRPr="00F74D1F" w:rsidTr="00C70471">
        <w:tc>
          <w:tcPr>
            <w:tcW w:w="510" w:type="dxa"/>
            <w:vMerge w:val="restart"/>
          </w:tcPr>
          <w:p w:rsidR="00F74D1F" w:rsidRPr="00F74D1F" w:rsidRDefault="00F74D1F" w:rsidP="00F74D1F">
            <w:pPr>
              <w:widowControl w:val="0"/>
              <w:suppressAutoHyphens/>
              <w:autoSpaceDE w:val="0"/>
              <w:spacing w:after="0" w:line="0" w:lineRule="atLeast"/>
              <w:ind w:firstLine="720"/>
              <w:jc w:val="center"/>
              <w:rPr>
                <w:rFonts w:ascii="PT Astra Serif" w:hAnsi="PT Astra Serif"/>
                <w:sz w:val="20"/>
                <w:szCs w:val="24"/>
                <w:lang w:eastAsia="zh-CN"/>
              </w:rPr>
            </w:pPr>
            <w:r w:rsidRPr="00F74D1F">
              <w:rPr>
                <w:rFonts w:ascii="PT Astra Serif" w:hAnsi="PT Astra Serif"/>
                <w:sz w:val="20"/>
                <w:szCs w:val="24"/>
                <w:lang w:eastAsia="zh-CN"/>
              </w:rPr>
              <w:t xml:space="preserve">N </w:t>
            </w:r>
            <w:proofErr w:type="gramStart"/>
            <w:r w:rsidRPr="00F74D1F">
              <w:rPr>
                <w:rFonts w:ascii="PT Astra Serif" w:hAnsi="PT Astra Serif"/>
                <w:sz w:val="20"/>
                <w:szCs w:val="24"/>
                <w:lang w:eastAsia="zh-CN"/>
              </w:rPr>
              <w:t>п</w:t>
            </w:r>
            <w:proofErr w:type="gramEnd"/>
            <w:r w:rsidRPr="00F74D1F">
              <w:rPr>
                <w:rFonts w:ascii="PT Astra Serif" w:hAnsi="PT Astra Serif"/>
                <w:sz w:val="20"/>
                <w:szCs w:val="24"/>
                <w:lang w:eastAsia="zh-CN"/>
              </w:rPr>
              <w:t>/п</w:t>
            </w:r>
          </w:p>
        </w:tc>
        <w:tc>
          <w:tcPr>
            <w:tcW w:w="7298" w:type="dxa"/>
            <w:gridSpan w:val="3"/>
          </w:tcPr>
          <w:p w:rsidR="00F74D1F" w:rsidRPr="00F74D1F" w:rsidRDefault="00F74D1F" w:rsidP="00F74D1F">
            <w:pPr>
              <w:widowControl w:val="0"/>
              <w:suppressAutoHyphens/>
              <w:autoSpaceDE w:val="0"/>
              <w:spacing w:after="0" w:line="0" w:lineRule="atLeast"/>
              <w:ind w:firstLine="720"/>
              <w:jc w:val="center"/>
              <w:rPr>
                <w:rFonts w:ascii="PT Astra Serif" w:hAnsi="PT Astra Serif"/>
                <w:sz w:val="20"/>
                <w:szCs w:val="24"/>
                <w:lang w:eastAsia="zh-CN"/>
              </w:rPr>
            </w:pPr>
            <w:r w:rsidRPr="00F74D1F">
              <w:rPr>
                <w:rFonts w:ascii="PT Astra Serif" w:hAnsi="PT Astra Serif"/>
                <w:sz w:val="20"/>
                <w:szCs w:val="24"/>
                <w:lang w:eastAsia="zh-CN"/>
              </w:rPr>
              <w:t>Сведения о гражданах, ведущих личное подсобное хозяйство, получивших от сельскохозяйственного потребительского кооператива (потребительского общества) товарное поголовье нетелей и (или) коров молочного направления</w:t>
            </w:r>
          </w:p>
        </w:tc>
        <w:tc>
          <w:tcPr>
            <w:tcW w:w="3345" w:type="dxa"/>
            <w:gridSpan w:val="2"/>
          </w:tcPr>
          <w:p w:rsidR="00F74D1F" w:rsidRPr="00F74D1F" w:rsidRDefault="00F74D1F" w:rsidP="00F74D1F">
            <w:pPr>
              <w:widowControl w:val="0"/>
              <w:suppressAutoHyphens/>
              <w:autoSpaceDE w:val="0"/>
              <w:spacing w:after="0" w:line="0" w:lineRule="atLeast"/>
              <w:ind w:firstLine="720"/>
              <w:jc w:val="center"/>
              <w:rPr>
                <w:rFonts w:ascii="PT Astra Serif" w:hAnsi="PT Astra Serif"/>
                <w:sz w:val="20"/>
                <w:szCs w:val="24"/>
                <w:lang w:eastAsia="zh-CN"/>
              </w:rPr>
            </w:pPr>
            <w:r w:rsidRPr="00F74D1F">
              <w:rPr>
                <w:rFonts w:ascii="PT Astra Serif" w:hAnsi="PT Astra Serif"/>
                <w:sz w:val="20"/>
                <w:szCs w:val="24"/>
                <w:lang w:eastAsia="zh-CN"/>
              </w:rPr>
              <w:t>Документ, подтверждающий передачу гражданам, ведущим личное подсобное хозяйство, поголовья нетелей и (или) коров молочного направления</w:t>
            </w:r>
          </w:p>
        </w:tc>
        <w:tc>
          <w:tcPr>
            <w:tcW w:w="4117" w:type="dxa"/>
            <w:gridSpan w:val="2"/>
          </w:tcPr>
          <w:p w:rsidR="00F74D1F" w:rsidRPr="00F74D1F" w:rsidRDefault="00F74D1F" w:rsidP="00F74D1F">
            <w:pPr>
              <w:widowControl w:val="0"/>
              <w:suppressAutoHyphens/>
              <w:autoSpaceDE w:val="0"/>
              <w:spacing w:after="0" w:line="0" w:lineRule="atLeast"/>
              <w:ind w:firstLine="720"/>
              <w:jc w:val="center"/>
              <w:rPr>
                <w:rFonts w:ascii="PT Astra Serif" w:hAnsi="PT Astra Serif"/>
                <w:sz w:val="20"/>
                <w:szCs w:val="24"/>
                <w:lang w:eastAsia="zh-CN"/>
              </w:rPr>
            </w:pPr>
            <w:r w:rsidRPr="00F74D1F">
              <w:rPr>
                <w:rFonts w:ascii="PT Astra Serif" w:hAnsi="PT Astra Serif"/>
                <w:sz w:val="20"/>
                <w:szCs w:val="24"/>
                <w:lang w:eastAsia="zh-CN"/>
              </w:rPr>
              <w:t>Товарное поголовье нетелей и (или) коров молочного направления, переданное гражданам, ведущим личное подсобное хозяйство</w:t>
            </w:r>
          </w:p>
        </w:tc>
      </w:tr>
      <w:tr w:rsidR="00F74D1F" w:rsidRPr="00F74D1F" w:rsidTr="00C70471">
        <w:tc>
          <w:tcPr>
            <w:tcW w:w="510" w:type="dxa"/>
            <w:vMerge/>
          </w:tcPr>
          <w:p w:rsidR="00F74D1F" w:rsidRPr="00F74D1F" w:rsidRDefault="00F74D1F" w:rsidP="00F74D1F">
            <w:pPr>
              <w:suppressAutoHyphens/>
              <w:spacing w:after="0" w:line="0" w:lineRule="atLeast"/>
              <w:rPr>
                <w:rFonts w:ascii="PT Astra Serif" w:hAnsi="PT Astra Serif"/>
                <w:sz w:val="24"/>
                <w:szCs w:val="24"/>
                <w:lang w:eastAsia="zh-CN"/>
              </w:rPr>
            </w:pPr>
          </w:p>
        </w:tc>
        <w:tc>
          <w:tcPr>
            <w:tcW w:w="3096" w:type="dxa"/>
          </w:tcPr>
          <w:p w:rsidR="00F74D1F" w:rsidRPr="00F74D1F" w:rsidRDefault="00F74D1F" w:rsidP="00F74D1F">
            <w:pPr>
              <w:widowControl w:val="0"/>
              <w:suppressAutoHyphens/>
              <w:autoSpaceDE w:val="0"/>
              <w:spacing w:after="0" w:line="0" w:lineRule="atLeast"/>
              <w:rPr>
                <w:rFonts w:ascii="PT Astra Serif" w:hAnsi="PT Astra Serif"/>
                <w:sz w:val="20"/>
                <w:szCs w:val="24"/>
                <w:lang w:eastAsia="zh-CN"/>
              </w:rPr>
            </w:pPr>
            <w:r w:rsidRPr="00F74D1F">
              <w:rPr>
                <w:rFonts w:ascii="PT Astra Serif" w:hAnsi="PT Astra Serif"/>
                <w:sz w:val="20"/>
                <w:szCs w:val="24"/>
                <w:lang w:eastAsia="zh-CN"/>
              </w:rPr>
              <w:t>Фамилия, имя, отчество</w:t>
            </w:r>
          </w:p>
        </w:tc>
        <w:tc>
          <w:tcPr>
            <w:tcW w:w="1276" w:type="dxa"/>
          </w:tcPr>
          <w:p w:rsidR="00F74D1F" w:rsidRPr="00F74D1F" w:rsidRDefault="00F74D1F" w:rsidP="00F74D1F">
            <w:pPr>
              <w:widowControl w:val="0"/>
              <w:suppressAutoHyphens/>
              <w:autoSpaceDE w:val="0"/>
              <w:spacing w:after="0" w:line="0" w:lineRule="atLeast"/>
              <w:rPr>
                <w:rFonts w:ascii="PT Astra Serif" w:hAnsi="PT Astra Serif"/>
                <w:sz w:val="20"/>
                <w:szCs w:val="24"/>
                <w:lang w:eastAsia="zh-CN"/>
              </w:rPr>
            </w:pPr>
            <w:r w:rsidRPr="00F74D1F">
              <w:rPr>
                <w:rFonts w:ascii="PT Astra Serif" w:hAnsi="PT Astra Serif"/>
                <w:sz w:val="20"/>
                <w:szCs w:val="24"/>
                <w:lang w:eastAsia="zh-CN"/>
              </w:rPr>
              <w:t xml:space="preserve">Дата </w:t>
            </w:r>
            <w:r w:rsidRPr="00F74D1F">
              <w:rPr>
                <w:rFonts w:ascii="PT Astra Serif" w:hAnsi="PT Astra Serif"/>
                <w:sz w:val="20"/>
                <w:szCs w:val="24"/>
                <w:lang w:eastAsia="zh-CN"/>
              </w:rPr>
              <w:lastRenderedPageBreak/>
              <w:t>рождения</w:t>
            </w:r>
          </w:p>
        </w:tc>
        <w:tc>
          <w:tcPr>
            <w:tcW w:w="2926" w:type="dxa"/>
          </w:tcPr>
          <w:p w:rsidR="00F74D1F" w:rsidRPr="00F74D1F" w:rsidRDefault="00F74D1F" w:rsidP="00F74D1F">
            <w:pPr>
              <w:widowControl w:val="0"/>
              <w:suppressAutoHyphens/>
              <w:autoSpaceDE w:val="0"/>
              <w:spacing w:after="0" w:line="0" w:lineRule="atLeast"/>
              <w:rPr>
                <w:rFonts w:ascii="PT Astra Serif" w:hAnsi="PT Astra Serif"/>
                <w:sz w:val="20"/>
                <w:szCs w:val="24"/>
                <w:lang w:eastAsia="zh-CN"/>
              </w:rPr>
            </w:pPr>
            <w:r w:rsidRPr="00F74D1F">
              <w:rPr>
                <w:rFonts w:ascii="PT Astra Serif" w:hAnsi="PT Astra Serif"/>
                <w:sz w:val="20"/>
                <w:szCs w:val="24"/>
                <w:lang w:eastAsia="zh-CN"/>
              </w:rPr>
              <w:lastRenderedPageBreak/>
              <w:t>Адрес места жительства</w:t>
            </w:r>
          </w:p>
        </w:tc>
        <w:tc>
          <w:tcPr>
            <w:tcW w:w="1814" w:type="dxa"/>
          </w:tcPr>
          <w:p w:rsidR="00F74D1F" w:rsidRPr="00F74D1F" w:rsidRDefault="00F74D1F" w:rsidP="00F74D1F">
            <w:pPr>
              <w:widowControl w:val="0"/>
              <w:suppressAutoHyphens/>
              <w:autoSpaceDE w:val="0"/>
              <w:spacing w:after="0" w:line="0" w:lineRule="atLeast"/>
              <w:rPr>
                <w:rFonts w:ascii="PT Astra Serif" w:hAnsi="PT Astra Serif"/>
                <w:sz w:val="20"/>
                <w:szCs w:val="24"/>
                <w:lang w:eastAsia="zh-CN"/>
              </w:rPr>
            </w:pPr>
            <w:r w:rsidRPr="00F74D1F">
              <w:rPr>
                <w:rFonts w:ascii="PT Astra Serif" w:hAnsi="PT Astra Serif"/>
                <w:sz w:val="20"/>
                <w:szCs w:val="24"/>
                <w:lang w:eastAsia="zh-CN"/>
              </w:rPr>
              <w:t xml:space="preserve">Наименование </w:t>
            </w:r>
            <w:r w:rsidRPr="00F74D1F">
              <w:rPr>
                <w:rFonts w:ascii="PT Astra Serif" w:hAnsi="PT Astra Serif"/>
                <w:sz w:val="20"/>
                <w:szCs w:val="24"/>
                <w:lang w:eastAsia="zh-CN"/>
              </w:rPr>
              <w:lastRenderedPageBreak/>
              <w:t>документа</w:t>
            </w:r>
          </w:p>
        </w:tc>
        <w:tc>
          <w:tcPr>
            <w:tcW w:w="1531" w:type="dxa"/>
          </w:tcPr>
          <w:p w:rsidR="00F74D1F" w:rsidRPr="00F74D1F" w:rsidRDefault="00F74D1F" w:rsidP="00F74D1F">
            <w:pPr>
              <w:widowControl w:val="0"/>
              <w:suppressAutoHyphens/>
              <w:autoSpaceDE w:val="0"/>
              <w:spacing w:after="0" w:line="0" w:lineRule="atLeast"/>
              <w:rPr>
                <w:rFonts w:ascii="PT Astra Serif" w:hAnsi="PT Astra Serif"/>
                <w:sz w:val="20"/>
                <w:szCs w:val="24"/>
                <w:lang w:eastAsia="zh-CN"/>
              </w:rPr>
            </w:pPr>
            <w:r w:rsidRPr="00F74D1F">
              <w:rPr>
                <w:rFonts w:ascii="PT Astra Serif" w:hAnsi="PT Astra Serif"/>
                <w:sz w:val="20"/>
                <w:szCs w:val="24"/>
                <w:lang w:eastAsia="zh-CN"/>
              </w:rPr>
              <w:lastRenderedPageBreak/>
              <w:t xml:space="preserve">Дата и номер </w:t>
            </w:r>
            <w:r w:rsidRPr="00F74D1F">
              <w:rPr>
                <w:rFonts w:ascii="PT Astra Serif" w:hAnsi="PT Astra Serif"/>
                <w:sz w:val="20"/>
                <w:szCs w:val="24"/>
                <w:lang w:eastAsia="zh-CN"/>
              </w:rPr>
              <w:lastRenderedPageBreak/>
              <w:t>документа</w:t>
            </w:r>
          </w:p>
        </w:tc>
        <w:tc>
          <w:tcPr>
            <w:tcW w:w="1991" w:type="dxa"/>
          </w:tcPr>
          <w:p w:rsidR="00F74D1F" w:rsidRPr="00F74D1F" w:rsidRDefault="00F74D1F" w:rsidP="00F74D1F">
            <w:pPr>
              <w:widowControl w:val="0"/>
              <w:suppressAutoHyphens/>
              <w:autoSpaceDE w:val="0"/>
              <w:spacing w:after="0" w:line="0" w:lineRule="atLeast"/>
              <w:rPr>
                <w:rFonts w:ascii="PT Astra Serif" w:hAnsi="PT Astra Serif"/>
                <w:sz w:val="20"/>
                <w:szCs w:val="24"/>
                <w:lang w:eastAsia="zh-CN"/>
              </w:rPr>
            </w:pPr>
            <w:r w:rsidRPr="00F74D1F">
              <w:rPr>
                <w:rFonts w:ascii="PT Astra Serif" w:hAnsi="PT Astra Serif"/>
                <w:sz w:val="20"/>
                <w:szCs w:val="24"/>
                <w:lang w:eastAsia="zh-CN"/>
              </w:rPr>
              <w:lastRenderedPageBreak/>
              <w:t xml:space="preserve">Группа </w:t>
            </w:r>
            <w:r w:rsidRPr="00F74D1F">
              <w:rPr>
                <w:rFonts w:ascii="PT Astra Serif" w:hAnsi="PT Astra Serif"/>
                <w:sz w:val="20"/>
                <w:szCs w:val="24"/>
                <w:lang w:eastAsia="zh-CN"/>
              </w:rPr>
              <w:lastRenderedPageBreak/>
              <w:t>сельскохозяйственных животных</w:t>
            </w:r>
          </w:p>
        </w:tc>
        <w:tc>
          <w:tcPr>
            <w:tcW w:w="2126" w:type="dxa"/>
          </w:tcPr>
          <w:p w:rsidR="00F74D1F" w:rsidRPr="00F74D1F" w:rsidRDefault="00F74D1F" w:rsidP="00F74D1F">
            <w:pPr>
              <w:widowControl w:val="0"/>
              <w:suppressAutoHyphens/>
              <w:autoSpaceDE w:val="0"/>
              <w:spacing w:after="0" w:line="0" w:lineRule="atLeast"/>
              <w:rPr>
                <w:rFonts w:ascii="PT Astra Serif" w:hAnsi="PT Astra Serif"/>
                <w:sz w:val="20"/>
                <w:szCs w:val="24"/>
                <w:lang w:eastAsia="zh-CN"/>
              </w:rPr>
            </w:pPr>
            <w:r w:rsidRPr="00F74D1F">
              <w:rPr>
                <w:rFonts w:ascii="PT Astra Serif" w:hAnsi="PT Astra Serif"/>
                <w:sz w:val="20"/>
                <w:szCs w:val="24"/>
                <w:lang w:eastAsia="zh-CN"/>
              </w:rPr>
              <w:lastRenderedPageBreak/>
              <w:t xml:space="preserve">Количество поголовья, </w:t>
            </w:r>
            <w:r w:rsidRPr="00F74D1F">
              <w:rPr>
                <w:rFonts w:ascii="PT Astra Serif" w:hAnsi="PT Astra Serif"/>
                <w:sz w:val="20"/>
                <w:szCs w:val="24"/>
                <w:lang w:eastAsia="zh-CN"/>
              </w:rPr>
              <w:lastRenderedPageBreak/>
              <w:t>голов</w:t>
            </w:r>
          </w:p>
        </w:tc>
      </w:tr>
      <w:tr w:rsidR="00F74D1F" w:rsidRPr="00F74D1F" w:rsidTr="00C70471">
        <w:trPr>
          <w:trHeight w:val="117"/>
        </w:trPr>
        <w:tc>
          <w:tcPr>
            <w:tcW w:w="510" w:type="dxa"/>
          </w:tcPr>
          <w:p w:rsidR="00F74D1F" w:rsidRPr="00F74D1F" w:rsidRDefault="00F74D1F" w:rsidP="00F74D1F">
            <w:pPr>
              <w:widowControl w:val="0"/>
              <w:suppressAutoHyphens/>
              <w:autoSpaceDE w:val="0"/>
              <w:spacing w:after="0" w:line="0" w:lineRule="atLeast"/>
              <w:ind w:firstLine="720"/>
              <w:jc w:val="center"/>
              <w:rPr>
                <w:rFonts w:ascii="PT Astra Serif" w:hAnsi="PT Astra Serif"/>
                <w:sz w:val="20"/>
                <w:szCs w:val="24"/>
                <w:lang w:eastAsia="zh-CN"/>
              </w:rPr>
            </w:pPr>
            <w:r w:rsidRPr="00F74D1F">
              <w:rPr>
                <w:rFonts w:ascii="PT Astra Serif" w:hAnsi="PT Astra Serif"/>
                <w:sz w:val="20"/>
                <w:szCs w:val="24"/>
                <w:lang w:eastAsia="zh-CN"/>
              </w:rPr>
              <w:lastRenderedPageBreak/>
              <w:t>1</w:t>
            </w:r>
          </w:p>
        </w:tc>
        <w:tc>
          <w:tcPr>
            <w:tcW w:w="3096" w:type="dxa"/>
          </w:tcPr>
          <w:p w:rsidR="00F74D1F" w:rsidRPr="00F74D1F" w:rsidRDefault="00F74D1F" w:rsidP="00F74D1F">
            <w:pPr>
              <w:widowControl w:val="0"/>
              <w:suppressAutoHyphens/>
              <w:autoSpaceDE w:val="0"/>
              <w:spacing w:after="0" w:line="0" w:lineRule="atLeast"/>
              <w:ind w:firstLine="720"/>
              <w:jc w:val="center"/>
              <w:rPr>
                <w:rFonts w:ascii="PT Astra Serif" w:hAnsi="PT Astra Serif"/>
                <w:sz w:val="20"/>
                <w:szCs w:val="24"/>
                <w:lang w:eastAsia="zh-CN"/>
              </w:rPr>
            </w:pPr>
            <w:r w:rsidRPr="00F74D1F">
              <w:rPr>
                <w:rFonts w:ascii="PT Astra Serif" w:hAnsi="PT Astra Serif"/>
                <w:sz w:val="20"/>
                <w:szCs w:val="24"/>
                <w:lang w:eastAsia="zh-CN"/>
              </w:rPr>
              <w:t>2</w:t>
            </w:r>
          </w:p>
        </w:tc>
        <w:tc>
          <w:tcPr>
            <w:tcW w:w="1276" w:type="dxa"/>
          </w:tcPr>
          <w:p w:rsidR="00F74D1F" w:rsidRPr="00F74D1F" w:rsidRDefault="00F74D1F" w:rsidP="00F74D1F">
            <w:pPr>
              <w:widowControl w:val="0"/>
              <w:suppressAutoHyphens/>
              <w:autoSpaceDE w:val="0"/>
              <w:spacing w:after="0" w:line="0" w:lineRule="atLeast"/>
              <w:ind w:firstLine="720"/>
              <w:jc w:val="center"/>
              <w:rPr>
                <w:rFonts w:ascii="PT Astra Serif" w:hAnsi="PT Astra Serif"/>
                <w:sz w:val="20"/>
                <w:szCs w:val="24"/>
                <w:lang w:eastAsia="zh-CN"/>
              </w:rPr>
            </w:pPr>
            <w:r w:rsidRPr="00F74D1F">
              <w:rPr>
                <w:rFonts w:ascii="PT Astra Serif" w:hAnsi="PT Astra Serif"/>
                <w:sz w:val="20"/>
                <w:szCs w:val="24"/>
                <w:lang w:eastAsia="zh-CN"/>
              </w:rPr>
              <w:t>3</w:t>
            </w:r>
          </w:p>
        </w:tc>
        <w:tc>
          <w:tcPr>
            <w:tcW w:w="2926" w:type="dxa"/>
          </w:tcPr>
          <w:p w:rsidR="00F74D1F" w:rsidRPr="00F74D1F" w:rsidRDefault="00F74D1F" w:rsidP="00F74D1F">
            <w:pPr>
              <w:widowControl w:val="0"/>
              <w:suppressAutoHyphens/>
              <w:autoSpaceDE w:val="0"/>
              <w:spacing w:after="0" w:line="0" w:lineRule="atLeast"/>
              <w:ind w:firstLine="720"/>
              <w:jc w:val="center"/>
              <w:rPr>
                <w:rFonts w:ascii="PT Astra Serif" w:hAnsi="PT Astra Serif"/>
                <w:sz w:val="20"/>
                <w:szCs w:val="24"/>
                <w:lang w:eastAsia="zh-CN"/>
              </w:rPr>
            </w:pPr>
            <w:r w:rsidRPr="00F74D1F">
              <w:rPr>
                <w:rFonts w:ascii="PT Astra Serif" w:hAnsi="PT Astra Serif"/>
                <w:sz w:val="20"/>
                <w:szCs w:val="24"/>
                <w:lang w:eastAsia="zh-CN"/>
              </w:rPr>
              <w:t>4</w:t>
            </w:r>
          </w:p>
        </w:tc>
        <w:tc>
          <w:tcPr>
            <w:tcW w:w="1814" w:type="dxa"/>
          </w:tcPr>
          <w:p w:rsidR="00F74D1F" w:rsidRPr="00F74D1F" w:rsidRDefault="00F74D1F" w:rsidP="00F74D1F">
            <w:pPr>
              <w:widowControl w:val="0"/>
              <w:suppressAutoHyphens/>
              <w:autoSpaceDE w:val="0"/>
              <w:spacing w:after="0" w:line="0" w:lineRule="atLeast"/>
              <w:ind w:firstLine="720"/>
              <w:jc w:val="center"/>
              <w:rPr>
                <w:rFonts w:ascii="PT Astra Serif" w:hAnsi="PT Astra Serif"/>
                <w:sz w:val="20"/>
                <w:szCs w:val="24"/>
                <w:lang w:eastAsia="zh-CN"/>
              </w:rPr>
            </w:pPr>
            <w:r w:rsidRPr="00F74D1F">
              <w:rPr>
                <w:rFonts w:ascii="PT Astra Serif" w:hAnsi="PT Astra Serif"/>
                <w:sz w:val="20"/>
                <w:szCs w:val="24"/>
                <w:lang w:eastAsia="zh-CN"/>
              </w:rPr>
              <w:t>5</w:t>
            </w:r>
          </w:p>
        </w:tc>
        <w:tc>
          <w:tcPr>
            <w:tcW w:w="1531" w:type="dxa"/>
          </w:tcPr>
          <w:p w:rsidR="00F74D1F" w:rsidRPr="00F74D1F" w:rsidRDefault="00F74D1F" w:rsidP="00F74D1F">
            <w:pPr>
              <w:widowControl w:val="0"/>
              <w:suppressAutoHyphens/>
              <w:autoSpaceDE w:val="0"/>
              <w:spacing w:after="0" w:line="0" w:lineRule="atLeast"/>
              <w:ind w:firstLine="720"/>
              <w:jc w:val="center"/>
              <w:rPr>
                <w:rFonts w:ascii="PT Astra Serif" w:hAnsi="PT Astra Serif"/>
                <w:sz w:val="20"/>
                <w:szCs w:val="24"/>
                <w:lang w:eastAsia="zh-CN"/>
              </w:rPr>
            </w:pPr>
            <w:r w:rsidRPr="00F74D1F">
              <w:rPr>
                <w:rFonts w:ascii="PT Astra Serif" w:hAnsi="PT Astra Serif"/>
                <w:sz w:val="20"/>
                <w:szCs w:val="24"/>
                <w:lang w:eastAsia="zh-CN"/>
              </w:rPr>
              <w:t>6</w:t>
            </w:r>
          </w:p>
        </w:tc>
        <w:tc>
          <w:tcPr>
            <w:tcW w:w="1991" w:type="dxa"/>
          </w:tcPr>
          <w:p w:rsidR="00F74D1F" w:rsidRPr="00F74D1F" w:rsidRDefault="00F74D1F" w:rsidP="00F74D1F">
            <w:pPr>
              <w:widowControl w:val="0"/>
              <w:suppressAutoHyphens/>
              <w:autoSpaceDE w:val="0"/>
              <w:spacing w:after="0" w:line="0" w:lineRule="atLeast"/>
              <w:ind w:firstLine="720"/>
              <w:jc w:val="center"/>
              <w:rPr>
                <w:rFonts w:ascii="PT Astra Serif" w:hAnsi="PT Astra Serif"/>
                <w:sz w:val="20"/>
                <w:szCs w:val="24"/>
                <w:lang w:eastAsia="zh-CN"/>
              </w:rPr>
            </w:pPr>
            <w:r w:rsidRPr="00F74D1F">
              <w:rPr>
                <w:rFonts w:ascii="PT Astra Serif" w:hAnsi="PT Astra Serif"/>
                <w:sz w:val="20"/>
                <w:szCs w:val="24"/>
                <w:lang w:eastAsia="zh-CN"/>
              </w:rPr>
              <w:t>7</w:t>
            </w:r>
          </w:p>
        </w:tc>
        <w:tc>
          <w:tcPr>
            <w:tcW w:w="2126" w:type="dxa"/>
          </w:tcPr>
          <w:p w:rsidR="00F74D1F" w:rsidRPr="00F74D1F" w:rsidRDefault="00F74D1F" w:rsidP="00F74D1F">
            <w:pPr>
              <w:widowControl w:val="0"/>
              <w:suppressAutoHyphens/>
              <w:autoSpaceDE w:val="0"/>
              <w:spacing w:after="0" w:line="0" w:lineRule="atLeast"/>
              <w:ind w:firstLine="720"/>
              <w:jc w:val="center"/>
              <w:rPr>
                <w:rFonts w:ascii="PT Astra Serif" w:hAnsi="PT Astra Serif"/>
                <w:sz w:val="20"/>
                <w:szCs w:val="24"/>
                <w:lang w:eastAsia="zh-CN"/>
              </w:rPr>
            </w:pPr>
            <w:r w:rsidRPr="00F74D1F">
              <w:rPr>
                <w:rFonts w:ascii="PT Astra Serif" w:hAnsi="PT Astra Serif"/>
                <w:sz w:val="20"/>
                <w:szCs w:val="24"/>
                <w:lang w:eastAsia="zh-CN"/>
              </w:rPr>
              <w:t>8</w:t>
            </w:r>
          </w:p>
        </w:tc>
      </w:tr>
      <w:tr w:rsidR="00F74D1F" w:rsidRPr="00F74D1F" w:rsidTr="00C70471">
        <w:trPr>
          <w:trHeight w:val="195"/>
        </w:trPr>
        <w:tc>
          <w:tcPr>
            <w:tcW w:w="510" w:type="dxa"/>
          </w:tcPr>
          <w:p w:rsidR="00F74D1F" w:rsidRPr="00F74D1F" w:rsidRDefault="00F74D1F" w:rsidP="00F74D1F">
            <w:pPr>
              <w:widowControl w:val="0"/>
              <w:suppressAutoHyphens/>
              <w:autoSpaceDE w:val="0"/>
              <w:spacing w:after="0" w:line="0" w:lineRule="atLeast"/>
              <w:ind w:firstLine="720"/>
              <w:rPr>
                <w:rFonts w:ascii="PT Astra Serif" w:hAnsi="PT Astra Serif"/>
                <w:sz w:val="20"/>
                <w:szCs w:val="24"/>
                <w:lang w:eastAsia="zh-CN"/>
              </w:rPr>
            </w:pPr>
          </w:p>
        </w:tc>
        <w:tc>
          <w:tcPr>
            <w:tcW w:w="3096" w:type="dxa"/>
          </w:tcPr>
          <w:p w:rsidR="00F74D1F" w:rsidRPr="00F74D1F" w:rsidRDefault="00F74D1F" w:rsidP="00F74D1F">
            <w:pPr>
              <w:widowControl w:val="0"/>
              <w:suppressAutoHyphens/>
              <w:autoSpaceDE w:val="0"/>
              <w:spacing w:after="0" w:line="0" w:lineRule="atLeast"/>
              <w:ind w:firstLine="720"/>
              <w:rPr>
                <w:rFonts w:ascii="PT Astra Serif" w:hAnsi="PT Astra Serif"/>
                <w:sz w:val="20"/>
                <w:szCs w:val="24"/>
                <w:lang w:eastAsia="zh-CN"/>
              </w:rPr>
            </w:pPr>
          </w:p>
        </w:tc>
        <w:tc>
          <w:tcPr>
            <w:tcW w:w="1276" w:type="dxa"/>
          </w:tcPr>
          <w:p w:rsidR="00F74D1F" w:rsidRPr="00F74D1F" w:rsidRDefault="00F74D1F" w:rsidP="00F74D1F">
            <w:pPr>
              <w:widowControl w:val="0"/>
              <w:suppressAutoHyphens/>
              <w:autoSpaceDE w:val="0"/>
              <w:spacing w:after="0" w:line="0" w:lineRule="atLeast"/>
              <w:ind w:firstLine="720"/>
              <w:rPr>
                <w:rFonts w:ascii="PT Astra Serif" w:hAnsi="PT Astra Serif"/>
                <w:sz w:val="20"/>
                <w:szCs w:val="24"/>
                <w:lang w:eastAsia="zh-CN"/>
              </w:rPr>
            </w:pPr>
          </w:p>
        </w:tc>
        <w:tc>
          <w:tcPr>
            <w:tcW w:w="2926" w:type="dxa"/>
          </w:tcPr>
          <w:p w:rsidR="00F74D1F" w:rsidRPr="00F74D1F" w:rsidRDefault="00F74D1F" w:rsidP="00F74D1F">
            <w:pPr>
              <w:widowControl w:val="0"/>
              <w:suppressAutoHyphens/>
              <w:autoSpaceDE w:val="0"/>
              <w:spacing w:after="0" w:line="0" w:lineRule="atLeast"/>
              <w:ind w:firstLine="720"/>
              <w:rPr>
                <w:rFonts w:ascii="PT Astra Serif" w:hAnsi="PT Astra Serif"/>
                <w:sz w:val="20"/>
                <w:szCs w:val="24"/>
                <w:lang w:eastAsia="zh-CN"/>
              </w:rPr>
            </w:pPr>
          </w:p>
        </w:tc>
        <w:tc>
          <w:tcPr>
            <w:tcW w:w="1814" w:type="dxa"/>
          </w:tcPr>
          <w:p w:rsidR="00F74D1F" w:rsidRPr="00F74D1F" w:rsidRDefault="00F74D1F" w:rsidP="00F74D1F">
            <w:pPr>
              <w:widowControl w:val="0"/>
              <w:suppressAutoHyphens/>
              <w:autoSpaceDE w:val="0"/>
              <w:spacing w:after="0" w:line="0" w:lineRule="atLeast"/>
              <w:ind w:firstLine="720"/>
              <w:rPr>
                <w:rFonts w:ascii="PT Astra Serif" w:hAnsi="PT Astra Serif"/>
                <w:sz w:val="20"/>
                <w:szCs w:val="24"/>
                <w:lang w:eastAsia="zh-CN"/>
              </w:rPr>
            </w:pPr>
          </w:p>
        </w:tc>
        <w:tc>
          <w:tcPr>
            <w:tcW w:w="1531" w:type="dxa"/>
          </w:tcPr>
          <w:p w:rsidR="00F74D1F" w:rsidRPr="00F74D1F" w:rsidRDefault="00F74D1F" w:rsidP="00F74D1F">
            <w:pPr>
              <w:widowControl w:val="0"/>
              <w:suppressAutoHyphens/>
              <w:autoSpaceDE w:val="0"/>
              <w:spacing w:after="0" w:line="0" w:lineRule="atLeast"/>
              <w:ind w:firstLine="720"/>
              <w:rPr>
                <w:rFonts w:ascii="PT Astra Serif" w:hAnsi="PT Astra Serif"/>
                <w:sz w:val="20"/>
                <w:szCs w:val="24"/>
                <w:lang w:eastAsia="zh-CN"/>
              </w:rPr>
            </w:pPr>
          </w:p>
        </w:tc>
        <w:tc>
          <w:tcPr>
            <w:tcW w:w="1991" w:type="dxa"/>
          </w:tcPr>
          <w:p w:rsidR="00F74D1F" w:rsidRPr="00F74D1F" w:rsidRDefault="00F74D1F" w:rsidP="00F74D1F">
            <w:pPr>
              <w:widowControl w:val="0"/>
              <w:suppressAutoHyphens/>
              <w:autoSpaceDE w:val="0"/>
              <w:spacing w:after="0" w:line="0" w:lineRule="atLeast"/>
              <w:ind w:firstLine="720"/>
              <w:rPr>
                <w:rFonts w:ascii="PT Astra Serif" w:hAnsi="PT Astra Serif"/>
                <w:sz w:val="20"/>
                <w:szCs w:val="24"/>
                <w:lang w:eastAsia="zh-CN"/>
              </w:rPr>
            </w:pPr>
          </w:p>
        </w:tc>
        <w:tc>
          <w:tcPr>
            <w:tcW w:w="2126" w:type="dxa"/>
          </w:tcPr>
          <w:p w:rsidR="00F74D1F" w:rsidRPr="00F74D1F" w:rsidRDefault="00F74D1F" w:rsidP="00F74D1F">
            <w:pPr>
              <w:widowControl w:val="0"/>
              <w:suppressAutoHyphens/>
              <w:autoSpaceDE w:val="0"/>
              <w:spacing w:after="0" w:line="0" w:lineRule="atLeast"/>
              <w:ind w:firstLine="720"/>
              <w:rPr>
                <w:rFonts w:ascii="PT Astra Serif" w:hAnsi="PT Astra Serif"/>
                <w:sz w:val="20"/>
                <w:szCs w:val="24"/>
                <w:lang w:eastAsia="zh-CN"/>
              </w:rPr>
            </w:pPr>
          </w:p>
        </w:tc>
      </w:tr>
      <w:tr w:rsidR="00F74D1F" w:rsidRPr="00F74D1F" w:rsidTr="00C70471">
        <w:tc>
          <w:tcPr>
            <w:tcW w:w="510" w:type="dxa"/>
          </w:tcPr>
          <w:p w:rsidR="00F74D1F" w:rsidRPr="00F74D1F" w:rsidRDefault="00F74D1F" w:rsidP="00F74D1F">
            <w:pPr>
              <w:widowControl w:val="0"/>
              <w:suppressAutoHyphens/>
              <w:autoSpaceDE w:val="0"/>
              <w:spacing w:after="0" w:line="0" w:lineRule="atLeast"/>
              <w:ind w:firstLine="720"/>
              <w:rPr>
                <w:rFonts w:ascii="PT Astra Serif" w:hAnsi="PT Astra Serif"/>
                <w:sz w:val="20"/>
                <w:szCs w:val="24"/>
                <w:lang w:eastAsia="zh-CN"/>
              </w:rPr>
            </w:pPr>
          </w:p>
        </w:tc>
        <w:tc>
          <w:tcPr>
            <w:tcW w:w="3096" w:type="dxa"/>
          </w:tcPr>
          <w:p w:rsidR="00F74D1F" w:rsidRPr="00F74D1F" w:rsidRDefault="00F74D1F" w:rsidP="00F74D1F">
            <w:pPr>
              <w:widowControl w:val="0"/>
              <w:suppressAutoHyphens/>
              <w:autoSpaceDE w:val="0"/>
              <w:spacing w:after="0" w:line="0" w:lineRule="atLeast"/>
              <w:ind w:firstLine="720"/>
              <w:rPr>
                <w:rFonts w:ascii="PT Astra Serif" w:hAnsi="PT Astra Serif"/>
                <w:sz w:val="20"/>
                <w:szCs w:val="24"/>
                <w:lang w:eastAsia="zh-CN"/>
              </w:rPr>
            </w:pPr>
            <w:r w:rsidRPr="00F74D1F">
              <w:rPr>
                <w:rFonts w:ascii="PT Astra Serif" w:hAnsi="PT Astra Serif"/>
                <w:sz w:val="20"/>
                <w:szCs w:val="24"/>
                <w:lang w:eastAsia="zh-CN"/>
              </w:rPr>
              <w:t>Итого:</w:t>
            </w:r>
          </w:p>
        </w:tc>
        <w:tc>
          <w:tcPr>
            <w:tcW w:w="1276" w:type="dxa"/>
          </w:tcPr>
          <w:p w:rsidR="00F74D1F" w:rsidRPr="00F74D1F" w:rsidRDefault="00F74D1F" w:rsidP="00F74D1F">
            <w:pPr>
              <w:widowControl w:val="0"/>
              <w:suppressAutoHyphens/>
              <w:autoSpaceDE w:val="0"/>
              <w:spacing w:after="0" w:line="0" w:lineRule="atLeast"/>
              <w:ind w:firstLine="720"/>
              <w:jc w:val="center"/>
              <w:rPr>
                <w:rFonts w:ascii="PT Astra Serif" w:hAnsi="PT Astra Serif"/>
                <w:sz w:val="20"/>
                <w:szCs w:val="24"/>
                <w:lang w:eastAsia="zh-CN"/>
              </w:rPr>
            </w:pPr>
            <w:r w:rsidRPr="00F74D1F">
              <w:rPr>
                <w:rFonts w:ascii="PT Astra Serif" w:hAnsi="PT Astra Serif"/>
                <w:sz w:val="20"/>
                <w:szCs w:val="24"/>
                <w:lang w:eastAsia="zh-CN"/>
              </w:rPr>
              <w:t>x</w:t>
            </w:r>
          </w:p>
        </w:tc>
        <w:tc>
          <w:tcPr>
            <w:tcW w:w="2926" w:type="dxa"/>
          </w:tcPr>
          <w:p w:rsidR="00F74D1F" w:rsidRPr="00F74D1F" w:rsidRDefault="00F74D1F" w:rsidP="00F74D1F">
            <w:pPr>
              <w:widowControl w:val="0"/>
              <w:suppressAutoHyphens/>
              <w:autoSpaceDE w:val="0"/>
              <w:spacing w:after="0" w:line="0" w:lineRule="atLeast"/>
              <w:ind w:firstLine="720"/>
              <w:jc w:val="center"/>
              <w:rPr>
                <w:rFonts w:ascii="PT Astra Serif" w:hAnsi="PT Astra Serif"/>
                <w:sz w:val="20"/>
                <w:szCs w:val="24"/>
                <w:lang w:eastAsia="zh-CN"/>
              </w:rPr>
            </w:pPr>
            <w:r w:rsidRPr="00F74D1F">
              <w:rPr>
                <w:rFonts w:ascii="PT Astra Serif" w:hAnsi="PT Astra Serif"/>
                <w:sz w:val="20"/>
                <w:szCs w:val="24"/>
                <w:lang w:eastAsia="zh-CN"/>
              </w:rPr>
              <w:t>x</w:t>
            </w:r>
          </w:p>
        </w:tc>
        <w:tc>
          <w:tcPr>
            <w:tcW w:w="1814" w:type="dxa"/>
          </w:tcPr>
          <w:p w:rsidR="00F74D1F" w:rsidRPr="00F74D1F" w:rsidRDefault="00F74D1F" w:rsidP="00F74D1F">
            <w:pPr>
              <w:widowControl w:val="0"/>
              <w:suppressAutoHyphens/>
              <w:autoSpaceDE w:val="0"/>
              <w:spacing w:after="0" w:line="0" w:lineRule="atLeast"/>
              <w:ind w:firstLine="720"/>
              <w:jc w:val="center"/>
              <w:rPr>
                <w:rFonts w:ascii="PT Astra Serif" w:hAnsi="PT Astra Serif"/>
                <w:sz w:val="20"/>
                <w:szCs w:val="24"/>
                <w:lang w:eastAsia="zh-CN"/>
              </w:rPr>
            </w:pPr>
            <w:r w:rsidRPr="00F74D1F">
              <w:rPr>
                <w:rFonts w:ascii="PT Astra Serif" w:hAnsi="PT Astra Serif"/>
                <w:sz w:val="20"/>
                <w:szCs w:val="24"/>
                <w:lang w:eastAsia="zh-CN"/>
              </w:rPr>
              <w:t>x</w:t>
            </w:r>
          </w:p>
        </w:tc>
        <w:tc>
          <w:tcPr>
            <w:tcW w:w="1531" w:type="dxa"/>
          </w:tcPr>
          <w:p w:rsidR="00F74D1F" w:rsidRPr="00F74D1F" w:rsidRDefault="00F74D1F" w:rsidP="00F74D1F">
            <w:pPr>
              <w:widowControl w:val="0"/>
              <w:suppressAutoHyphens/>
              <w:autoSpaceDE w:val="0"/>
              <w:spacing w:after="0" w:line="0" w:lineRule="atLeast"/>
              <w:ind w:firstLine="720"/>
              <w:jc w:val="center"/>
              <w:rPr>
                <w:rFonts w:ascii="PT Astra Serif" w:hAnsi="PT Astra Serif"/>
                <w:sz w:val="20"/>
                <w:szCs w:val="24"/>
                <w:lang w:eastAsia="zh-CN"/>
              </w:rPr>
            </w:pPr>
            <w:r w:rsidRPr="00F74D1F">
              <w:rPr>
                <w:rFonts w:ascii="PT Astra Serif" w:hAnsi="PT Astra Serif"/>
                <w:sz w:val="20"/>
                <w:szCs w:val="24"/>
                <w:lang w:eastAsia="zh-CN"/>
              </w:rPr>
              <w:t>x</w:t>
            </w:r>
          </w:p>
        </w:tc>
        <w:tc>
          <w:tcPr>
            <w:tcW w:w="1991" w:type="dxa"/>
          </w:tcPr>
          <w:p w:rsidR="00F74D1F" w:rsidRPr="00F74D1F" w:rsidRDefault="00F74D1F" w:rsidP="00F74D1F">
            <w:pPr>
              <w:widowControl w:val="0"/>
              <w:suppressAutoHyphens/>
              <w:autoSpaceDE w:val="0"/>
              <w:spacing w:after="0" w:line="0" w:lineRule="atLeast"/>
              <w:ind w:firstLine="720"/>
              <w:jc w:val="center"/>
              <w:rPr>
                <w:rFonts w:ascii="PT Astra Serif" w:hAnsi="PT Astra Serif"/>
                <w:sz w:val="20"/>
                <w:szCs w:val="24"/>
                <w:lang w:eastAsia="zh-CN"/>
              </w:rPr>
            </w:pPr>
            <w:r w:rsidRPr="00F74D1F">
              <w:rPr>
                <w:rFonts w:ascii="PT Astra Serif" w:hAnsi="PT Astra Serif"/>
                <w:sz w:val="20"/>
                <w:szCs w:val="24"/>
                <w:lang w:eastAsia="zh-CN"/>
              </w:rPr>
              <w:t>x</w:t>
            </w:r>
          </w:p>
        </w:tc>
        <w:tc>
          <w:tcPr>
            <w:tcW w:w="2126" w:type="dxa"/>
          </w:tcPr>
          <w:p w:rsidR="00F74D1F" w:rsidRPr="00F74D1F" w:rsidRDefault="00F74D1F" w:rsidP="00F74D1F">
            <w:pPr>
              <w:widowControl w:val="0"/>
              <w:suppressAutoHyphens/>
              <w:autoSpaceDE w:val="0"/>
              <w:spacing w:after="0" w:line="0" w:lineRule="atLeast"/>
              <w:ind w:firstLine="720"/>
              <w:jc w:val="center"/>
              <w:rPr>
                <w:rFonts w:ascii="PT Astra Serif" w:hAnsi="PT Astra Serif"/>
                <w:sz w:val="20"/>
                <w:szCs w:val="24"/>
                <w:lang w:eastAsia="zh-CN"/>
              </w:rPr>
            </w:pPr>
          </w:p>
        </w:tc>
      </w:tr>
    </w:tbl>
    <w:p w:rsidR="00F74D1F" w:rsidRPr="00F74D1F" w:rsidRDefault="00F74D1F" w:rsidP="00F74D1F">
      <w:pPr>
        <w:widowControl w:val="0"/>
        <w:suppressAutoHyphens/>
        <w:autoSpaceDE w:val="0"/>
        <w:spacing w:after="0" w:line="0" w:lineRule="atLeast"/>
        <w:jc w:val="both"/>
        <w:rPr>
          <w:rFonts w:ascii="PT Astra Serif" w:hAnsi="PT Astra Serif"/>
          <w:sz w:val="24"/>
          <w:szCs w:val="24"/>
          <w:lang w:eastAsia="zh-CN"/>
        </w:rPr>
      </w:pPr>
      <w:r w:rsidRPr="00F74D1F">
        <w:rPr>
          <w:rFonts w:ascii="PT Astra Serif" w:hAnsi="PT Astra Serif"/>
          <w:sz w:val="24"/>
          <w:szCs w:val="24"/>
          <w:lang w:eastAsia="zh-CN"/>
        </w:rPr>
        <w:t xml:space="preserve">    Руководитель                                        ______________ _______________________</w:t>
      </w:r>
    </w:p>
    <w:p w:rsidR="00F74D1F" w:rsidRPr="00F74D1F" w:rsidRDefault="00F74D1F" w:rsidP="00F74D1F">
      <w:pPr>
        <w:widowControl w:val="0"/>
        <w:suppressAutoHyphens/>
        <w:autoSpaceDE w:val="0"/>
        <w:spacing w:after="0" w:line="0" w:lineRule="atLeast"/>
        <w:jc w:val="both"/>
        <w:rPr>
          <w:rFonts w:ascii="PT Astra Serif" w:hAnsi="PT Astra Serif"/>
          <w:sz w:val="24"/>
          <w:szCs w:val="24"/>
          <w:lang w:eastAsia="zh-CN"/>
        </w:rPr>
      </w:pPr>
      <w:r w:rsidRPr="00F74D1F">
        <w:rPr>
          <w:rFonts w:ascii="PT Astra Serif" w:hAnsi="PT Astra Serif"/>
          <w:sz w:val="24"/>
          <w:szCs w:val="24"/>
          <w:lang w:eastAsia="zh-CN"/>
        </w:rPr>
        <w:t xml:space="preserve">                                                                       (подпись)         (Ф.И.О.)</w:t>
      </w:r>
    </w:p>
    <w:p w:rsidR="00F74D1F" w:rsidRPr="00F74D1F" w:rsidRDefault="00F74D1F" w:rsidP="00F74D1F">
      <w:pPr>
        <w:widowControl w:val="0"/>
        <w:suppressAutoHyphens/>
        <w:autoSpaceDE w:val="0"/>
        <w:spacing w:after="0" w:line="0" w:lineRule="atLeast"/>
        <w:jc w:val="both"/>
        <w:rPr>
          <w:rFonts w:ascii="PT Astra Serif" w:hAnsi="PT Astra Serif"/>
          <w:sz w:val="24"/>
          <w:szCs w:val="24"/>
          <w:lang w:eastAsia="zh-CN"/>
        </w:rPr>
      </w:pPr>
      <w:r w:rsidRPr="00F74D1F">
        <w:rPr>
          <w:rFonts w:ascii="PT Astra Serif" w:hAnsi="PT Astra Serif"/>
          <w:sz w:val="24"/>
          <w:szCs w:val="24"/>
          <w:lang w:eastAsia="zh-CN"/>
        </w:rPr>
        <w:t xml:space="preserve">    Главный бухгалтер (бухгалтер) *         ______________ _______________________</w:t>
      </w:r>
    </w:p>
    <w:p w:rsidR="00F74D1F" w:rsidRPr="00F74D1F" w:rsidRDefault="00F74D1F" w:rsidP="00F74D1F">
      <w:pPr>
        <w:widowControl w:val="0"/>
        <w:suppressAutoHyphens/>
        <w:autoSpaceDE w:val="0"/>
        <w:spacing w:after="0" w:line="0" w:lineRule="atLeast"/>
        <w:jc w:val="both"/>
        <w:rPr>
          <w:rFonts w:ascii="PT Astra Serif" w:hAnsi="PT Astra Serif"/>
          <w:sz w:val="24"/>
          <w:szCs w:val="24"/>
          <w:lang w:eastAsia="zh-CN"/>
        </w:rPr>
      </w:pPr>
      <w:r w:rsidRPr="00F74D1F">
        <w:rPr>
          <w:rFonts w:ascii="PT Astra Serif" w:hAnsi="PT Astra Serif"/>
          <w:sz w:val="24"/>
          <w:szCs w:val="24"/>
          <w:lang w:eastAsia="zh-CN"/>
        </w:rPr>
        <w:t xml:space="preserve">                                                                      (подпись)          (Ф.И.О.)</w:t>
      </w:r>
    </w:p>
    <w:p w:rsidR="00F74D1F" w:rsidRPr="00F74D1F" w:rsidRDefault="00F74D1F" w:rsidP="00F74D1F">
      <w:pPr>
        <w:widowControl w:val="0"/>
        <w:suppressAutoHyphens/>
        <w:autoSpaceDE w:val="0"/>
        <w:spacing w:after="0" w:line="0" w:lineRule="atLeast"/>
        <w:jc w:val="both"/>
        <w:rPr>
          <w:rFonts w:ascii="PT Astra Serif" w:hAnsi="PT Astra Serif"/>
          <w:sz w:val="24"/>
          <w:szCs w:val="24"/>
          <w:lang w:eastAsia="zh-CN"/>
        </w:rPr>
      </w:pPr>
      <w:proofErr w:type="spellStart"/>
      <w:r w:rsidRPr="00F74D1F">
        <w:rPr>
          <w:rFonts w:ascii="PT Astra Serif" w:hAnsi="PT Astra Serif"/>
          <w:sz w:val="24"/>
          <w:szCs w:val="24"/>
          <w:lang w:eastAsia="zh-CN"/>
        </w:rPr>
        <w:t>м.п</w:t>
      </w:r>
      <w:proofErr w:type="spellEnd"/>
      <w:r w:rsidRPr="00F74D1F">
        <w:rPr>
          <w:rFonts w:ascii="PT Astra Serif" w:hAnsi="PT Astra Serif"/>
          <w:sz w:val="24"/>
          <w:szCs w:val="24"/>
          <w:lang w:eastAsia="zh-CN"/>
        </w:rPr>
        <w:t xml:space="preserve">. </w:t>
      </w:r>
      <w:hyperlink w:anchor="P387" w:history="1">
        <w:r w:rsidRPr="00F74D1F">
          <w:rPr>
            <w:rFonts w:ascii="PT Astra Serif" w:hAnsi="PT Astra Serif"/>
            <w:color w:val="0000FF"/>
            <w:sz w:val="24"/>
            <w:szCs w:val="24"/>
            <w:lang w:eastAsia="zh-CN"/>
          </w:rPr>
          <w:t>&lt;**&gt;</w:t>
        </w:r>
      </w:hyperlink>
    </w:p>
    <w:p w:rsidR="00F74D1F" w:rsidRPr="00F74D1F" w:rsidRDefault="00F74D1F" w:rsidP="00F74D1F">
      <w:pPr>
        <w:widowControl w:val="0"/>
        <w:suppressAutoHyphens/>
        <w:autoSpaceDE w:val="0"/>
        <w:spacing w:after="0" w:line="0" w:lineRule="atLeast"/>
        <w:jc w:val="both"/>
        <w:rPr>
          <w:rFonts w:ascii="PT Astra Serif" w:hAnsi="PT Astra Serif"/>
          <w:sz w:val="24"/>
          <w:szCs w:val="24"/>
          <w:lang w:eastAsia="zh-CN"/>
        </w:rPr>
      </w:pPr>
      <w:r w:rsidRPr="00F74D1F">
        <w:rPr>
          <w:rFonts w:ascii="PT Astra Serif" w:hAnsi="PT Astra Serif"/>
          <w:sz w:val="24"/>
          <w:szCs w:val="24"/>
          <w:lang w:eastAsia="zh-CN"/>
        </w:rPr>
        <w:t xml:space="preserve">    "__" _____________ 20__ г.</w:t>
      </w:r>
    </w:p>
    <w:p w:rsidR="00F74D1F" w:rsidRPr="00F74D1F" w:rsidRDefault="00F74D1F" w:rsidP="00F74D1F">
      <w:pPr>
        <w:suppressAutoHyphens/>
        <w:spacing w:after="0" w:line="0" w:lineRule="atLeast"/>
        <w:jc w:val="both"/>
        <w:rPr>
          <w:rFonts w:ascii="PT Astra Serif" w:hAnsi="PT Astra Serif"/>
          <w:sz w:val="18"/>
          <w:szCs w:val="18"/>
          <w:lang w:eastAsia="zh-CN"/>
        </w:rPr>
      </w:pPr>
      <w:r w:rsidRPr="00F74D1F">
        <w:rPr>
          <w:rFonts w:ascii="PT Astra Serif" w:hAnsi="PT Astra Serif"/>
          <w:sz w:val="18"/>
          <w:szCs w:val="18"/>
          <w:lang w:eastAsia="zh-CN"/>
        </w:rPr>
        <w:t>&lt;*&gt;При наличии бухгалтера</w:t>
      </w:r>
    </w:p>
    <w:p w:rsidR="00F74D1F" w:rsidRPr="00F74D1F" w:rsidRDefault="00F74D1F" w:rsidP="00F74D1F">
      <w:pPr>
        <w:tabs>
          <w:tab w:val="left" w:pos="3030"/>
        </w:tabs>
        <w:suppressAutoHyphens/>
        <w:spacing w:after="0" w:line="20" w:lineRule="atLeast"/>
        <w:rPr>
          <w:rFonts w:ascii="PT Astra Serif" w:hAnsi="PT Astra Serif"/>
          <w:sz w:val="28"/>
          <w:szCs w:val="28"/>
          <w:lang w:eastAsia="ar-SA"/>
        </w:rPr>
      </w:pPr>
      <w:r w:rsidRPr="00F74D1F">
        <w:rPr>
          <w:rFonts w:ascii="PT Astra Serif" w:hAnsi="PT Astra Serif"/>
          <w:sz w:val="18"/>
          <w:szCs w:val="18"/>
          <w:lang w:eastAsia="zh-CN"/>
        </w:rPr>
        <w:t>&lt;**&gt; При наличии печати.</w:t>
      </w:r>
    </w:p>
    <w:p w:rsidR="00F74D1F" w:rsidRPr="00F74D1F" w:rsidRDefault="00F74D1F" w:rsidP="00F74D1F">
      <w:pPr>
        <w:suppressAutoHyphens/>
        <w:spacing w:after="0" w:line="240" w:lineRule="auto"/>
        <w:rPr>
          <w:rFonts w:ascii="PT Astra Serif" w:hAnsi="PT Astra Serif"/>
          <w:sz w:val="28"/>
          <w:szCs w:val="28"/>
          <w:lang w:eastAsia="ar-SA"/>
        </w:rPr>
      </w:pPr>
    </w:p>
    <w:p w:rsidR="00F74D1F" w:rsidRPr="00F74D1F" w:rsidRDefault="00F74D1F" w:rsidP="00F74D1F">
      <w:pPr>
        <w:suppressAutoHyphens/>
        <w:spacing w:after="0" w:line="240" w:lineRule="auto"/>
        <w:rPr>
          <w:rFonts w:ascii="PT Astra Serif" w:hAnsi="PT Astra Serif"/>
          <w:sz w:val="28"/>
          <w:szCs w:val="28"/>
          <w:lang w:eastAsia="ar-SA"/>
        </w:rPr>
      </w:pPr>
    </w:p>
    <w:p w:rsidR="00F74D1F" w:rsidRPr="00F74D1F" w:rsidRDefault="00F74D1F" w:rsidP="00F74D1F">
      <w:pPr>
        <w:tabs>
          <w:tab w:val="left" w:pos="6994"/>
        </w:tabs>
        <w:suppressAutoHyphens/>
        <w:spacing w:after="0" w:line="240" w:lineRule="auto"/>
        <w:rPr>
          <w:rFonts w:ascii="PT Astra Serif" w:hAnsi="PT Astra Serif"/>
          <w:sz w:val="28"/>
          <w:szCs w:val="28"/>
          <w:lang w:eastAsia="ar-SA"/>
        </w:rPr>
      </w:pPr>
      <w:r w:rsidRPr="00F74D1F">
        <w:rPr>
          <w:rFonts w:ascii="PT Astra Serif" w:hAnsi="PT Astra Serif"/>
          <w:sz w:val="28"/>
          <w:szCs w:val="28"/>
          <w:lang w:eastAsia="ar-SA"/>
        </w:rPr>
        <w:tab/>
        <w:t>__________________</w:t>
      </w:r>
    </w:p>
    <w:p w:rsidR="001B056F" w:rsidRDefault="001B056F" w:rsidP="00BC2647">
      <w:pPr>
        <w:spacing w:after="0" w:line="240" w:lineRule="atLeast"/>
        <w:ind w:hanging="554"/>
        <w:jc w:val="both"/>
        <w:rPr>
          <w:rFonts w:ascii="PT Astra Serif" w:hAnsi="PT Astra Serif"/>
          <w:color w:val="000000" w:themeColor="text1"/>
          <w:sz w:val="28"/>
          <w:szCs w:val="28"/>
        </w:rPr>
      </w:pPr>
    </w:p>
    <w:sectPr w:rsidR="001B056F" w:rsidSect="00C70471">
      <w:pgSz w:w="11906" w:h="16838"/>
      <w:pgMar w:top="992" w:right="567" w:bottom="851" w:left="1701" w:header="374"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E84" w:rsidRDefault="00BC5E84" w:rsidP="00531EFD">
      <w:pPr>
        <w:spacing w:after="0" w:line="240" w:lineRule="auto"/>
      </w:pPr>
      <w:r>
        <w:separator/>
      </w:r>
    </w:p>
  </w:endnote>
  <w:endnote w:type="continuationSeparator" w:id="0">
    <w:p w:rsidR="00BC5E84" w:rsidRDefault="00BC5E84" w:rsidP="00531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CFD" w:rsidRDefault="00683CFD" w:rsidP="00404FD6">
    <w:pPr>
      <w:pStyle w:val="ac"/>
    </w:pPr>
  </w:p>
  <w:p w:rsidR="00683CFD" w:rsidRDefault="00683CFD">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CFD" w:rsidRDefault="00683CFD" w:rsidP="00404FD6">
    <w:pPr>
      <w:pStyle w:val="ac"/>
    </w:pPr>
  </w:p>
  <w:p w:rsidR="00683CFD" w:rsidRDefault="00683CF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E84" w:rsidRDefault="00BC5E84" w:rsidP="00531EFD">
      <w:pPr>
        <w:spacing w:after="0" w:line="240" w:lineRule="auto"/>
      </w:pPr>
      <w:r>
        <w:separator/>
      </w:r>
    </w:p>
  </w:footnote>
  <w:footnote w:type="continuationSeparator" w:id="0">
    <w:p w:rsidR="00BC5E84" w:rsidRDefault="00BC5E84" w:rsidP="00531E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CFD" w:rsidRDefault="00683CFD">
    <w:pPr>
      <w:pStyle w:val="a6"/>
    </w:pPr>
  </w:p>
  <w:p w:rsidR="00683CFD" w:rsidRDefault="00683CF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CFD" w:rsidRDefault="00683CFD">
    <w:pPr>
      <w:pStyle w:val="a6"/>
    </w:pPr>
  </w:p>
  <w:p w:rsidR="00683CFD" w:rsidRDefault="00683CF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3"/>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3"/>
    <w:multiLevelType w:val="multilevel"/>
    <w:tmpl w:val="00000003"/>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00000004"/>
    <w:multiLevelType w:val="multilevel"/>
    <w:tmpl w:val="00000004"/>
    <w:name w:val="WW8Num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nsid w:val="00000005"/>
    <w:multiLevelType w:val="multilevel"/>
    <w:tmpl w:val="00000005"/>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4">
    <w:nsid w:val="00000006"/>
    <w:multiLevelType w:val="multilevel"/>
    <w:tmpl w:val="00000006"/>
    <w:name w:val="WW8Num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2"/>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09245CE7"/>
    <w:multiLevelType w:val="multilevel"/>
    <w:tmpl w:val="AA4CA846"/>
    <w:lvl w:ilvl="0">
      <w:start w:val="1"/>
      <w:numFmt w:val="decimal"/>
      <w:lvlText w:val="%1."/>
      <w:lvlJc w:val="left"/>
      <w:pPr>
        <w:ind w:left="720" w:hanging="360"/>
      </w:pPr>
      <w:rPr>
        <w:rFonts w:hint="default"/>
      </w:rPr>
    </w:lvl>
    <w:lvl w:ilvl="1">
      <w:start w:val="4"/>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16865427"/>
    <w:multiLevelType w:val="hybridMultilevel"/>
    <w:tmpl w:val="27205F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3B30AD"/>
    <w:multiLevelType w:val="hybridMultilevel"/>
    <w:tmpl w:val="FE20CEA4"/>
    <w:lvl w:ilvl="0" w:tplc="D32A96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28D2127"/>
    <w:multiLevelType w:val="hybridMultilevel"/>
    <w:tmpl w:val="6EF29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3E1DCB"/>
    <w:multiLevelType w:val="hybridMultilevel"/>
    <w:tmpl w:val="61F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DD42BE"/>
    <w:multiLevelType w:val="hybridMultilevel"/>
    <w:tmpl w:val="D3108A3C"/>
    <w:lvl w:ilvl="0" w:tplc="60A06024">
      <w:start w:val="6"/>
      <w:numFmt w:val="decimal"/>
      <w:lvlText w:val="%1."/>
      <w:lvlJc w:val="left"/>
      <w:pPr>
        <w:ind w:left="1440" w:hanging="360"/>
      </w:pPr>
      <w:rPr>
        <w:rFonts w:cs="Times New Roman" w:hint="default"/>
        <w:b/>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1">
    <w:nsid w:val="39A10691"/>
    <w:multiLevelType w:val="hybridMultilevel"/>
    <w:tmpl w:val="37CCF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FEF741F"/>
    <w:multiLevelType w:val="hybridMultilevel"/>
    <w:tmpl w:val="DFB484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1BA4440"/>
    <w:multiLevelType w:val="multilevel"/>
    <w:tmpl w:val="AA4CA846"/>
    <w:lvl w:ilvl="0">
      <w:start w:val="1"/>
      <w:numFmt w:val="decimal"/>
      <w:lvlText w:val="%1."/>
      <w:lvlJc w:val="left"/>
      <w:pPr>
        <w:ind w:left="720" w:hanging="360"/>
      </w:pPr>
      <w:rPr>
        <w:rFonts w:hint="default"/>
      </w:rPr>
    </w:lvl>
    <w:lvl w:ilvl="1">
      <w:start w:val="4"/>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57470350"/>
    <w:multiLevelType w:val="hybridMultilevel"/>
    <w:tmpl w:val="8C2AA220"/>
    <w:lvl w:ilvl="0" w:tplc="12A6AF24">
      <w:start w:val="7"/>
      <w:numFmt w:val="decimal"/>
      <w:lvlText w:val="%1."/>
      <w:lvlJc w:val="left"/>
      <w:pPr>
        <w:ind w:left="1440" w:hanging="360"/>
      </w:pPr>
      <w:rPr>
        <w:rFonts w:cs="Times New Roman" w:hint="default"/>
        <w:b/>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5">
    <w:nsid w:val="5C3819C4"/>
    <w:multiLevelType w:val="multilevel"/>
    <w:tmpl w:val="57409BD2"/>
    <w:lvl w:ilvl="0">
      <w:start w:val="1"/>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610F3C09"/>
    <w:multiLevelType w:val="multilevel"/>
    <w:tmpl w:val="C5F85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2AD563F"/>
    <w:multiLevelType w:val="hybridMultilevel"/>
    <w:tmpl w:val="C3F64C60"/>
    <w:lvl w:ilvl="0" w:tplc="A6489970">
      <w:start w:val="4"/>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num w:numId="1">
    <w:abstractNumId w:val="1"/>
  </w:num>
  <w:num w:numId="2">
    <w:abstractNumId w:val="2"/>
  </w:num>
  <w:num w:numId="3">
    <w:abstractNumId w:val="3"/>
  </w:num>
  <w:num w:numId="4">
    <w:abstractNumId w:val="4"/>
  </w:num>
  <w:num w:numId="5">
    <w:abstractNumId w:val="17"/>
  </w:num>
  <w:num w:numId="6">
    <w:abstractNumId w:val="10"/>
  </w:num>
  <w:num w:numId="7">
    <w:abstractNumId w:val="14"/>
  </w:num>
  <w:num w:numId="8">
    <w:abstractNumId w:val="0"/>
  </w:num>
  <w:num w:numId="9">
    <w:abstractNumId w:val="11"/>
  </w:num>
  <w:num w:numId="10">
    <w:abstractNumId w:val="9"/>
  </w:num>
  <w:num w:numId="11">
    <w:abstractNumId w:val="6"/>
  </w:num>
  <w:num w:numId="12">
    <w:abstractNumId w:val="12"/>
  </w:num>
  <w:num w:numId="13">
    <w:abstractNumId w:val="7"/>
  </w:num>
  <w:num w:numId="14">
    <w:abstractNumId w:val="13"/>
  </w:num>
  <w:num w:numId="15">
    <w:abstractNumId w:val="16"/>
  </w:num>
  <w:num w:numId="16">
    <w:abstractNumId w:val="15"/>
  </w:num>
  <w:num w:numId="17">
    <w:abstractNumId w:val="5"/>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D65E2F"/>
    <w:rsid w:val="00004B62"/>
    <w:rsid w:val="00013BE3"/>
    <w:rsid w:val="00015771"/>
    <w:rsid w:val="00015FF7"/>
    <w:rsid w:val="00020406"/>
    <w:rsid w:val="00021083"/>
    <w:rsid w:val="00021944"/>
    <w:rsid w:val="00026FE8"/>
    <w:rsid w:val="000275B9"/>
    <w:rsid w:val="00033632"/>
    <w:rsid w:val="00033A7D"/>
    <w:rsid w:val="00035400"/>
    <w:rsid w:val="00036179"/>
    <w:rsid w:val="00036CB2"/>
    <w:rsid w:val="00040228"/>
    <w:rsid w:val="00041A11"/>
    <w:rsid w:val="000429EC"/>
    <w:rsid w:val="00045ADB"/>
    <w:rsid w:val="0004608E"/>
    <w:rsid w:val="00051975"/>
    <w:rsid w:val="00057D24"/>
    <w:rsid w:val="000611FC"/>
    <w:rsid w:val="00062BB6"/>
    <w:rsid w:val="000669D9"/>
    <w:rsid w:val="00066DE0"/>
    <w:rsid w:val="00066E11"/>
    <w:rsid w:val="000675DA"/>
    <w:rsid w:val="00070C24"/>
    <w:rsid w:val="00081265"/>
    <w:rsid w:val="00084BD3"/>
    <w:rsid w:val="00086A94"/>
    <w:rsid w:val="00090245"/>
    <w:rsid w:val="00095C4D"/>
    <w:rsid w:val="000976D8"/>
    <w:rsid w:val="000A43AB"/>
    <w:rsid w:val="000A6733"/>
    <w:rsid w:val="000A6C5F"/>
    <w:rsid w:val="000A7D2C"/>
    <w:rsid w:val="000B0270"/>
    <w:rsid w:val="000B79F5"/>
    <w:rsid w:val="000C16DF"/>
    <w:rsid w:val="000C509A"/>
    <w:rsid w:val="000C6131"/>
    <w:rsid w:val="000C7CE5"/>
    <w:rsid w:val="000D0FB2"/>
    <w:rsid w:val="000D2CE9"/>
    <w:rsid w:val="000D5710"/>
    <w:rsid w:val="000E050E"/>
    <w:rsid w:val="000E25F5"/>
    <w:rsid w:val="000E2955"/>
    <w:rsid w:val="000E62C9"/>
    <w:rsid w:val="000E6B03"/>
    <w:rsid w:val="000F2439"/>
    <w:rsid w:val="001022A0"/>
    <w:rsid w:val="00102408"/>
    <w:rsid w:val="00106C81"/>
    <w:rsid w:val="00123DF8"/>
    <w:rsid w:val="0012742D"/>
    <w:rsid w:val="00137522"/>
    <w:rsid w:val="001408F2"/>
    <w:rsid w:val="0015375B"/>
    <w:rsid w:val="0016314F"/>
    <w:rsid w:val="00167F69"/>
    <w:rsid w:val="00170C75"/>
    <w:rsid w:val="00172FA9"/>
    <w:rsid w:val="00174D6B"/>
    <w:rsid w:val="001868D0"/>
    <w:rsid w:val="0019080D"/>
    <w:rsid w:val="00191248"/>
    <w:rsid w:val="0019265B"/>
    <w:rsid w:val="001A7700"/>
    <w:rsid w:val="001A7717"/>
    <w:rsid w:val="001B056F"/>
    <w:rsid w:val="001B0E49"/>
    <w:rsid w:val="001C4A02"/>
    <w:rsid w:val="001C5E50"/>
    <w:rsid w:val="001C7B83"/>
    <w:rsid w:val="001D08A9"/>
    <w:rsid w:val="001D727F"/>
    <w:rsid w:val="001E6FCC"/>
    <w:rsid w:val="001F291B"/>
    <w:rsid w:val="001F2F0D"/>
    <w:rsid w:val="002131B3"/>
    <w:rsid w:val="00213206"/>
    <w:rsid w:val="00214976"/>
    <w:rsid w:val="00215788"/>
    <w:rsid w:val="00227031"/>
    <w:rsid w:val="002309DA"/>
    <w:rsid w:val="002325FE"/>
    <w:rsid w:val="002329F5"/>
    <w:rsid w:val="00233BA2"/>
    <w:rsid w:val="00234AA4"/>
    <w:rsid w:val="00236F92"/>
    <w:rsid w:val="00257744"/>
    <w:rsid w:val="002601B0"/>
    <w:rsid w:val="00271265"/>
    <w:rsid w:val="002721B7"/>
    <w:rsid w:val="00275274"/>
    <w:rsid w:val="00282A83"/>
    <w:rsid w:val="00283E68"/>
    <w:rsid w:val="00287E99"/>
    <w:rsid w:val="00290361"/>
    <w:rsid w:val="00292A02"/>
    <w:rsid w:val="00295149"/>
    <w:rsid w:val="002A4E25"/>
    <w:rsid w:val="002A7E39"/>
    <w:rsid w:val="002B1B75"/>
    <w:rsid w:val="002D17D8"/>
    <w:rsid w:val="002D2CB4"/>
    <w:rsid w:val="002D3BE7"/>
    <w:rsid w:val="002E417E"/>
    <w:rsid w:val="002E4EF4"/>
    <w:rsid w:val="002E5AB4"/>
    <w:rsid w:val="002E744E"/>
    <w:rsid w:val="002E771C"/>
    <w:rsid w:val="002F57A3"/>
    <w:rsid w:val="002F677C"/>
    <w:rsid w:val="00306603"/>
    <w:rsid w:val="00312217"/>
    <w:rsid w:val="00321DCD"/>
    <w:rsid w:val="003244F8"/>
    <w:rsid w:val="00327F99"/>
    <w:rsid w:val="00333082"/>
    <w:rsid w:val="00337FA3"/>
    <w:rsid w:val="00343A7F"/>
    <w:rsid w:val="00344E97"/>
    <w:rsid w:val="003524C5"/>
    <w:rsid w:val="00354178"/>
    <w:rsid w:val="00354902"/>
    <w:rsid w:val="00356251"/>
    <w:rsid w:val="0036246F"/>
    <w:rsid w:val="00362E2F"/>
    <w:rsid w:val="0036322B"/>
    <w:rsid w:val="0037066F"/>
    <w:rsid w:val="00384DF5"/>
    <w:rsid w:val="00392D49"/>
    <w:rsid w:val="003A2A2F"/>
    <w:rsid w:val="003B5341"/>
    <w:rsid w:val="003C5C31"/>
    <w:rsid w:val="003C7AFB"/>
    <w:rsid w:val="003D3DC9"/>
    <w:rsid w:val="003E3434"/>
    <w:rsid w:val="003E6F72"/>
    <w:rsid w:val="003F6161"/>
    <w:rsid w:val="004003C9"/>
    <w:rsid w:val="00401C8A"/>
    <w:rsid w:val="00402C97"/>
    <w:rsid w:val="00404FD6"/>
    <w:rsid w:val="00417196"/>
    <w:rsid w:val="00421EAA"/>
    <w:rsid w:val="004225A4"/>
    <w:rsid w:val="00423B85"/>
    <w:rsid w:val="00423DE0"/>
    <w:rsid w:val="004242C4"/>
    <w:rsid w:val="0042460B"/>
    <w:rsid w:val="00424698"/>
    <w:rsid w:val="00433132"/>
    <w:rsid w:val="00441617"/>
    <w:rsid w:val="00443610"/>
    <w:rsid w:val="00450441"/>
    <w:rsid w:val="00453E30"/>
    <w:rsid w:val="004708A8"/>
    <w:rsid w:val="00471387"/>
    <w:rsid w:val="004730FC"/>
    <w:rsid w:val="00474DA8"/>
    <w:rsid w:val="00480EA8"/>
    <w:rsid w:val="004819C1"/>
    <w:rsid w:val="00485C37"/>
    <w:rsid w:val="00492A93"/>
    <w:rsid w:val="004A34D3"/>
    <w:rsid w:val="004A4AC6"/>
    <w:rsid w:val="004A797D"/>
    <w:rsid w:val="004B1FB1"/>
    <w:rsid w:val="004B3726"/>
    <w:rsid w:val="004B3F25"/>
    <w:rsid w:val="004C0FAB"/>
    <w:rsid w:val="004C48C7"/>
    <w:rsid w:val="004C5B2F"/>
    <w:rsid w:val="004D32CF"/>
    <w:rsid w:val="004D6726"/>
    <w:rsid w:val="004E24B9"/>
    <w:rsid w:val="004F5BF8"/>
    <w:rsid w:val="004F6476"/>
    <w:rsid w:val="00502A7A"/>
    <w:rsid w:val="005034E1"/>
    <w:rsid w:val="00507686"/>
    <w:rsid w:val="00514712"/>
    <w:rsid w:val="00516B4F"/>
    <w:rsid w:val="005275BA"/>
    <w:rsid w:val="00531EFD"/>
    <w:rsid w:val="005324B8"/>
    <w:rsid w:val="005423FC"/>
    <w:rsid w:val="005430B7"/>
    <w:rsid w:val="0054645E"/>
    <w:rsid w:val="00552E39"/>
    <w:rsid w:val="005632B7"/>
    <w:rsid w:val="0056576E"/>
    <w:rsid w:val="00571B21"/>
    <w:rsid w:val="005766FB"/>
    <w:rsid w:val="0058179D"/>
    <w:rsid w:val="00582156"/>
    <w:rsid w:val="00584857"/>
    <w:rsid w:val="00584DEF"/>
    <w:rsid w:val="0058608C"/>
    <w:rsid w:val="00587928"/>
    <w:rsid w:val="0059109A"/>
    <w:rsid w:val="0059342E"/>
    <w:rsid w:val="00593B5C"/>
    <w:rsid w:val="00594C71"/>
    <w:rsid w:val="005A24F4"/>
    <w:rsid w:val="005A2704"/>
    <w:rsid w:val="005B0368"/>
    <w:rsid w:val="005C5403"/>
    <w:rsid w:val="005D08F7"/>
    <w:rsid w:val="005E3EF9"/>
    <w:rsid w:val="005F0892"/>
    <w:rsid w:val="005F322B"/>
    <w:rsid w:val="006046DF"/>
    <w:rsid w:val="00613A61"/>
    <w:rsid w:val="0061409F"/>
    <w:rsid w:val="006147CE"/>
    <w:rsid w:val="00623BEA"/>
    <w:rsid w:val="00624D23"/>
    <w:rsid w:val="00625BED"/>
    <w:rsid w:val="00631C42"/>
    <w:rsid w:val="00631FBE"/>
    <w:rsid w:val="00632A2D"/>
    <w:rsid w:val="00634026"/>
    <w:rsid w:val="00635E4F"/>
    <w:rsid w:val="00636AB0"/>
    <w:rsid w:val="00651F17"/>
    <w:rsid w:val="00653A83"/>
    <w:rsid w:val="0065497E"/>
    <w:rsid w:val="00665509"/>
    <w:rsid w:val="00665C14"/>
    <w:rsid w:val="00667CBA"/>
    <w:rsid w:val="00671A38"/>
    <w:rsid w:val="006831C0"/>
    <w:rsid w:val="00683CFD"/>
    <w:rsid w:val="00683F40"/>
    <w:rsid w:val="0068630C"/>
    <w:rsid w:val="006865AD"/>
    <w:rsid w:val="006914E0"/>
    <w:rsid w:val="00692AF2"/>
    <w:rsid w:val="006943B7"/>
    <w:rsid w:val="006A04AC"/>
    <w:rsid w:val="006A2E02"/>
    <w:rsid w:val="006A3875"/>
    <w:rsid w:val="006A5BE4"/>
    <w:rsid w:val="006B44B1"/>
    <w:rsid w:val="006B6888"/>
    <w:rsid w:val="006C059D"/>
    <w:rsid w:val="006C3428"/>
    <w:rsid w:val="006C4224"/>
    <w:rsid w:val="006C4307"/>
    <w:rsid w:val="006C7C50"/>
    <w:rsid w:val="006D46AE"/>
    <w:rsid w:val="006D5E07"/>
    <w:rsid w:val="006E1A95"/>
    <w:rsid w:val="006E3D99"/>
    <w:rsid w:val="006E5E00"/>
    <w:rsid w:val="006F186B"/>
    <w:rsid w:val="006F32F7"/>
    <w:rsid w:val="0070137F"/>
    <w:rsid w:val="00702BEC"/>
    <w:rsid w:val="00712471"/>
    <w:rsid w:val="00715182"/>
    <w:rsid w:val="00720B86"/>
    <w:rsid w:val="007378FB"/>
    <w:rsid w:val="00742A7A"/>
    <w:rsid w:val="00743D23"/>
    <w:rsid w:val="00747302"/>
    <w:rsid w:val="00751468"/>
    <w:rsid w:val="00763A50"/>
    <w:rsid w:val="00764951"/>
    <w:rsid w:val="00766999"/>
    <w:rsid w:val="00772603"/>
    <w:rsid w:val="007730EA"/>
    <w:rsid w:val="0077324C"/>
    <w:rsid w:val="00773D2E"/>
    <w:rsid w:val="00785F44"/>
    <w:rsid w:val="00787527"/>
    <w:rsid w:val="007877FD"/>
    <w:rsid w:val="007905F2"/>
    <w:rsid w:val="007A031C"/>
    <w:rsid w:val="007A4D17"/>
    <w:rsid w:val="007A7C20"/>
    <w:rsid w:val="007B161C"/>
    <w:rsid w:val="007B520D"/>
    <w:rsid w:val="007B624C"/>
    <w:rsid w:val="007C16E1"/>
    <w:rsid w:val="007C47FF"/>
    <w:rsid w:val="007C7841"/>
    <w:rsid w:val="007C7CB6"/>
    <w:rsid w:val="007D325D"/>
    <w:rsid w:val="007D3FF0"/>
    <w:rsid w:val="007D44D9"/>
    <w:rsid w:val="007E0C50"/>
    <w:rsid w:val="007E32A2"/>
    <w:rsid w:val="007E626B"/>
    <w:rsid w:val="007F11A6"/>
    <w:rsid w:val="007F120A"/>
    <w:rsid w:val="007F27CD"/>
    <w:rsid w:val="007F4EEA"/>
    <w:rsid w:val="007F5AE3"/>
    <w:rsid w:val="008008D2"/>
    <w:rsid w:val="00801C75"/>
    <w:rsid w:val="008155D8"/>
    <w:rsid w:val="00833FC7"/>
    <w:rsid w:val="00845016"/>
    <w:rsid w:val="00846497"/>
    <w:rsid w:val="0084789F"/>
    <w:rsid w:val="00853522"/>
    <w:rsid w:val="00856577"/>
    <w:rsid w:val="00857365"/>
    <w:rsid w:val="008608DB"/>
    <w:rsid w:val="00864036"/>
    <w:rsid w:val="008645F3"/>
    <w:rsid w:val="008703BA"/>
    <w:rsid w:val="00874B8E"/>
    <w:rsid w:val="00875A93"/>
    <w:rsid w:val="00875DC6"/>
    <w:rsid w:val="00881D81"/>
    <w:rsid w:val="00893020"/>
    <w:rsid w:val="00896B3F"/>
    <w:rsid w:val="008A25F2"/>
    <w:rsid w:val="008B4B32"/>
    <w:rsid w:val="008C2499"/>
    <w:rsid w:val="008C26B1"/>
    <w:rsid w:val="008D0DED"/>
    <w:rsid w:val="008D16B7"/>
    <w:rsid w:val="008D31CA"/>
    <w:rsid w:val="008D3525"/>
    <w:rsid w:val="008E3997"/>
    <w:rsid w:val="008E403E"/>
    <w:rsid w:val="008F32FA"/>
    <w:rsid w:val="008F3D2E"/>
    <w:rsid w:val="009003C7"/>
    <w:rsid w:val="00900EB9"/>
    <w:rsid w:val="00905E55"/>
    <w:rsid w:val="00905E85"/>
    <w:rsid w:val="00907B85"/>
    <w:rsid w:val="009115DB"/>
    <w:rsid w:val="00914AF7"/>
    <w:rsid w:val="009161BA"/>
    <w:rsid w:val="00921DB7"/>
    <w:rsid w:val="00933BA9"/>
    <w:rsid w:val="00942A7C"/>
    <w:rsid w:val="0094313E"/>
    <w:rsid w:val="0094601B"/>
    <w:rsid w:val="009553B2"/>
    <w:rsid w:val="00960A61"/>
    <w:rsid w:val="009646C1"/>
    <w:rsid w:val="009702B6"/>
    <w:rsid w:val="009802B0"/>
    <w:rsid w:val="0098463B"/>
    <w:rsid w:val="00985EFF"/>
    <w:rsid w:val="00990C0A"/>
    <w:rsid w:val="00994C15"/>
    <w:rsid w:val="00994F3C"/>
    <w:rsid w:val="00994F56"/>
    <w:rsid w:val="00995C50"/>
    <w:rsid w:val="009A0B3A"/>
    <w:rsid w:val="009A0C65"/>
    <w:rsid w:val="009A0DBD"/>
    <w:rsid w:val="009A1510"/>
    <w:rsid w:val="009A1AEB"/>
    <w:rsid w:val="009A3796"/>
    <w:rsid w:val="009A548F"/>
    <w:rsid w:val="009B54D9"/>
    <w:rsid w:val="009C11D4"/>
    <w:rsid w:val="009C198D"/>
    <w:rsid w:val="009C21A5"/>
    <w:rsid w:val="009C7B30"/>
    <w:rsid w:val="009E0302"/>
    <w:rsid w:val="009E2D27"/>
    <w:rsid w:val="009F5283"/>
    <w:rsid w:val="00A052CB"/>
    <w:rsid w:val="00A05AB9"/>
    <w:rsid w:val="00A110E9"/>
    <w:rsid w:val="00A1399D"/>
    <w:rsid w:val="00A16C26"/>
    <w:rsid w:val="00A2125F"/>
    <w:rsid w:val="00A257EC"/>
    <w:rsid w:val="00A305ED"/>
    <w:rsid w:val="00A362A4"/>
    <w:rsid w:val="00A363CA"/>
    <w:rsid w:val="00A41A8B"/>
    <w:rsid w:val="00A41C97"/>
    <w:rsid w:val="00A47845"/>
    <w:rsid w:val="00A53A70"/>
    <w:rsid w:val="00A54BDE"/>
    <w:rsid w:val="00A55F40"/>
    <w:rsid w:val="00A647A2"/>
    <w:rsid w:val="00A773B6"/>
    <w:rsid w:val="00A9247D"/>
    <w:rsid w:val="00AA3F1C"/>
    <w:rsid w:val="00AB2F3D"/>
    <w:rsid w:val="00AB4424"/>
    <w:rsid w:val="00AC291C"/>
    <w:rsid w:val="00AD1090"/>
    <w:rsid w:val="00AD370E"/>
    <w:rsid w:val="00AD3EBC"/>
    <w:rsid w:val="00AE0461"/>
    <w:rsid w:val="00AE3113"/>
    <w:rsid w:val="00AE541C"/>
    <w:rsid w:val="00AE5F4D"/>
    <w:rsid w:val="00AF0E09"/>
    <w:rsid w:val="00AF1AEE"/>
    <w:rsid w:val="00AF5E5C"/>
    <w:rsid w:val="00AF725A"/>
    <w:rsid w:val="00AF73DC"/>
    <w:rsid w:val="00B07D8E"/>
    <w:rsid w:val="00B2132D"/>
    <w:rsid w:val="00B24AA6"/>
    <w:rsid w:val="00B367A4"/>
    <w:rsid w:val="00B37EC7"/>
    <w:rsid w:val="00B407B4"/>
    <w:rsid w:val="00B40F7F"/>
    <w:rsid w:val="00B44931"/>
    <w:rsid w:val="00B4509B"/>
    <w:rsid w:val="00B45BB6"/>
    <w:rsid w:val="00B461B9"/>
    <w:rsid w:val="00B4755C"/>
    <w:rsid w:val="00B504B8"/>
    <w:rsid w:val="00B530C1"/>
    <w:rsid w:val="00B55667"/>
    <w:rsid w:val="00B5630C"/>
    <w:rsid w:val="00B61704"/>
    <w:rsid w:val="00B63D4E"/>
    <w:rsid w:val="00B660D8"/>
    <w:rsid w:val="00B7008C"/>
    <w:rsid w:val="00B71270"/>
    <w:rsid w:val="00B76C97"/>
    <w:rsid w:val="00B775C1"/>
    <w:rsid w:val="00B77918"/>
    <w:rsid w:val="00B82FB0"/>
    <w:rsid w:val="00B84199"/>
    <w:rsid w:val="00B94F05"/>
    <w:rsid w:val="00B95017"/>
    <w:rsid w:val="00B96990"/>
    <w:rsid w:val="00BA591C"/>
    <w:rsid w:val="00BB446D"/>
    <w:rsid w:val="00BB660A"/>
    <w:rsid w:val="00BB7BD0"/>
    <w:rsid w:val="00BC2647"/>
    <w:rsid w:val="00BC5E84"/>
    <w:rsid w:val="00BD1B66"/>
    <w:rsid w:val="00BD336B"/>
    <w:rsid w:val="00BE2D6D"/>
    <w:rsid w:val="00BE5C6F"/>
    <w:rsid w:val="00BF1264"/>
    <w:rsid w:val="00BF2566"/>
    <w:rsid w:val="00BF6A43"/>
    <w:rsid w:val="00C065FD"/>
    <w:rsid w:val="00C1299B"/>
    <w:rsid w:val="00C12F2C"/>
    <w:rsid w:val="00C14EC2"/>
    <w:rsid w:val="00C17AF8"/>
    <w:rsid w:val="00C21490"/>
    <w:rsid w:val="00C217C3"/>
    <w:rsid w:val="00C22B81"/>
    <w:rsid w:val="00C22DD2"/>
    <w:rsid w:val="00C232FB"/>
    <w:rsid w:val="00C41FBE"/>
    <w:rsid w:val="00C4460E"/>
    <w:rsid w:val="00C61539"/>
    <w:rsid w:val="00C62FA4"/>
    <w:rsid w:val="00C674EE"/>
    <w:rsid w:val="00C70471"/>
    <w:rsid w:val="00C718D5"/>
    <w:rsid w:val="00C7234D"/>
    <w:rsid w:val="00C82610"/>
    <w:rsid w:val="00C83DBB"/>
    <w:rsid w:val="00C84FBC"/>
    <w:rsid w:val="00C912C5"/>
    <w:rsid w:val="00C9285D"/>
    <w:rsid w:val="00C94477"/>
    <w:rsid w:val="00CA36DD"/>
    <w:rsid w:val="00CA5F39"/>
    <w:rsid w:val="00CA65AF"/>
    <w:rsid w:val="00CA7AD8"/>
    <w:rsid w:val="00CB47AF"/>
    <w:rsid w:val="00CB6341"/>
    <w:rsid w:val="00CC6655"/>
    <w:rsid w:val="00CD1256"/>
    <w:rsid w:val="00CD1B93"/>
    <w:rsid w:val="00CD3E29"/>
    <w:rsid w:val="00CD6C29"/>
    <w:rsid w:val="00CE7ED9"/>
    <w:rsid w:val="00CF3B26"/>
    <w:rsid w:val="00CF7262"/>
    <w:rsid w:val="00D0232A"/>
    <w:rsid w:val="00D02E1D"/>
    <w:rsid w:val="00D045B7"/>
    <w:rsid w:val="00D10A25"/>
    <w:rsid w:val="00D11FB1"/>
    <w:rsid w:val="00D207F0"/>
    <w:rsid w:val="00D24BAA"/>
    <w:rsid w:val="00D25F01"/>
    <w:rsid w:val="00D27B91"/>
    <w:rsid w:val="00D31EF1"/>
    <w:rsid w:val="00D44916"/>
    <w:rsid w:val="00D459D3"/>
    <w:rsid w:val="00D5201D"/>
    <w:rsid w:val="00D56DC0"/>
    <w:rsid w:val="00D60F8B"/>
    <w:rsid w:val="00D63618"/>
    <w:rsid w:val="00D63FDD"/>
    <w:rsid w:val="00D65C51"/>
    <w:rsid w:val="00D65E2F"/>
    <w:rsid w:val="00D66CFF"/>
    <w:rsid w:val="00D6765F"/>
    <w:rsid w:val="00D72525"/>
    <w:rsid w:val="00D73468"/>
    <w:rsid w:val="00D9390B"/>
    <w:rsid w:val="00D93AD2"/>
    <w:rsid w:val="00DA1EC4"/>
    <w:rsid w:val="00DA7BBF"/>
    <w:rsid w:val="00DB0934"/>
    <w:rsid w:val="00DB4929"/>
    <w:rsid w:val="00DB592E"/>
    <w:rsid w:val="00DB7E1A"/>
    <w:rsid w:val="00DC5A0D"/>
    <w:rsid w:val="00DD2FC5"/>
    <w:rsid w:val="00DD45BE"/>
    <w:rsid w:val="00DD7269"/>
    <w:rsid w:val="00DE4C14"/>
    <w:rsid w:val="00DE67CF"/>
    <w:rsid w:val="00DF0078"/>
    <w:rsid w:val="00DF3563"/>
    <w:rsid w:val="00DF4DE1"/>
    <w:rsid w:val="00DF60C3"/>
    <w:rsid w:val="00DF6A64"/>
    <w:rsid w:val="00E009C8"/>
    <w:rsid w:val="00E128B6"/>
    <w:rsid w:val="00E16AC0"/>
    <w:rsid w:val="00E17F6F"/>
    <w:rsid w:val="00E21833"/>
    <w:rsid w:val="00E2259F"/>
    <w:rsid w:val="00E22ACA"/>
    <w:rsid w:val="00E22CD5"/>
    <w:rsid w:val="00E24ED1"/>
    <w:rsid w:val="00E26E69"/>
    <w:rsid w:val="00E26FCB"/>
    <w:rsid w:val="00E36576"/>
    <w:rsid w:val="00E43274"/>
    <w:rsid w:val="00E46E7B"/>
    <w:rsid w:val="00E473D9"/>
    <w:rsid w:val="00E636F9"/>
    <w:rsid w:val="00E70C5E"/>
    <w:rsid w:val="00E732B9"/>
    <w:rsid w:val="00E75364"/>
    <w:rsid w:val="00E773E3"/>
    <w:rsid w:val="00E84833"/>
    <w:rsid w:val="00E92D4E"/>
    <w:rsid w:val="00E959D8"/>
    <w:rsid w:val="00EB221A"/>
    <w:rsid w:val="00EB57FD"/>
    <w:rsid w:val="00EC3746"/>
    <w:rsid w:val="00EC4261"/>
    <w:rsid w:val="00EC6E85"/>
    <w:rsid w:val="00ED2C74"/>
    <w:rsid w:val="00EE263C"/>
    <w:rsid w:val="00EE7688"/>
    <w:rsid w:val="00EF3293"/>
    <w:rsid w:val="00EF6A36"/>
    <w:rsid w:val="00F007E8"/>
    <w:rsid w:val="00F02B49"/>
    <w:rsid w:val="00F03929"/>
    <w:rsid w:val="00F111C1"/>
    <w:rsid w:val="00F16530"/>
    <w:rsid w:val="00F22C31"/>
    <w:rsid w:val="00F23AF5"/>
    <w:rsid w:val="00F25DF0"/>
    <w:rsid w:val="00F30F12"/>
    <w:rsid w:val="00F412E0"/>
    <w:rsid w:val="00F43B09"/>
    <w:rsid w:val="00F52A68"/>
    <w:rsid w:val="00F54B03"/>
    <w:rsid w:val="00F54F80"/>
    <w:rsid w:val="00F5563E"/>
    <w:rsid w:val="00F569EB"/>
    <w:rsid w:val="00F72560"/>
    <w:rsid w:val="00F74C10"/>
    <w:rsid w:val="00F74D1F"/>
    <w:rsid w:val="00F758F0"/>
    <w:rsid w:val="00F77DA4"/>
    <w:rsid w:val="00F82938"/>
    <w:rsid w:val="00F84F19"/>
    <w:rsid w:val="00F8523C"/>
    <w:rsid w:val="00F97B66"/>
    <w:rsid w:val="00FA23F0"/>
    <w:rsid w:val="00FA2738"/>
    <w:rsid w:val="00FB5E3A"/>
    <w:rsid w:val="00FC6549"/>
    <w:rsid w:val="00FC7066"/>
    <w:rsid w:val="00FC7119"/>
    <w:rsid w:val="00FD382E"/>
    <w:rsid w:val="00FD618C"/>
    <w:rsid w:val="00FD6A4E"/>
    <w:rsid w:val="00FE77FC"/>
    <w:rsid w:val="00FF03EF"/>
    <w:rsid w:val="00FF78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0" w:qFormat="1"/>
    <w:lsdException w:name="Title" w:locked="1" w:semiHidden="0" w:uiPriority="0" w:unhideWhenUsed="0" w:qFormat="1"/>
    <w:lsdException w:name="Default Paragraph Font" w:locked="1" w:semiHidden="0" w:uiPriority="1"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EFD"/>
    <w:pPr>
      <w:spacing w:after="200" w:line="276" w:lineRule="auto"/>
    </w:pPr>
    <w:rPr>
      <w:sz w:val="22"/>
      <w:szCs w:val="22"/>
    </w:rPr>
  </w:style>
  <w:style w:type="paragraph" w:styleId="1">
    <w:name w:val="heading 1"/>
    <w:basedOn w:val="a"/>
    <w:next w:val="a"/>
    <w:link w:val="10"/>
    <w:uiPriority w:val="99"/>
    <w:qFormat/>
    <w:rsid w:val="00F758F0"/>
    <w:pPr>
      <w:keepNext/>
      <w:shd w:val="clear" w:color="auto" w:fill="FFFFFF"/>
      <w:tabs>
        <w:tab w:val="num" w:pos="0"/>
      </w:tabs>
      <w:suppressAutoHyphens/>
      <w:spacing w:after="0" w:line="252" w:lineRule="exact"/>
      <w:ind w:left="454" w:right="374" w:hanging="454"/>
      <w:jc w:val="center"/>
      <w:outlineLvl w:val="0"/>
    </w:pPr>
    <w:rPr>
      <w:rFonts w:ascii="Times New Roman" w:hAnsi="Times New Roman"/>
      <w:b/>
      <w:color w:val="000000"/>
      <w:spacing w:val="9"/>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758F0"/>
    <w:rPr>
      <w:rFonts w:ascii="Times New Roman" w:hAnsi="Times New Roman" w:cs="Times New Roman"/>
      <w:b/>
      <w:color w:val="000000"/>
      <w:spacing w:val="9"/>
      <w:sz w:val="24"/>
      <w:szCs w:val="24"/>
      <w:shd w:val="clear" w:color="auto" w:fill="FFFFFF"/>
      <w:lang w:eastAsia="zh-CN"/>
    </w:rPr>
  </w:style>
  <w:style w:type="paragraph" w:styleId="a3">
    <w:name w:val="Body Text"/>
    <w:basedOn w:val="a"/>
    <w:link w:val="a4"/>
    <w:uiPriority w:val="99"/>
    <w:rsid w:val="00D65E2F"/>
    <w:pPr>
      <w:suppressAutoHyphens/>
      <w:spacing w:after="0" w:line="240" w:lineRule="auto"/>
    </w:pPr>
    <w:rPr>
      <w:rFonts w:ascii="Times New Roman" w:hAnsi="Times New Roman"/>
      <w:sz w:val="28"/>
      <w:szCs w:val="20"/>
      <w:lang w:eastAsia="zh-CN"/>
    </w:rPr>
  </w:style>
  <w:style w:type="character" w:customStyle="1" w:styleId="a4">
    <w:name w:val="Основной текст Знак"/>
    <w:basedOn w:val="a0"/>
    <w:link w:val="a3"/>
    <w:uiPriority w:val="99"/>
    <w:locked/>
    <w:rsid w:val="00D65E2F"/>
    <w:rPr>
      <w:rFonts w:ascii="Times New Roman" w:hAnsi="Times New Roman" w:cs="Times New Roman"/>
      <w:sz w:val="20"/>
      <w:szCs w:val="20"/>
      <w:lang w:eastAsia="zh-CN"/>
    </w:rPr>
  </w:style>
  <w:style w:type="paragraph" w:customStyle="1" w:styleId="31">
    <w:name w:val="Основной текст 31"/>
    <w:basedOn w:val="a"/>
    <w:uiPriority w:val="99"/>
    <w:rsid w:val="00D65E2F"/>
    <w:pPr>
      <w:suppressAutoHyphens/>
      <w:spacing w:after="120" w:line="240" w:lineRule="auto"/>
    </w:pPr>
    <w:rPr>
      <w:rFonts w:ascii="Times New Roman" w:hAnsi="Times New Roman"/>
      <w:sz w:val="16"/>
      <w:szCs w:val="16"/>
      <w:lang w:eastAsia="zh-CN"/>
    </w:rPr>
  </w:style>
  <w:style w:type="paragraph" w:customStyle="1" w:styleId="a5">
    <w:name w:val="Содержимое таблицы"/>
    <w:basedOn w:val="a"/>
    <w:uiPriority w:val="99"/>
    <w:rsid w:val="00D65E2F"/>
    <w:pPr>
      <w:suppressLineNumbers/>
      <w:suppressAutoHyphens/>
      <w:spacing w:after="0" w:line="240" w:lineRule="auto"/>
    </w:pPr>
    <w:rPr>
      <w:rFonts w:ascii="Times New Roman" w:hAnsi="Times New Roman"/>
      <w:sz w:val="24"/>
      <w:szCs w:val="24"/>
      <w:lang w:eastAsia="zh-CN"/>
    </w:rPr>
  </w:style>
  <w:style w:type="paragraph" w:customStyle="1" w:styleId="ConsPlusNormal">
    <w:name w:val="ConsPlusNormal"/>
    <w:link w:val="ConsPlusNormal0"/>
    <w:uiPriority w:val="99"/>
    <w:rsid w:val="00D65E2F"/>
    <w:pPr>
      <w:widowControl w:val="0"/>
      <w:suppressAutoHyphens/>
      <w:autoSpaceDE w:val="0"/>
      <w:ind w:firstLine="720"/>
    </w:pPr>
    <w:rPr>
      <w:rFonts w:ascii="Arial" w:hAnsi="Arial" w:cs="Arial"/>
      <w:lang w:eastAsia="zh-CN"/>
    </w:rPr>
  </w:style>
  <w:style w:type="paragraph" w:customStyle="1" w:styleId="ConsPlusCell">
    <w:name w:val="ConsPlusCell"/>
    <w:uiPriority w:val="99"/>
    <w:rsid w:val="00D65E2F"/>
    <w:pPr>
      <w:suppressAutoHyphens/>
      <w:autoSpaceDE w:val="0"/>
    </w:pPr>
    <w:rPr>
      <w:rFonts w:ascii="Arial" w:hAnsi="Arial" w:cs="Arial"/>
      <w:lang w:eastAsia="zh-CN"/>
    </w:rPr>
  </w:style>
  <w:style w:type="paragraph" w:customStyle="1" w:styleId="ConsPlusNonformat">
    <w:name w:val="ConsPlusNonformat"/>
    <w:uiPriority w:val="99"/>
    <w:rsid w:val="00D65E2F"/>
    <w:pPr>
      <w:widowControl w:val="0"/>
      <w:suppressAutoHyphens/>
      <w:autoSpaceDE w:val="0"/>
    </w:pPr>
    <w:rPr>
      <w:rFonts w:ascii="Courier New" w:hAnsi="Courier New" w:cs="Courier New"/>
      <w:lang w:eastAsia="zh-CN"/>
    </w:rPr>
  </w:style>
  <w:style w:type="paragraph" w:customStyle="1" w:styleId="21">
    <w:name w:val="Основной текст с отступом 21"/>
    <w:basedOn w:val="a"/>
    <w:uiPriority w:val="99"/>
    <w:rsid w:val="00D65E2F"/>
    <w:pPr>
      <w:suppressAutoHyphens/>
      <w:spacing w:after="120" w:line="480" w:lineRule="auto"/>
      <w:ind w:left="283"/>
    </w:pPr>
    <w:rPr>
      <w:rFonts w:ascii="Times New Roman" w:hAnsi="Times New Roman"/>
      <w:sz w:val="24"/>
      <w:szCs w:val="24"/>
      <w:lang w:eastAsia="zh-CN"/>
    </w:rPr>
  </w:style>
  <w:style w:type="paragraph" w:customStyle="1" w:styleId="ConsPlusTitle">
    <w:name w:val="ConsPlusTitle"/>
    <w:rsid w:val="00D65E2F"/>
    <w:pPr>
      <w:widowControl w:val="0"/>
      <w:suppressAutoHyphens/>
      <w:autoSpaceDE w:val="0"/>
    </w:pPr>
    <w:rPr>
      <w:rFonts w:ascii="Times New Roman" w:hAnsi="Times New Roman"/>
      <w:b/>
      <w:bCs/>
      <w:sz w:val="24"/>
      <w:szCs w:val="24"/>
      <w:lang w:eastAsia="zh-CN"/>
    </w:rPr>
  </w:style>
  <w:style w:type="paragraph" w:styleId="a6">
    <w:name w:val="header"/>
    <w:basedOn w:val="a"/>
    <w:link w:val="a7"/>
    <w:uiPriority w:val="99"/>
    <w:rsid w:val="00D65E2F"/>
    <w:pPr>
      <w:suppressLineNumbers/>
      <w:tabs>
        <w:tab w:val="center" w:pos="4734"/>
        <w:tab w:val="right" w:pos="9468"/>
      </w:tabs>
      <w:suppressAutoHyphens/>
      <w:spacing w:after="0" w:line="240" w:lineRule="auto"/>
    </w:pPr>
    <w:rPr>
      <w:rFonts w:ascii="Times New Roman" w:hAnsi="Times New Roman"/>
      <w:sz w:val="24"/>
      <w:szCs w:val="24"/>
      <w:lang w:eastAsia="zh-CN"/>
    </w:rPr>
  </w:style>
  <w:style w:type="character" w:customStyle="1" w:styleId="a7">
    <w:name w:val="Верхний колонтитул Знак"/>
    <w:basedOn w:val="a0"/>
    <w:link w:val="a6"/>
    <w:uiPriority w:val="99"/>
    <w:locked/>
    <w:rsid w:val="00D65E2F"/>
    <w:rPr>
      <w:rFonts w:ascii="Times New Roman" w:hAnsi="Times New Roman" w:cs="Times New Roman"/>
      <w:sz w:val="24"/>
      <w:szCs w:val="24"/>
      <w:lang w:eastAsia="zh-CN"/>
    </w:rPr>
  </w:style>
  <w:style w:type="paragraph" w:styleId="a8">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11"/>
    <w:uiPriority w:val="99"/>
    <w:rsid w:val="00D65E2F"/>
    <w:pPr>
      <w:widowControl w:val="0"/>
      <w:suppressAutoHyphens/>
      <w:spacing w:before="33" w:after="33" w:line="240" w:lineRule="auto"/>
    </w:pPr>
    <w:rPr>
      <w:rFonts w:ascii="Arial" w:hAnsi="Arial"/>
      <w:color w:val="332E2D"/>
      <w:spacing w:val="2"/>
      <w:kern w:val="1"/>
      <w:sz w:val="24"/>
      <w:szCs w:val="20"/>
    </w:rPr>
  </w:style>
  <w:style w:type="character" w:customStyle="1" w:styleId="11">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8"/>
    <w:uiPriority w:val="99"/>
    <w:locked/>
    <w:rsid w:val="00D65E2F"/>
    <w:rPr>
      <w:rFonts w:ascii="Arial" w:hAnsi="Arial"/>
      <w:color w:val="332E2D"/>
      <w:spacing w:val="2"/>
      <w:kern w:val="1"/>
      <w:sz w:val="24"/>
    </w:rPr>
  </w:style>
  <w:style w:type="paragraph" w:customStyle="1" w:styleId="Standard">
    <w:name w:val="Standard"/>
    <w:uiPriority w:val="99"/>
    <w:qFormat/>
    <w:rsid w:val="00F25DF0"/>
    <w:pPr>
      <w:widowControl w:val="0"/>
      <w:suppressAutoHyphens/>
      <w:autoSpaceDN w:val="0"/>
    </w:pPr>
    <w:rPr>
      <w:rFonts w:ascii="Times New Roman" w:hAnsi="Times New Roman" w:cs="Mangal"/>
      <w:kern w:val="3"/>
      <w:sz w:val="24"/>
      <w:szCs w:val="24"/>
      <w:lang w:eastAsia="zh-CN" w:bidi="hi-IN"/>
    </w:rPr>
  </w:style>
  <w:style w:type="paragraph" w:styleId="a9">
    <w:name w:val="List Paragraph"/>
    <w:basedOn w:val="a"/>
    <w:uiPriority w:val="99"/>
    <w:qFormat/>
    <w:rsid w:val="006C3428"/>
    <w:pPr>
      <w:ind w:left="720"/>
      <w:contextualSpacing/>
    </w:pPr>
  </w:style>
  <w:style w:type="character" w:styleId="aa">
    <w:name w:val="Emphasis"/>
    <w:basedOn w:val="a0"/>
    <w:qFormat/>
    <w:rsid w:val="00F758F0"/>
    <w:rPr>
      <w:rFonts w:cs="Times New Roman"/>
      <w:i/>
      <w:iCs/>
    </w:rPr>
  </w:style>
  <w:style w:type="character" w:styleId="ab">
    <w:name w:val="Strong"/>
    <w:basedOn w:val="a0"/>
    <w:qFormat/>
    <w:locked/>
    <w:rsid w:val="007D44D9"/>
    <w:rPr>
      <w:b/>
      <w:bCs/>
    </w:rPr>
  </w:style>
  <w:style w:type="paragraph" w:styleId="ac">
    <w:name w:val="footer"/>
    <w:basedOn w:val="a"/>
    <w:link w:val="ad"/>
    <w:uiPriority w:val="99"/>
    <w:unhideWhenUsed/>
    <w:rsid w:val="004D32CF"/>
    <w:pPr>
      <w:tabs>
        <w:tab w:val="center" w:pos="4677"/>
        <w:tab w:val="right" w:pos="9355"/>
      </w:tabs>
    </w:pPr>
  </w:style>
  <w:style w:type="character" w:customStyle="1" w:styleId="ad">
    <w:name w:val="Нижний колонтитул Знак"/>
    <w:basedOn w:val="a0"/>
    <w:link w:val="ac"/>
    <w:uiPriority w:val="99"/>
    <w:rsid w:val="004D32CF"/>
  </w:style>
  <w:style w:type="paragraph" w:customStyle="1" w:styleId="ae">
    <w:name w:val="Текст в заданном формате"/>
    <w:basedOn w:val="a"/>
    <w:rsid w:val="0056576E"/>
    <w:pPr>
      <w:widowControl w:val="0"/>
      <w:suppressAutoHyphens/>
      <w:spacing w:after="0" w:line="240" w:lineRule="auto"/>
    </w:pPr>
    <w:rPr>
      <w:rFonts w:ascii="Courier New" w:eastAsia="NSimSun" w:hAnsi="Courier New" w:cs="Courier New"/>
      <w:sz w:val="20"/>
      <w:szCs w:val="20"/>
      <w:lang w:eastAsia="zh-CN" w:bidi="hi-IN"/>
    </w:rPr>
  </w:style>
  <w:style w:type="character" w:styleId="af">
    <w:name w:val="Hyperlink"/>
    <w:basedOn w:val="a0"/>
    <w:uiPriority w:val="99"/>
    <w:semiHidden/>
    <w:unhideWhenUsed/>
    <w:rsid w:val="00E959D8"/>
    <w:rPr>
      <w:color w:val="0000FF"/>
      <w:u w:val="single"/>
    </w:rPr>
  </w:style>
  <w:style w:type="table" w:styleId="af0">
    <w:name w:val="Table Grid"/>
    <w:basedOn w:val="a1"/>
    <w:locked/>
    <w:rsid w:val="00D459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070C24"/>
    <w:rPr>
      <w:rFonts w:ascii="Arial" w:hAnsi="Arial" w:cs="Arial"/>
      <w:lang w:eastAsia="zh-CN"/>
    </w:rPr>
  </w:style>
  <w:style w:type="paragraph" w:styleId="af1">
    <w:name w:val="Balloon Text"/>
    <w:basedOn w:val="a"/>
    <w:link w:val="af2"/>
    <w:uiPriority w:val="99"/>
    <w:semiHidden/>
    <w:unhideWhenUsed/>
    <w:rsid w:val="005F0892"/>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5F0892"/>
    <w:rPr>
      <w:rFonts w:ascii="Tahoma" w:hAnsi="Tahoma" w:cs="Tahoma"/>
      <w:sz w:val="16"/>
      <w:szCs w:val="16"/>
    </w:rPr>
  </w:style>
  <w:style w:type="paragraph" w:styleId="af3">
    <w:name w:val="No Spacing"/>
    <w:link w:val="af4"/>
    <w:uiPriority w:val="99"/>
    <w:qFormat/>
    <w:rsid w:val="00106C81"/>
    <w:rPr>
      <w:rFonts w:asciiTheme="minorHAnsi" w:eastAsiaTheme="minorHAnsi" w:hAnsiTheme="minorHAnsi" w:cstheme="minorBidi"/>
      <w:sz w:val="22"/>
      <w:szCs w:val="22"/>
      <w:lang w:eastAsia="en-US"/>
    </w:rPr>
  </w:style>
  <w:style w:type="character" w:customStyle="1" w:styleId="af4">
    <w:name w:val="Без интервала Знак"/>
    <w:link w:val="af3"/>
    <w:uiPriority w:val="99"/>
    <w:locked/>
    <w:rsid w:val="00106C81"/>
    <w:rPr>
      <w:rFonts w:asciiTheme="minorHAnsi" w:eastAsiaTheme="minorHAnsi" w:hAnsiTheme="minorHAnsi" w:cstheme="minorBidi"/>
      <w:sz w:val="22"/>
      <w:szCs w:val="22"/>
      <w:lang w:eastAsia="en-US"/>
    </w:rPr>
  </w:style>
  <w:style w:type="paragraph" w:customStyle="1" w:styleId="western">
    <w:name w:val="western"/>
    <w:basedOn w:val="a"/>
    <w:rsid w:val="00106C81"/>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705908">
      <w:bodyDiv w:val="1"/>
      <w:marLeft w:val="0"/>
      <w:marRight w:val="0"/>
      <w:marTop w:val="0"/>
      <w:marBottom w:val="0"/>
      <w:divBdr>
        <w:top w:val="none" w:sz="0" w:space="0" w:color="auto"/>
        <w:left w:val="none" w:sz="0" w:space="0" w:color="auto"/>
        <w:bottom w:val="none" w:sz="0" w:space="0" w:color="auto"/>
        <w:right w:val="none" w:sz="0" w:space="0" w:color="auto"/>
      </w:divBdr>
    </w:div>
    <w:div w:id="691539504">
      <w:bodyDiv w:val="1"/>
      <w:marLeft w:val="0"/>
      <w:marRight w:val="0"/>
      <w:marTop w:val="0"/>
      <w:marBottom w:val="0"/>
      <w:divBdr>
        <w:top w:val="none" w:sz="0" w:space="0" w:color="auto"/>
        <w:left w:val="none" w:sz="0" w:space="0" w:color="auto"/>
        <w:bottom w:val="none" w:sz="0" w:space="0" w:color="auto"/>
        <w:right w:val="none" w:sz="0" w:space="0" w:color="auto"/>
      </w:divBdr>
    </w:div>
    <w:div w:id="810752045">
      <w:marLeft w:val="0"/>
      <w:marRight w:val="0"/>
      <w:marTop w:val="0"/>
      <w:marBottom w:val="0"/>
      <w:divBdr>
        <w:top w:val="none" w:sz="0" w:space="0" w:color="auto"/>
        <w:left w:val="none" w:sz="0" w:space="0" w:color="auto"/>
        <w:bottom w:val="none" w:sz="0" w:space="0" w:color="auto"/>
        <w:right w:val="none" w:sz="0" w:space="0" w:color="auto"/>
      </w:divBdr>
    </w:div>
    <w:div w:id="810752046">
      <w:marLeft w:val="0"/>
      <w:marRight w:val="0"/>
      <w:marTop w:val="0"/>
      <w:marBottom w:val="0"/>
      <w:divBdr>
        <w:top w:val="none" w:sz="0" w:space="0" w:color="auto"/>
        <w:left w:val="none" w:sz="0" w:space="0" w:color="auto"/>
        <w:bottom w:val="none" w:sz="0" w:space="0" w:color="auto"/>
        <w:right w:val="none" w:sz="0" w:space="0" w:color="auto"/>
      </w:divBdr>
    </w:div>
    <w:div w:id="810752047">
      <w:marLeft w:val="0"/>
      <w:marRight w:val="0"/>
      <w:marTop w:val="0"/>
      <w:marBottom w:val="0"/>
      <w:divBdr>
        <w:top w:val="none" w:sz="0" w:space="0" w:color="auto"/>
        <w:left w:val="none" w:sz="0" w:space="0" w:color="auto"/>
        <w:bottom w:val="none" w:sz="0" w:space="0" w:color="auto"/>
        <w:right w:val="none" w:sz="0" w:space="0" w:color="auto"/>
      </w:divBdr>
    </w:div>
    <w:div w:id="1392191727">
      <w:bodyDiv w:val="1"/>
      <w:marLeft w:val="0"/>
      <w:marRight w:val="0"/>
      <w:marTop w:val="0"/>
      <w:marBottom w:val="0"/>
      <w:divBdr>
        <w:top w:val="none" w:sz="0" w:space="0" w:color="auto"/>
        <w:left w:val="none" w:sz="0" w:space="0" w:color="auto"/>
        <w:bottom w:val="none" w:sz="0" w:space="0" w:color="auto"/>
        <w:right w:val="none" w:sz="0" w:space="0" w:color="auto"/>
      </w:divBdr>
    </w:div>
    <w:div w:id="213123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docs.cntd.ru/document/463704418" TargetMode="External"/><Relationship Id="rId14" Type="http://schemas.openxmlformats.org/officeDocument/2006/relationships/hyperlink" Target="http://docs.cntd.ru/document/4637044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7BC199-2067-46BD-98B2-E731C9609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48</Pages>
  <Words>8122</Words>
  <Characters>67923</Characters>
  <Application>Microsoft Office Word</Application>
  <DocSecurity>0</DocSecurity>
  <Lines>566</Lines>
  <Paragraphs>151</Paragraphs>
  <ScaleCrop>false</ScaleCrop>
  <HeadingPairs>
    <vt:vector size="2" baseType="variant">
      <vt:variant>
        <vt:lpstr>Название</vt:lpstr>
      </vt:variant>
      <vt:variant>
        <vt:i4>1</vt:i4>
      </vt:variant>
    </vt:vector>
  </HeadingPairs>
  <TitlesOfParts>
    <vt:vector size="1" baseType="lpstr">
      <vt:lpstr>АДМИНИСТРАЦИЯ МУНИЦИПАЛЬНОГО ОБРАЗОВАНИЯ «МЕЛЕКЕССКИЙ РАЙОН» УЛЬЯНОВСКОЙ ОБЛАСТИ</vt:lpstr>
    </vt:vector>
  </TitlesOfParts>
  <Company>Grizli777</Company>
  <LinksUpToDate>false</LinksUpToDate>
  <CharactersWithSpaces>75894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МУНИЦИПАЛЬНОГО ОБРАЗОВАНИЯ «МЕЛЕКЕССКИЙ РАЙОН» УЛЬЯНОВСКОЙ ОБЛАСТИ</dc:title>
  <dc:creator>Пользователь</dc:creator>
  <cp:lastModifiedBy>Пользователь</cp:lastModifiedBy>
  <cp:revision>8</cp:revision>
  <cp:lastPrinted>2023-03-14T09:56:00Z</cp:lastPrinted>
  <dcterms:created xsi:type="dcterms:W3CDTF">2023-02-06T07:26:00Z</dcterms:created>
  <dcterms:modified xsi:type="dcterms:W3CDTF">2023-04-20T12:00:00Z</dcterms:modified>
</cp:coreProperties>
</file>